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037C4" w14:textId="47118256" w:rsidR="00357BE9" w:rsidRPr="002911C9" w:rsidRDefault="006E5686" w:rsidP="00357BE9">
      <w:pPr>
        <w:tabs>
          <w:tab w:val="center" w:pos="4419"/>
          <w:tab w:val="left" w:pos="7371"/>
          <w:tab w:val="right" w:pos="8838"/>
        </w:tabs>
        <w:jc w:val="both"/>
        <w:rPr>
          <w:rFonts w:ascii="Cambria" w:eastAsia="Cambria" w:hAnsi="Cambria" w:cs="Arial"/>
          <w:sz w:val="24"/>
          <w:szCs w:val="24"/>
        </w:rPr>
      </w:pPr>
      <w:r w:rsidRPr="002911C9">
        <w:rPr>
          <w:rFonts w:ascii="Cambria" w:eastAsia="Cambria" w:hAnsi="Cambria" w:cs="Arial"/>
          <w:b/>
          <w:color w:val="000000"/>
          <w:sz w:val="24"/>
          <w:szCs w:val="24"/>
        </w:rPr>
        <w:t xml:space="preserve">CONTRATO DE PRESTACIÓN DE CONDUCCIÓN DE SEÑALES ANALÓGICAS Y DIGITALES (INTERNET) </w:t>
      </w:r>
      <w:r w:rsidRPr="002911C9">
        <w:rPr>
          <w:rFonts w:ascii="Cambria" w:eastAsia="Cambria" w:hAnsi="Cambria" w:cs="Arial"/>
          <w:color w:val="000000"/>
          <w:sz w:val="24"/>
          <w:szCs w:val="24"/>
        </w:rPr>
        <w:t xml:space="preserve">QUE CELEBRAN, POR UNA PARTE, EL MUNICIPIO DE TIZAYUCA, HIDALGO, REPRESENTADO EN ESTE ACTO POR LA </w:t>
      </w:r>
      <w:r w:rsidRPr="002911C9">
        <w:rPr>
          <w:rFonts w:ascii="Cambria" w:eastAsia="Cambria" w:hAnsi="Cambria" w:cs="Arial"/>
          <w:b/>
          <w:color w:val="000000"/>
          <w:sz w:val="24"/>
          <w:szCs w:val="24"/>
        </w:rPr>
        <w:t xml:space="preserve">ING. GRETCHEN ALYNE ATILANO MORENO, </w:t>
      </w:r>
      <w:r w:rsidRPr="002911C9">
        <w:rPr>
          <w:rFonts w:ascii="Cambria" w:eastAsia="Cambria" w:hAnsi="Cambria" w:cs="Arial"/>
          <w:color w:val="000000"/>
          <w:sz w:val="24"/>
          <w:szCs w:val="24"/>
        </w:rPr>
        <w:t xml:space="preserve">EN SU CARÁCTER DE PRESIDENTA MUNICIPAL CONSTITUCIONAL, QUIEN ACTÚA ASISTIDA DE LA </w:t>
      </w:r>
      <w:r w:rsidRPr="002911C9">
        <w:rPr>
          <w:rFonts w:ascii="Cambria" w:eastAsia="Cambria" w:hAnsi="Cambria" w:cs="Arial"/>
          <w:b/>
          <w:color w:val="000000"/>
          <w:sz w:val="24"/>
          <w:szCs w:val="24"/>
        </w:rPr>
        <w:t>MTRA</w:t>
      </w:r>
      <w:r w:rsidRPr="002911C9">
        <w:rPr>
          <w:rFonts w:ascii="Cambria" w:eastAsia="Cambria" w:hAnsi="Cambria" w:cs="Arial"/>
          <w:color w:val="000000"/>
          <w:sz w:val="24"/>
          <w:szCs w:val="24"/>
        </w:rPr>
        <w:t>.</w:t>
      </w:r>
      <w:r w:rsidRPr="002911C9">
        <w:rPr>
          <w:rFonts w:ascii="Cambria" w:eastAsia="Cambria" w:hAnsi="Cambria" w:cs="Arial"/>
          <w:b/>
          <w:color w:val="000000"/>
          <w:sz w:val="24"/>
          <w:szCs w:val="24"/>
        </w:rPr>
        <w:t xml:space="preserve"> ADRIANA ANGÉLICA ÁNGELES QUEZADA,</w:t>
      </w:r>
      <w:r w:rsidRPr="002911C9">
        <w:rPr>
          <w:rFonts w:ascii="Cambria" w:eastAsia="Cambria" w:hAnsi="Cambria" w:cs="Arial"/>
          <w:color w:val="000000"/>
          <w:sz w:val="24"/>
          <w:szCs w:val="24"/>
        </w:rPr>
        <w:t xml:space="preserve"> EN SU CARÁCTER DE SECRETARIA GENERAL MUNICIPAL DE TIZAYUCA, HIDALGO, ASIMISMO LA SÍNDICA DE PRIMERA MINORÍA PROPIETARIA LA </w:t>
      </w:r>
      <w:r w:rsidRPr="002911C9">
        <w:rPr>
          <w:rFonts w:ascii="Cambria" w:eastAsia="Cambria" w:hAnsi="Cambria" w:cs="Arial"/>
          <w:b/>
          <w:color w:val="000000"/>
          <w:sz w:val="24"/>
          <w:szCs w:val="24"/>
        </w:rPr>
        <w:t>C. IXCHEL GUTIÉRREZ MONTES DE OCA</w:t>
      </w:r>
      <w:r w:rsidRPr="002911C9">
        <w:rPr>
          <w:rFonts w:ascii="Cambria" w:eastAsia="Cambria" w:hAnsi="Cambria" w:cs="Arial"/>
          <w:color w:val="000000"/>
          <w:sz w:val="24"/>
          <w:szCs w:val="24"/>
        </w:rPr>
        <w:t xml:space="preserve">, TAMBIÉN DENOMINADA </w:t>
      </w:r>
      <w:r w:rsidRPr="002911C9">
        <w:rPr>
          <w:rFonts w:ascii="Cambria" w:eastAsia="Cambria" w:hAnsi="Cambria" w:cs="Arial"/>
          <w:b/>
          <w:color w:val="000000"/>
          <w:sz w:val="24"/>
          <w:szCs w:val="24"/>
        </w:rPr>
        <w:t>SÍNDICA JURÍDICA Y/O REPRESENTANTE LEGAL</w:t>
      </w:r>
      <w:r w:rsidRPr="002911C9">
        <w:rPr>
          <w:rFonts w:ascii="Cambria" w:eastAsia="Cambria" w:hAnsi="Cambria" w:cs="Arial"/>
          <w:color w:val="000000"/>
          <w:sz w:val="24"/>
          <w:szCs w:val="24"/>
        </w:rPr>
        <w:t>, A QUIENES EN LO SUCESIVO SE LES DENOMINARÁ “</w:t>
      </w:r>
      <w:r w:rsidRPr="002911C9">
        <w:rPr>
          <w:rFonts w:ascii="Cambria" w:eastAsia="Cambria" w:hAnsi="Cambria" w:cs="Arial"/>
          <w:b/>
          <w:color w:val="000000"/>
          <w:sz w:val="24"/>
          <w:szCs w:val="24"/>
        </w:rPr>
        <w:t xml:space="preserve">EL MUNICIPIO” </w:t>
      </w:r>
      <w:r w:rsidRPr="002911C9">
        <w:rPr>
          <w:rFonts w:ascii="Cambria" w:eastAsia="Cambria" w:hAnsi="Cambria" w:cs="Arial"/>
          <w:color w:val="000000"/>
          <w:sz w:val="24"/>
          <w:szCs w:val="24"/>
        </w:rPr>
        <w:t xml:space="preserve">Y, POR OTRA PARTE, LA PERSONA MORAL DENOMINADA </w:t>
      </w:r>
      <w:r w:rsidRPr="002911C9">
        <w:rPr>
          <w:rFonts w:ascii="Cambria" w:eastAsia="Cambria" w:hAnsi="Cambria" w:cs="Arial"/>
          <w:b/>
          <w:bCs/>
          <w:color w:val="000000"/>
          <w:sz w:val="24"/>
          <w:szCs w:val="24"/>
        </w:rPr>
        <w:t>TELÉFONOS DE MÉXICO, S.A.B. DE C.V.</w:t>
      </w:r>
      <w:r w:rsidRPr="002911C9">
        <w:rPr>
          <w:rFonts w:ascii="Cambria" w:eastAsia="Cambria" w:hAnsi="Cambria" w:cs="Arial"/>
          <w:b/>
          <w:bCs/>
          <w:sz w:val="24"/>
          <w:szCs w:val="24"/>
        </w:rPr>
        <w:t>,</w:t>
      </w:r>
      <w:r w:rsidRPr="002911C9">
        <w:rPr>
          <w:rFonts w:ascii="Cambria" w:eastAsia="Cambria" w:hAnsi="Cambria" w:cs="Arial"/>
          <w:sz w:val="24"/>
          <w:szCs w:val="24"/>
        </w:rPr>
        <w:t xml:space="preserve"> REPRESENTADA EN ESTE ACTO POR EL C. </w:t>
      </w:r>
      <w:r w:rsidRPr="002911C9">
        <w:rPr>
          <w:rFonts w:ascii="Cambria" w:eastAsia="Cambria" w:hAnsi="Cambria" w:cs="Arial"/>
          <w:b/>
          <w:bCs/>
          <w:color w:val="000000"/>
          <w:sz w:val="24"/>
          <w:szCs w:val="24"/>
        </w:rPr>
        <w:t>BENJAMÍN ROSAS ZAMORA</w:t>
      </w:r>
      <w:r w:rsidRPr="002911C9">
        <w:rPr>
          <w:rFonts w:ascii="Cambria" w:eastAsia="Cambria" w:hAnsi="Cambria" w:cs="Arial"/>
          <w:sz w:val="24"/>
          <w:szCs w:val="24"/>
        </w:rPr>
        <w:t xml:space="preserve">, EN SU CALIDAD DE </w:t>
      </w:r>
      <w:r w:rsidRPr="002911C9">
        <w:rPr>
          <w:rFonts w:ascii="Cambria" w:eastAsia="Cambria" w:hAnsi="Cambria" w:cs="Arial"/>
          <w:b/>
          <w:bCs/>
          <w:sz w:val="24"/>
          <w:szCs w:val="24"/>
        </w:rPr>
        <w:t>APODERADO LEGAL</w:t>
      </w:r>
      <w:r w:rsidRPr="002911C9">
        <w:rPr>
          <w:rFonts w:ascii="Cambria" w:eastAsia="Cambria" w:hAnsi="Cambria" w:cs="Arial"/>
          <w:sz w:val="24"/>
          <w:szCs w:val="24"/>
        </w:rPr>
        <w:t xml:space="preserve">, A QUIEN EN LO SUCESIVO SE LE DENOMINARÁ </w:t>
      </w:r>
      <w:r w:rsidRPr="002911C9">
        <w:rPr>
          <w:rFonts w:ascii="Cambria" w:eastAsia="Cambria" w:hAnsi="Cambria" w:cs="Arial"/>
          <w:b/>
          <w:sz w:val="24"/>
          <w:szCs w:val="24"/>
        </w:rPr>
        <w:t xml:space="preserve">“EL PRESTADOR DE SERVICIOS” </w:t>
      </w:r>
      <w:r w:rsidRPr="002911C9">
        <w:rPr>
          <w:rFonts w:ascii="Cambria" w:eastAsia="Cambria" w:hAnsi="Cambria" w:cs="Arial"/>
          <w:color w:val="000000"/>
          <w:sz w:val="24"/>
          <w:szCs w:val="24"/>
        </w:rPr>
        <w:t xml:space="preserve">Y CUANDO ACTÚEN DE FORMA CONJUNTA SE LES DENOMINARÁ </w:t>
      </w:r>
      <w:r w:rsidRPr="002911C9">
        <w:rPr>
          <w:rFonts w:ascii="Cambria" w:eastAsia="Cambria" w:hAnsi="Cambria" w:cs="Arial"/>
          <w:b/>
          <w:color w:val="000000"/>
          <w:sz w:val="24"/>
          <w:szCs w:val="24"/>
        </w:rPr>
        <w:t xml:space="preserve">“LAS PARTES” </w:t>
      </w:r>
      <w:r w:rsidRPr="002911C9">
        <w:rPr>
          <w:rFonts w:ascii="Cambria" w:eastAsia="Cambria" w:hAnsi="Cambria" w:cs="Arial"/>
          <w:color w:val="000000"/>
          <w:sz w:val="24"/>
          <w:szCs w:val="24"/>
        </w:rPr>
        <w:t xml:space="preserve">AL TENOR DE LAS SIGUIENTES: </w:t>
      </w:r>
    </w:p>
    <w:p w14:paraId="476861AC" w14:textId="77777777" w:rsidR="00357BE9" w:rsidRPr="002911C9" w:rsidRDefault="00357BE9" w:rsidP="00357BE9">
      <w:pPr>
        <w:jc w:val="both"/>
        <w:rPr>
          <w:rFonts w:ascii="Cambria" w:eastAsia="Cambria" w:hAnsi="Cambria" w:cs="Arial"/>
          <w:b/>
          <w:sz w:val="24"/>
          <w:szCs w:val="24"/>
        </w:rPr>
      </w:pPr>
    </w:p>
    <w:p w14:paraId="0A77ECE9" w14:textId="7D5050E0" w:rsidR="00357BE9" w:rsidRPr="002911C9" w:rsidRDefault="006E5686" w:rsidP="00357BE9">
      <w:pPr>
        <w:jc w:val="center"/>
        <w:rPr>
          <w:rFonts w:ascii="Cambria" w:eastAsia="Cambria" w:hAnsi="Cambria" w:cs="Arial"/>
          <w:b/>
          <w:sz w:val="24"/>
          <w:szCs w:val="24"/>
        </w:rPr>
      </w:pPr>
      <w:r w:rsidRPr="002911C9">
        <w:rPr>
          <w:rFonts w:ascii="Cambria" w:eastAsia="Cambria" w:hAnsi="Cambria" w:cs="Arial"/>
          <w:b/>
          <w:sz w:val="24"/>
          <w:szCs w:val="24"/>
        </w:rPr>
        <w:t>DECLARACIONES:</w:t>
      </w:r>
    </w:p>
    <w:p w14:paraId="35C86FED" w14:textId="77777777" w:rsidR="00357BE9" w:rsidRPr="002911C9" w:rsidRDefault="00357BE9" w:rsidP="00357BE9">
      <w:pPr>
        <w:jc w:val="both"/>
        <w:rPr>
          <w:rFonts w:ascii="Cambria" w:eastAsia="Cambria" w:hAnsi="Cambria" w:cs="Arial"/>
          <w:b/>
          <w:sz w:val="24"/>
          <w:szCs w:val="24"/>
        </w:rPr>
      </w:pPr>
    </w:p>
    <w:p w14:paraId="657AA34C" w14:textId="4295E93E" w:rsidR="00357BE9" w:rsidRPr="002911C9" w:rsidRDefault="006E5686" w:rsidP="00357BE9">
      <w:pPr>
        <w:jc w:val="both"/>
        <w:rPr>
          <w:rFonts w:ascii="Cambria" w:eastAsia="Cambria" w:hAnsi="Cambria" w:cs="Arial"/>
          <w:b/>
          <w:sz w:val="24"/>
          <w:szCs w:val="24"/>
        </w:rPr>
      </w:pPr>
      <w:r w:rsidRPr="002911C9">
        <w:rPr>
          <w:rFonts w:ascii="Cambria" w:eastAsia="Cambria" w:hAnsi="Cambria" w:cs="Arial"/>
          <w:b/>
          <w:sz w:val="24"/>
          <w:szCs w:val="24"/>
        </w:rPr>
        <w:t>I.- DE “EL MUNICIPIO”, POR CONDUCTO DE SU REPRESENTANTE:</w:t>
      </w:r>
    </w:p>
    <w:p w14:paraId="2CD79066" w14:textId="77777777" w:rsidR="00357BE9" w:rsidRPr="002911C9" w:rsidRDefault="00357BE9" w:rsidP="00357BE9">
      <w:pPr>
        <w:jc w:val="both"/>
        <w:rPr>
          <w:rFonts w:ascii="Cambria" w:eastAsia="Cambria" w:hAnsi="Cambria" w:cs="Arial"/>
          <w:b/>
          <w:sz w:val="24"/>
          <w:szCs w:val="24"/>
        </w:rPr>
      </w:pPr>
    </w:p>
    <w:p w14:paraId="64CB6135" w14:textId="4F455B48" w:rsidR="00357BE9" w:rsidRPr="002911C9" w:rsidRDefault="006E5686" w:rsidP="00357BE9">
      <w:pPr>
        <w:pStyle w:val="Prrafodelista"/>
        <w:numPr>
          <w:ilvl w:val="0"/>
          <w:numId w:val="1"/>
        </w:numPr>
        <w:ind w:left="0"/>
        <w:jc w:val="both"/>
        <w:rPr>
          <w:rFonts w:ascii="Cambria" w:eastAsia="Cambria" w:hAnsi="Cambria" w:cs="Arial"/>
          <w:b/>
          <w:sz w:val="24"/>
          <w:szCs w:val="24"/>
        </w:rPr>
      </w:pPr>
      <w:r w:rsidRPr="002911C9">
        <w:rPr>
          <w:rFonts w:ascii="Cambria" w:eastAsia="Cambria" w:hAnsi="Cambria" w:cs="Arial"/>
          <w:sz w:val="24"/>
          <w:szCs w:val="24"/>
        </w:rPr>
        <w:t xml:space="preserve">QUE, DE CONFORMIDAD CON EL ARTÍCULO 115 DE LA CONSTITUCIÓN POLÍTICA DE LOS ESTADOS UNIDOS MEXICANOS, 115 DE LA CONSTITUCIÓN POLÍTICA DEL ESTADO DE HIDALGO, ES UNA INSTITUCIÓN CON PERSONALIDAD JURÍDICO-POLÍTICA Y TERRITORIO DETERMINADO, DOTADO DE FACULTADES PARA ATENDER LAS NECESIDADES DE SU NÚCLEO DE POBLACIÓN, PARA LO CUAL MANEJARÁ SU PATRIMONIO CONFORME A LAS LEYES EN LA MATERIA Y ELEGIRÁ DIRECTAMENTE A SUS AUTORIDADES. </w:t>
      </w:r>
    </w:p>
    <w:p w14:paraId="695D2B62" w14:textId="77777777" w:rsidR="00357BE9" w:rsidRPr="002911C9" w:rsidRDefault="00357BE9" w:rsidP="00357BE9">
      <w:pPr>
        <w:pStyle w:val="Prrafodelista"/>
        <w:ind w:left="0"/>
        <w:jc w:val="both"/>
        <w:rPr>
          <w:rFonts w:ascii="Cambria" w:eastAsia="Cambria" w:hAnsi="Cambria" w:cs="Arial"/>
          <w:b/>
          <w:sz w:val="24"/>
          <w:szCs w:val="24"/>
        </w:rPr>
      </w:pPr>
    </w:p>
    <w:p w14:paraId="3656357B" w14:textId="01FFC896" w:rsidR="00357BE9" w:rsidRPr="002911C9" w:rsidRDefault="006E5686" w:rsidP="00357BE9">
      <w:pPr>
        <w:pStyle w:val="Prrafodelista"/>
        <w:numPr>
          <w:ilvl w:val="0"/>
          <w:numId w:val="1"/>
        </w:numPr>
        <w:ind w:left="0"/>
        <w:jc w:val="both"/>
        <w:rPr>
          <w:rFonts w:ascii="Cambria" w:eastAsia="Cambria" w:hAnsi="Cambria" w:cs="Arial"/>
          <w:b/>
          <w:color w:val="000000" w:themeColor="text1"/>
          <w:sz w:val="24"/>
          <w:szCs w:val="24"/>
        </w:rPr>
      </w:pPr>
      <w:r w:rsidRPr="002911C9">
        <w:rPr>
          <w:rFonts w:ascii="Cambria" w:eastAsia="Cambria" w:hAnsi="Cambria" w:cs="Arial"/>
          <w:sz w:val="24"/>
          <w:szCs w:val="24"/>
        </w:rPr>
        <w:t xml:space="preserve">QUE LA </w:t>
      </w:r>
      <w:r w:rsidRPr="002911C9">
        <w:rPr>
          <w:rFonts w:ascii="Cambria" w:eastAsia="Cambria" w:hAnsi="Cambria" w:cs="Arial"/>
          <w:b/>
          <w:sz w:val="24"/>
          <w:szCs w:val="24"/>
        </w:rPr>
        <w:t>ING. GRETCHEN ALYNE ATILANO MORENO, PRESIDENTA MUNICIPAL CONSTITUCIONAL DE TIZAYUCA, HIDALGO</w:t>
      </w:r>
      <w:r w:rsidRPr="002911C9">
        <w:rPr>
          <w:rFonts w:ascii="Cambria" w:eastAsia="Cambria" w:hAnsi="Cambria" w:cs="Arial"/>
          <w:sz w:val="24"/>
          <w:szCs w:val="24"/>
        </w:rPr>
        <w:t>, ACREDITA SU PERSONALIDAD MEDIANTE LA CONSTANCIA DE MAYORÍA DE FECHA 06 (SEIS) DE JUNIO DEL 2024 (DOS MIL VEINTICUATRO), EXPEDIDA POR EL INSTITUTO ESTATAL ELECTORAL DE HIDALGO Y QUE CUENTA CON LAS FACULTADES Y AUTORIZACIÓN DEL H. AYUNTAMIENTO DEL MUNICIPIO DE TIZAYUCA, HIDALGO, POR ACUERDO APROBADO EN</w:t>
      </w:r>
      <w:r w:rsidRPr="002911C9">
        <w:rPr>
          <w:rFonts w:ascii="Cambria" w:eastAsia="Cambria" w:hAnsi="Cambria" w:cs="Cambria"/>
          <w:sz w:val="24"/>
          <w:szCs w:val="24"/>
        </w:rPr>
        <w:t xml:space="preserve"> LA TRIGÉSIMA SEXTA SESIÓN ORDINARIA DE FECHA 11 (ONCE) DE MARZO DEL 2026 (DOS MIL VEINTISÉIS),  </w:t>
      </w:r>
      <w:r w:rsidRPr="002911C9">
        <w:rPr>
          <w:rFonts w:ascii="Cambria" w:eastAsia="Cambria" w:hAnsi="Cambria" w:cs="Arial"/>
          <w:sz w:val="24"/>
          <w:szCs w:val="24"/>
        </w:rPr>
        <w:t xml:space="preserve">PARA CELEBRAR EL PRESENTE CONTRATO, EN TÉRMINOS DE LO QUE ESTABLECE EL ARTÍCULO 60 </w:t>
      </w:r>
      <w:r w:rsidRPr="002911C9">
        <w:rPr>
          <w:rFonts w:ascii="Cambria" w:eastAsia="Cambria" w:hAnsi="Cambria" w:cs="Arial"/>
          <w:color w:val="000000" w:themeColor="text1"/>
          <w:sz w:val="24"/>
          <w:szCs w:val="24"/>
        </w:rPr>
        <w:t xml:space="preserve">FRACCIÓN I, INCISO </w:t>
      </w:r>
      <w:proofErr w:type="spellStart"/>
      <w:r w:rsidRPr="002911C9">
        <w:rPr>
          <w:rFonts w:ascii="Cambria" w:eastAsia="Cambria" w:hAnsi="Cambria" w:cs="Arial"/>
          <w:color w:val="000000" w:themeColor="text1"/>
          <w:sz w:val="24"/>
          <w:szCs w:val="24"/>
        </w:rPr>
        <w:t>ff</w:t>
      </w:r>
      <w:proofErr w:type="spellEnd"/>
      <w:r w:rsidRPr="002911C9">
        <w:rPr>
          <w:rFonts w:ascii="Cambria" w:eastAsia="Cambria" w:hAnsi="Cambria" w:cs="Arial"/>
          <w:color w:val="000000" w:themeColor="text1"/>
          <w:sz w:val="24"/>
          <w:szCs w:val="24"/>
        </w:rPr>
        <w:t xml:space="preserve">) DE LA LEY ORGÁNICA MUNICIPAL PARA EL ESTADO DE HIDALGO. </w:t>
      </w:r>
      <w:r w:rsidRPr="002911C9">
        <w:rPr>
          <w:rFonts w:ascii="Cambria" w:eastAsia="Cambria" w:hAnsi="Cambria" w:cs="Arial"/>
          <w:b/>
          <w:color w:val="000000" w:themeColor="text1"/>
          <w:sz w:val="24"/>
          <w:szCs w:val="24"/>
        </w:rPr>
        <w:t>(ANEXO 1. CONSTANCIA).</w:t>
      </w:r>
    </w:p>
    <w:p w14:paraId="244E7239" w14:textId="77777777" w:rsidR="00357BE9" w:rsidRPr="002911C9" w:rsidRDefault="00357BE9" w:rsidP="00357BE9">
      <w:pPr>
        <w:pStyle w:val="Prrafodelista"/>
        <w:rPr>
          <w:rFonts w:ascii="Cambria" w:eastAsia="Cambria" w:hAnsi="Cambria" w:cs="Arial"/>
          <w:sz w:val="24"/>
          <w:szCs w:val="24"/>
        </w:rPr>
      </w:pPr>
    </w:p>
    <w:p w14:paraId="7080B392" w14:textId="7929820C" w:rsidR="00357BE9" w:rsidRPr="002911C9" w:rsidRDefault="006E5686" w:rsidP="00357BE9">
      <w:pPr>
        <w:pStyle w:val="Prrafodelista"/>
        <w:numPr>
          <w:ilvl w:val="0"/>
          <w:numId w:val="1"/>
        </w:numPr>
        <w:ind w:left="0"/>
        <w:jc w:val="both"/>
        <w:rPr>
          <w:rFonts w:ascii="Cambria" w:eastAsia="Cambria" w:hAnsi="Cambria" w:cs="Arial"/>
          <w:b/>
          <w:color w:val="000000" w:themeColor="text1"/>
          <w:sz w:val="24"/>
          <w:szCs w:val="24"/>
        </w:rPr>
      </w:pPr>
      <w:r w:rsidRPr="002911C9">
        <w:rPr>
          <w:rFonts w:ascii="Cambria" w:eastAsia="Cambria" w:hAnsi="Cambria" w:cs="Arial"/>
          <w:sz w:val="24"/>
          <w:szCs w:val="24"/>
        </w:rPr>
        <w:t xml:space="preserve">QUE, LA VALIDACIÓN DE LOS DOCUMENTOS OFICIALES SUSCRITOS POR LA PRESIDENTA MUNICIPAL </w:t>
      </w:r>
      <w:r w:rsidRPr="002911C9">
        <w:rPr>
          <w:rFonts w:ascii="Cambria" w:eastAsia="Cambria" w:hAnsi="Cambria" w:cs="Arial"/>
          <w:b/>
          <w:sz w:val="24"/>
          <w:szCs w:val="24"/>
        </w:rPr>
        <w:t>ING. GRETCHEN ALYNE ATILANO MORENO</w:t>
      </w:r>
      <w:r w:rsidRPr="002911C9">
        <w:rPr>
          <w:rFonts w:ascii="Cambria" w:eastAsia="Cambria" w:hAnsi="Cambria" w:cs="Arial"/>
          <w:sz w:val="24"/>
          <w:szCs w:val="24"/>
        </w:rPr>
        <w:t xml:space="preserve">, CORRESPONDE A LA SECRETARIA GENERAL MUNICIPAL, </w:t>
      </w:r>
      <w:r w:rsidRPr="002911C9">
        <w:rPr>
          <w:rFonts w:ascii="Cambria" w:eastAsia="Cambria" w:hAnsi="Cambria" w:cs="Arial"/>
          <w:b/>
          <w:sz w:val="24"/>
          <w:szCs w:val="24"/>
        </w:rPr>
        <w:t>MTRA. ADRIANA ANGÉLICA ÁNGELES QUEZADA</w:t>
      </w:r>
      <w:r w:rsidRPr="002911C9">
        <w:rPr>
          <w:rFonts w:ascii="Cambria" w:eastAsia="Cambria" w:hAnsi="Cambria" w:cs="Arial"/>
          <w:sz w:val="24"/>
          <w:szCs w:val="24"/>
        </w:rPr>
        <w:t xml:space="preserve">, SEGÚN LO DISPUESTO POR EL ARTÍCULO 98, FRACCIÓN V, DE LA LEY ORGÁNICA MUNICIPAL PARA EL ESTADO DE HIDALGO, PERSONALIDAD QUE ACREDITA CON NOMBRAMIENTO DE FECHA 05 (CINCO) DE SEPTIEMBRE DEL 2024 (DOS MIL VEINTICUATRO), SUSCRITO POR LA ING. GRETCHEN ALYNE ATILANO MORENO, PRESIDENTA MUNICIPAL CONSTITUCIONAL DE TIZAYUCA, HIDALGO, ADMINISTRACIÓN 2024-2027. </w:t>
      </w:r>
      <w:r w:rsidRPr="002911C9">
        <w:rPr>
          <w:rFonts w:ascii="Cambria" w:eastAsia="Cambria" w:hAnsi="Cambria" w:cs="Arial"/>
          <w:b/>
          <w:sz w:val="24"/>
          <w:szCs w:val="24"/>
        </w:rPr>
        <w:t>(ANEXO 2. NOMBRAMIENTO).</w:t>
      </w:r>
    </w:p>
    <w:p w14:paraId="06E32C50" w14:textId="77777777" w:rsidR="00357BE9" w:rsidRPr="002911C9" w:rsidRDefault="00357BE9" w:rsidP="00357BE9">
      <w:pPr>
        <w:pStyle w:val="Prrafodelista"/>
        <w:ind w:left="0"/>
        <w:rPr>
          <w:rFonts w:ascii="Cambria" w:eastAsia="Cambria" w:hAnsi="Cambria" w:cs="Arial"/>
          <w:sz w:val="24"/>
          <w:szCs w:val="24"/>
        </w:rPr>
      </w:pPr>
    </w:p>
    <w:p w14:paraId="54279B14" w14:textId="1E67E04E" w:rsidR="00357BE9" w:rsidRPr="002911C9" w:rsidRDefault="006E5686" w:rsidP="00357BE9">
      <w:pPr>
        <w:pStyle w:val="Prrafodelista"/>
        <w:numPr>
          <w:ilvl w:val="0"/>
          <w:numId w:val="1"/>
        </w:numPr>
        <w:ind w:left="0"/>
        <w:jc w:val="both"/>
        <w:rPr>
          <w:rFonts w:ascii="Cambria" w:eastAsia="Cambria" w:hAnsi="Cambria" w:cs="Arial"/>
          <w:b/>
          <w:sz w:val="24"/>
          <w:szCs w:val="24"/>
        </w:rPr>
      </w:pPr>
      <w:r w:rsidRPr="002911C9">
        <w:rPr>
          <w:rFonts w:ascii="Cambria" w:eastAsia="Cambria" w:hAnsi="Cambria" w:cs="Arial"/>
          <w:sz w:val="24"/>
          <w:szCs w:val="24"/>
        </w:rPr>
        <w:lastRenderedPageBreak/>
        <w:t xml:space="preserve">QUE LA SÍNDICA DE PRIMERA MINORÍA PROPIETARIA LA C. </w:t>
      </w:r>
      <w:r w:rsidRPr="002911C9">
        <w:rPr>
          <w:rFonts w:ascii="Cambria" w:eastAsia="Cambria" w:hAnsi="Cambria" w:cs="Arial"/>
          <w:b/>
          <w:sz w:val="24"/>
          <w:szCs w:val="24"/>
        </w:rPr>
        <w:t>IXCHEL GUTIÉRREZ MONTES DE OCA</w:t>
      </w:r>
      <w:r w:rsidRPr="002911C9">
        <w:rPr>
          <w:rFonts w:ascii="Cambria" w:eastAsia="Cambria" w:hAnsi="Cambria" w:cs="Arial"/>
          <w:sz w:val="24"/>
          <w:szCs w:val="24"/>
        </w:rPr>
        <w:t xml:space="preserve">, TAMBIÉN DENOMINADA </w:t>
      </w:r>
      <w:r w:rsidRPr="002911C9">
        <w:rPr>
          <w:rFonts w:ascii="Cambria" w:eastAsia="Cambria" w:hAnsi="Cambria" w:cs="Arial"/>
          <w:b/>
          <w:sz w:val="24"/>
          <w:szCs w:val="24"/>
        </w:rPr>
        <w:t>SÍNDICA JURÍDICA Y/O REPRESENTANTE,</w:t>
      </w:r>
      <w:r w:rsidRPr="002911C9">
        <w:rPr>
          <w:rFonts w:ascii="Cambria" w:eastAsia="Cambria" w:hAnsi="Cambria" w:cs="Arial"/>
          <w:sz w:val="24"/>
          <w:szCs w:val="24"/>
        </w:rPr>
        <w:t xml:space="preserve"> DE CONFORMIDAD CON LO ESTABLECIDO EN EL ARTÍCULO 67 FRACCIONES I Y II,  DE LA LEY ORGÁNICA MUNICIPAL PARA EL ESTADO DE HIDALGO, PERSONALIDAD QUE ACREDITA CON COPIA DEBIDAMENTE CERTIFICADA, DE LA CONSTANCIA DE ASIGNACIÓN DE SINDICATURA DE PRIMERA MINORÍA, EXPEDIDA POR EL INSTITUTO ESTATAL ELECTORAL DE HIDALGO, DE FECHA 20 (VEINTE) DE AGOSTO DE 2024 (DOS MIL VEINTICUATRO). </w:t>
      </w:r>
      <w:r w:rsidRPr="002911C9">
        <w:rPr>
          <w:rFonts w:ascii="Cambria" w:eastAsia="Cambria" w:hAnsi="Cambria" w:cs="Arial"/>
          <w:b/>
          <w:sz w:val="24"/>
          <w:szCs w:val="24"/>
        </w:rPr>
        <w:t>(ANEXO 3. CONSTANCIA).</w:t>
      </w:r>
      <w:bookmarkStart w:id="0" w:name="_heading=h.gjdgxs" w:colFirst="0" w:colLast="0"/>
      <w:bookmarkEnd w:id="0"/>
    </w:p>
    <w:p w14:paraId="0E7539F1" w14:textId="77777777" w:rsidR="00357BE9" w:rsidRPr="002911C9" w:rsidRDefault="00357BE9" w:rsidP="00357BE9">
      <w:pPr>
        <w:pStyle w:val="Prrafodelista"/>
        <w:ind w:left="0"/>
        <w:jc w:val="both"/>
        <w:rPr>
          <w:rFonts w:ascii="Cambria" w:eastAsia="Cambria" w:hAnsi="Cambria" w:cs="Arial"/>
          <w:b/>
          <w:sz w:val="24"/>
          <w:szCs w:val="24"/>
        </w:rPr>
      </w:pPr>
    </w:p>
    <w:p w14:paraId="27086B0D" w14:textId="38218C62" w:rsidR="00357BE9" w:rsidRPr="002911C9" w:rsidRDefault="006E5686" w:rsidP="005A6CDF">
      <w:pPr>
        <w:numPr>
          <w:ilvl w:val="0"/>
          <w:numId w:val="1"/>
        </w:numPr>
        <w:pBdr>
          <w:top w:val="nil"/>
          <w:left w:val="nil"/>
          <w:bottom w:val="nil"/>
          <w:right w:val="nil"/>
          <w:between w:val="nil"/>
        </w:pBdr>
        <w:ind w:left="0"/>
        <w:jc w:val="both"/>
        <w:rPr>
          <w:rFonts w:ascii="Cambria" w:eastAsia="Cambria" w:hAnsi="Cambria" w:cs="Arial"/>
          <w:sz w:val="24"/>
          <w:szCs w:val="24"/>
        </w:rPr>
      </w:pPr>
      <w:r w:rsidRPr="002911C9">
        <w:rPr>
          <w:rFonts w:ascii="Cambria" w:eastAsia="Cambria" w:hAnsi="Cambria" w:cs="Cambria"/>
          <w:color w:val="000000"/>
          <w:sz w:val="24"/>
          <w:szCs w:val="24"/>
        </w:rPr>
        <w:t xml:space="preserve">QUE LA TESORERÍA </w:t>
      </w:r>
      <w:r w:rsidRPr="002911C9">
        <w:rPr>
          <w:rFonts w:ascii="Cambria" w:eastAsia="Cambria" w:hAnsi="Cambria" w:cs="Cambria"/>
          <w:sz w:val="24"/>
          <w:szCs w:val="24"/>
        </w:rPr>
        <w:t xml:space="preserve">MUNICIPAL DE TIZAYUCA HIDALGO, RECIBE A TRAVÉS DEL OFICIO NÚMERO </w:t>
      </w:r>
      <w:r w:rsidRPr="002911C9">
        <w:rPr>
          <w:rFonts w:ascii="Cambria" w:eastAsia="Cambria" w:hAnsi="Cambria" w:cs="Cambria"/>
          <w:b/>
          <w:bCs/>
          <w:sz w:val="24"/>
          <w:szCs w:val="24"/>
        </w:rPr>
        <w:t>PMTH/OP/UITD/034/2026</w:t>
      </w:r>
      <w:r w:rsidRPr="002911C9">
        <w:rPr>
          <w:rFonts w:ascii="Cambria" w:eastAsia="Cambria" w:hAnsi="Cambria" w:cs="Cambria"/>
          <w:sz w:val="24"/>
          <w:szCs w:val="24"/>
        </w:rPr>
        <w:t xml:space="preserve">, DE FECHA 26 (VEINTISÉIS) DE ENERO DEL 2026 (DOS MIL VEINTISÉIS) </w:t>
      </w:r>
      <w:r w:rsidRPr="002911C9">
        <w:rPr>
          <w:rFonts w:ascii="Cambria" w:eastAsia="Cambria" w:hAnsi="Cambria" w:cs="Cambria"/>
          <w:b/>
          <w:sz w:val="24"/>
          <w:szCs w:val="24"/>
        </w:rPr>
        <w:t>SOLICITUD POR PARTE DEL ÁREA REQUIRENTE</w:t>
      </w:r>
      <w:r w:rsidRPr="002911C9">
        <w:rPr>
          <w:rFonts w:ascii="Cambria" w:eastAsia="Cambria" w:hAnsi="Cambria" w:cs="Cambria"/>
          <w:sz w:val="24"/>
          <w:szCs w:val="24"/>
        </w:rPr>
        <w:t xml:space="preserve"> SIGNADO POR EL TEC. JAVIER ALAZAÑES SÁNCHEZ, </w:t>
      </w:r>
      <w:r w:rsidRPr="002911C9">
        <w:rPr>
          <w:rFonts w:ascii="Cambria" w:eastAsia="Cambria" w:hAnsi="Cambria" w:cs="Arial"/>
          <w:sz w:val="24"/>
          <w:szCs w:val="24"/>
        </w:rPr>
        <w:t>TITULAR DE LA UNIDAD DE INNOVACIÓN Y TRANSFORMACIÓN</w:t>
      </w:r>
      <w:r w:rsidRPr="002911C9">
        <w:rPr>
          <w:rFonts w:ascii="Cambria" w:eastAsia="Cambria" w:hAnsi="Cambria" w:cs="Cambria"/>
          <w:sz w:val="24"/>
          <w:szCs w:val="24"/>
        </w:rPr>
        <w:t xml:space="preserve">, MEDIANTE EL CUAL SOLICITA </w:t>
      </w:r>
      <w:r w:rsidRPr="002911C9">
        <w:rPr>
          <w:rFonts w:ascii="Cambria" w:eastAsia="Cambria" w:hAnsi="Cambria" w:cs="Cambria"/>
          <w:b/>
          <w:bCs/>
          <w:sz w:val="24"/>
          <w:szCs w:val="24"/>
        </w:rPr>
        <w:t xml:space="preserve">LA </w:t>
      </w:r>
      <w:r w:rsidRPr="002911C9">
        <w:rPr>
          <w:rFonts w:ascii="Cambria" w:eastAsia="Cambria" w:hAnsi="Cambria" w:cs="Arial"/>
          <w:b/>
          <w:bCs/>
          <w:sz w:val="24"/>
          <w:szCs w:val="24"/>
        </w:rPr>
        <w:t>PRESTACIÓN DE SERVICIOS DE CONDUCCIÓN DE SEÑALES ANALÓGICAS Y DIGITALES (INTERNET)</w:t>
      </w:r>
      <w:r w:rsidRPr="002911C9">
        <w:rPr>
          <w:rFonts w:ascii="Cambria" w:eastAsia="Cambria" w:hAnsi="Cambria" w:cs="Arial"/>
          <w:sz w:val="24"/>
          <w:szCs w:val="24"/>
        </w:rPr>
        <w:t>.</w:t>
      </w:r>
    </w:p>
    <w:p w14:paraId="5521D736" w14:textId="77777777" w:rsidR="006E5686" w:rsidRPr="002911C9" w:rsidRDefault="006E5686" w:rsidP="006E5686">
      <w:pPr>
        <w:pBdr>
          <w:top w:val="nil"/>
          <w:left w:val="nil"/>
          <w:bottom w:val="nil"/>
          <w:right w:val="nil"/>
          <w:between w:val="nil"/>
        </w:pBdr>
        <w:jc w:val="both"/>
        <w:rPr>
          <w:rFonts w:ascii="Cambria" w:eastAsia="Cambria" w:hAnsi="Cambria" w:cs="Arial"/>
          <w:sz w:val="24"/>
          <w:szCs w:val="24"/>
        </w:rPr>
      </w:pPr>
    </w:p>
    <w:p w14:paraId="08FFAC64" w14:textId="36358B84" w:rsidR="00357BE9" w:rsidRPr="002911C9" w:rsidRDefault="006E5686" w:rsidP="00357BE9">
      <w:pPr>
        <w:pStyle w:val="Prrafodelista"/>
        <w:numPr>
          <w:ilvl w:val="0"/>
          <w:numId w:val="1"/>
        </w:numPr>
        <w:ind w:left="0"/>
        <w:jc w:val="both"/>
        <w:rPr>
          <w:rFonts w:ascii="Cambria" w:eastAsia="Cambria" w:hAnsi="Cambria" w:cs="Arial"/>
          <w:sz w:val="24"/>
          <w:szCs w:val="24"/>
        </w:rPr>
      </w:pPr>
      <w:r w:rsidRPr="002911C9">
        <w:rPr>
          <w:rFonts w:ascii="Cambria" w:eastAsia="Cambria" w:hAnsi="Cambria" w:cs="Arial"/>
          <w:sz w:val="24"/>
          <w:szCs w:val="24"/>
        </w:rPr>
        <w:t xml:space="preserve">QUE, EN FECHA 26 (VEINTISÉIS) DE ENERO DEL 2026 (DOS MIL VEINTISÉIS), A TRAVÉS DEL OFICIO NÚMERO </w:t>
      </w:r>
      <w:r w:rsidRPr="002911C9">
        <w:rPr>
          <w:rFonts w:ascii="Cambria" w:eastAsia="Cambria" w:hAnsi="Cambria" w:cs="Arial"/>
          <w:b/>
          <w:bCs/>
          <w:sz w:val="24"/>
          <w:szCs w:val="24"/>
        </w:rPr>
        <w:t>MTH/TM/REPO 2026/07</w:t>
      </w:r>
      <w:r w:rsidRPr="002911C9">
        <w:rPr>
          <w:rFonts w:ascii="Cambria" w:eastAsia="Cambria" w:hAnsi="Cambria" w:cs="Arial"/>
          <w:b/>
          <w:sz w:val="24"/>
          <w:szCs w:val="24"/>
        </w:rPr>
        <w:t>,</w:t>
      </w:r>
      <w:r w:rsidRPr="002911C9">
        <w:rPr>
          <w:rFonts w:ascii="Cambria" w:eastAsia="Cambria" w:hAnsi="Cambria" w:cs="Arial"/>
          <w:sz w:val="24"/>
          <w:szCs w:val="24"/>
        </w:rPr>
        <w:t xml:space="preserve"> LA </w:t>
      </w:r>
      <w:r w:rsidRPr="002911C9">
        <w:rPr>
          <w:rFonts w:ascii="Cambria" w:eastAsia="Cambria" w:hAnsi="Cambria" w:cs="Arial"/>
          <w:b/>
          <w:sz w:val="24"/>
          <w:szCs w:val="24"/>
        </w:rPr>
        <w:t>L.C. OLGA LIDIA ENCISO ISLAS, TESORERA DEL MUNICIPIO DE TIZAYUCA, HIDALGO</w:t>
      </w:r>
      <w:r w:rsidRPr="002911C9">
        <w:rPr>
          <w:rFonts w:ascii="Cambria" w:eastAsia="Cambria" w:hAnsi="Cambria" w:cs="Arial"/>
          <w:sz w:val="24"/>
          <w:szCs w:val="24"/>
        </w:rPr>
        <w:t xml:space="preserve">, INFORMA QUE ESPECÍFICAMENTE DEL </w:t>
      </w:r>
      <w:r w:rsidRPr="002911C9">
        <w:rPr>
          <w:rFonts w:ascii="Cambria" w:eastAsia="Cambria" w:hAnsi="Cambria" w:cs="Arial"/>
          <w:b/>
          <w:sz w:val="24"/>
          <w:szCs w:val="24"/>
        </w:rPr>
        <w:t xml:space="preserve">FONDO DE RECURSOS PROPIOS 2026, </w:t>
      </w:r>
      <w:r w:rsidRPr="002911C9">
        <w:rPr>
          <w:rFonts w:ascii="Cambria" w:eastAsia="Cambria" w:hAnsi="Cambria" w:cs="Arial"/>
          <w:sz w:val="24"/>
          <w:szCs w:val="24"/>
        </w:rPr>
        <w:t xml:space="preserve">SE AUTORIZÓ LA </w:t>
      </w:r>
      <w:r w:rsidRPr="002911C9">
        <w:rPr>
          <w:rFonts w:ascii="Cambria" w:eastAsia="Cambria" w:hAnsi="Cambria" w:cs="Arial"/>
          <w:b/>
          <w:bCs/>
          <w:sz w:val="24"/>
          <w:szCs w:val="24"/>
        </w:rPr>
        <w:t xml:space="preserve">PARTIDA </w:t>
      </w:r>
      <w:r w:rsidRPr="000B5120">
        <w:rPr>
          <w:rFonts w:ascii="Cambria" w:eastAsia="Cambria" w:hAnsi="Cambria" w:cs="Arial"/>
          <w:sz w:val="24"/>
          <w:szCs w:val="24"/>
        </w:rPr>
        <w:t>317001 SERVICIOS DE CONDUCCIÓN DE SEÑALES ANALÓGICAS Y DIGITALES</w:t>
      </w:r>
      <w:r w:rsidRPr="002911C9">
        <w:rPr>
          <w:rFonts w:ascii="Cambria" w:eastAsia="Cambria" w:hAnsi="Cambria" w:cs="Arial"/>
          <w:sz w:val="24"/>
          <w:szCs w:val="24"/>
        </w:rPr>
        <w:t xml:space="preserve">, POR UN IMPORTE DE </w:t>
      </w:r>
      <w:r w:rsidRPr="002911C9">
        <w:rPr>
          <w:rFonts w:ascii="Cambria" w:eastAsia="Cambria" w:hAnsi="Cambria" w:cs="Arial"/>
          <w:b/>
          <w:sz w:val="24"/>
          <w:szCs w:val="24"/>
        </w:rPr>
        <w:t>$1,621,632.00 (UN MILLÓN SEISCIENTOS VEINTIÚN MIL SEISCIENTOS TREINTA Y DOS PESOS 00/100 M.N.).</w:t>
      </w:r>
    </w:p>
    <w:p w14:paraId="53852390" w14:textId="1841D831" w:rsidR="00357BE9" w:rsidRPr="002911C9" w:rsidRDefault="006E5686" w:rsidP="00357BE9">
      <w:pPr>
        <w:jc w:val="both"/>
        <w:rPr>
          <w:rFonts w:ascii="Cambria" w:eastAsia="Cambria" w:hAnsi="Cambria" w:cs="Arial"/>
          <w:color w:val="FF0000"/>
          <w:sz w:val="24"/>
          <w:szCs w:val="24"/>
        </w:rPr>
      </w:pPr>
      <w:r w:rsidRPr="002911C9">
        <w:rPr>
          <w:rFonts w:ascii="Cambria" w:eastAsia="Cambria" w:hAnsi="Cambria" w:cs="Arial"/>
          <w:color w:val="FF0000"/>
          <w:sz w:val="24"/>
          <w:szCs w:val="24"/>
        </w:rPr>
        <w:t xml:space="preserve">                                                                                                                                       </w:t>
      </w:r>
    </w:p>
    <w:p w14:paraId="35B21DBC" w14:textId="64921FD6" w:rsidR="00357BE9" w:rsidRPr="002911C9" w:rsidRDefault="006E5686" w:rsidP="00357BE9">
      <w:pPr>
        <w:pStyle w:val="Prrafodelista"/>
        <w:numPr>
          <w:ilvl w:val="0"/>
          <w:numId w:val="1"/>
        </w:numPr>
        <w:ind w:left="0"/>
        <w:jc w:val="both"/>
        <w:rPr>
          <w:rFonts w:ascii="Cambria" w:eastAsia="Cambria" w:hAnsi="Cambria" w:cs="Arial"/>
          <w:sz w:val="24"/>
          <w:szCs w:val="24"/>
        </w:rPr>
      </w:pPr>
      <w:r w:rsidRPr="002911C9">
        <w:rPr>
          <w:rFonts w:ascii="Cambria" w:eastAsia="Cambria" w:hAnsi="Cambria" w:cs="Arial"/>
          <w:sz w:val="24"/>
          <w:szCs w:val="24"/>
        </w:rPr>
        <w:t xml:space="preserve">QUE, EN FECHA 16 (DIECISÉIS) DE FEBRERO DEL 2026 (DOS MIL VEINTISÉIS), SE PUBLICÓ EN EL PERIÓDICO OFICIAL DEL ESTADO DE HIDALGO LA </w:t>
      </w:r>
      <w:r w:rsidRPr="002911C9">
        <w:rPr>
          <w:rFonts w:ascii="Cambria" w:eastAsia="Cambria" w:hAnsi="Cambria" w:cs="Arial"/>
          <w:b/>
          <w:sz w:val="24"/>
          <w:szCs w:val="24"/>
        </w:rPr>
        <w:t xml:space="preserve">CONVOCATORIA MÚLTIPLE </w:t>
      </w:r>
      <w:r w:rsidRPr="002911C9">
        <w:rPr>
          <w:rFonts w:ascii="Cambria" w:eastAsia="Cambria" w:hAnsi="Cambria" w:cs="Arial"/>
          <w:b/>
          <w:bCs/>
          <w:sz w:val="24"/>
          <w:szCs w:val="24"/>
        </w:rPr>
        <w:t>DE LA LICITACIÓN PÚBLICA NACIONAL NÚMERO</w:t>
      </w:r>
      <w:r w:rsidRPr="002911C9">
        <w:rPr>
          <w:rFonts w:ascii="Cambria" w:eastAsia="Cambria" w:hAnsi="Cambria" w:cs="Arial"/>
          <w:sz w:val="24"/>
          <w:szCs w:val="24"/>
        </w:rPr>
        <w:t xml:space="preserve"> </w:t>
      </w:r>
      <w:r w:rsidRPr="002911C9">
        <w:rPr>
          <w:rFonts w:ascii="Cambria" w:eastAsia="Cambria" w:hAnsi="Cambria" w:cs="Arial"/>
          <w:b/>
          <w:sz w:val="24"/>
          <w:szCs w:val="24"/>
        </w:rPr>
        <w:t>LA-TIZA-008-2026</w:t>
      </w:r>
      <w:r w:rsidRPr="002911C9">
        <w:rPr>
          <w:rFonts w:ascii="Cambria" w:eastAsia="Cambria" w:hAnsi="Cambria" w:cs="Arial"/>
          <w:sz w:val="24"/>
          <w:szCs w:val="24"/>
        </w:rPr>
        <w:t xml:space="preserve">, REFERENTE A </w:t>
      </w:r>
      <w:r w:rsidRPr="002911C9">
        <w:rPr>
          <w:rFonts w:ascii="Cambria" w:eastAsia="Cambria" w:hAnsi="Cambria" w:cs="Cambria"/>
          <w:b/>
          <w:bCs/>
          <w:sz w:val="24"/>
          <w:szCs w:val="24"/>
        </w:rPr>
        <w:t xml:space="preserve">LA </w:t>
      </w:r>
      <w:r w:rsidRPr="002911C9">
        <w:rPr>
          <w:rFonts w:ascii="Cambria" w:eastAsia="Cambria" w:hAnsi="Cambria" w:cs="Arial"/>
          <w:b/>
          <w:bCs/>
          <w:sz w:val="24"/>
          <w:szCs w:val="24"/>
        </w:rPr>
        <w:t>PRESTACIÓN DE SERVICIOS DE CONDUCCIÓN DE SEÑALES ANALÓGICAS Y DIGITALES (INTERNET).</w:t>
      </w:r>
    </w:p>
    <w:p w14:paraId="0D2B87A6" w14:textId="1E2D5937" w:rsidR="00357BE9" w:rsidRPr="002911C9" w:rsidRDefault="006E5686" w:rsidP="00357BE9">
      <w:pPr>
        <w:pStyle w:val="Prrafodelista"/>
        <w:ind w:left="0"/>
        <w:jc w:val="both"/>
        <w:rPr>
          <w:rFonts w:ascii="Cambria" w:eastAsia="Cambria" w:hAnsi="Cambria" w:cs="Arial"/>
          <w:sz w:val="24"/>
          <w:szCs w:val="24"/>
        </w:rPr>
      </w:pPr>
      <w:r w:rsidRPr="002911C9">
        <w:rPr>
          <w:rFonts w:ascii="Cambria" w:eastAsia="Cambria" w:hAnsi="Cambria" w:cs="Arial"/>
          <w:sz w:val="24"/>
          <w:szCs w:val="24"/>
        </w:rPr>
        <w:t xml:space="preserve"> </w:t>
      </w:r>
    </w:p>
    <w:p w14:paraId="59FF9051" w14:textId="5ACED102" w:rsidR="00357BE9" w:rsidRPr="002911C9" w:rsidRDefault="006E5686" w:rsidP="00357BE9">
      <w:pPr>
        <w:pStyle w:val="Prrafodelista"/>
        <w:numPr>
          <w:ilvl w:val="0"/>
          <w:numId w:val="1"/>
        </w:numPr>
        <w:ind w:left="0"/>
        <w:jc w:val="both"/>
        <w:rPr>
          <w:rFonts w:ascii="Cambria" w:eastAsia="Cambria" w:hAnsi="Cambria" w:cs="Arial"/>
          <w:b/>
          <w:bCs/>
          <w:sz w:val="24"/>
          <w:szCs w:val="24"/>
        </w:rPr>
      </w:pPr>
      <w:r w:rsidRPr="002911C9">
        <w:rPr>
          <w:rFonts w:ascii="Cambria" w:eastAsia="Cambria" w:hAnsi="Cambria" w:cs="Arial"/>
          <w:sz w:val="24"/>
          <w:szCs w:val="24"/>
        </w:rPr>
        <w:t xml:space="preserve">QUE, EN FECHA 19 (DIECINUEVE) DE FEBRERO DEL 2026 (DOS MIL VEINTISÉIS), INTEGRANTES DEL COMITÉ DE ADQUISICIONES, ARRENDAMIENTOS Y SERVICIOS DEL SECTOR PÚBLICO, DEL MUNICIPIO DE TIZAYUCA, HIDALGO, CELEBRARON LA </w:t>
      </w:r>
      <w:r w:rsidRPr="002911C9">
        <w:rPr>
          <w:rFonts w:ascii="Cambria" w:eastAsia="Cambria" w:hAnsi="Cambria" w:cs="Arial"/>
          <w:b/>
          <w:sz w:val="24"/>
          <w:szCs w:val="24"/>
        </w:rPr>
        <w:t>JUNTA DE ACLARACIONES</w:t>
      </w:r>
      <w:r w:rsidRPr="002911C9">
        <w:rPr>
          <w:rFonts w:ascii="Cambria" w:eastAsia="Cambria" w:hAnsi="Cambria" w:cs="Arial"/>
          <w:sz w:val="24"/>
          <w:szCs w:val="24"/>
        </w:rPr>
        <w:t xml:space="preserve"> DE LA LICITACIÓN PÚBLICA NACIONAL </w:t>
      </w:r>
      <w:r w:rsidRPr="002911C9">
        <w:rPr>
          <w:rFonts w:ascii="Cambria" w:eastAsia="Cambria" w:hAnsi="Cambria" w:cs="Arial"/>
          <w:b/>
          <w:sz w:val="24"/>
          <w:szCs w:val="24"/>
        </w:rPr>
        <w:t xml:space="preserve">LA-TIZA-008-2026, </w:t>
      </w:r>
      <w:r w:rsidRPr="002911C9">
        <w:rPr>
          <w:rFonts w:ascii="Cambria" w:eastAsia="Cambria" w:hAnsi="Cambria" w:cs="Arial"/>
          <w:bCs/>
          <w:sz w:val="24"/>
          <w:szCs w:val="24"/>
        </w:rPr>
        <w:t>RELATIVO</w:t>
      </w:r>
      <w:r w:rsidRPr="002911C9">
        <w:rPr>
          <w:rFonts w:ascii="Cambria" w:eastAsia="Cambria" w:hAnsi="Cambria" w:cs="Arial"/>
          <w:sz w:val="24"/>
          <w:szCs w:val="24"/>
        </w:rPr>
        <w:t xml:space="preserve"> A </w:t>
      </w:r>
      <w:r w:rsidRPr="002911C9">
        <w:rPr>
          <w:rFonts w:ascii="Cambria" w:eastAsia="Cambria" w:hAnsi="Cambria" w:cs="Cambria"/>
          <w:b/>
          <w:bCs/>
          <w:sz w:val="24"/>
          <w:szCs w:val="24"/>
        </w:rPr>
        <w:t xml:space="preserve">LA </w:t>
      </w:r>
      <w:r w:rsidRPr="002911C9">
        <w:rPr>
          <w:rFonts w:ascii="Cambria" w:eastAsia="Cambria" w:hAnsi="Cambria" w:cs="Arial"/>
          <w:b/>
          <w:bCs/>
          <w:sz w:val="24"/>
          <w:szCs w:val="24"/>
        </w:rPr>
        <w:t>PRESTACIÓN DE SERVICIOS DE CONDUCCIÓN DE SEÑALES ANALÓGICAS Y DIGITALES (INTERNET).</w:t>
      </w:r>
    </w:p>
    <w:p w14:paraId="3C50694A" w14:textId="77777777" w:rsidR="00357BE9" w:rsidRPr="002911C9" w:rsidRDefault="00357BE9" w:rsidP="00357BE9">
      <w:pPr>
        <w:pStyle w:val="Prrafodelista"/>
        <w:ind w:left="0"/>
        <w:jc w:val="both"/>
        <w:rPr>
          <w:rFonts w:ascii="Cambria" w:eastAsia="Cambria" w:hAnsi="Cambria" w:cs="Arial"/>
          <w:b/>
          <w:bCs/>
          <w:sz w:val="24"/>
          <w:szCs w:val="24"/>
        </w:rPr>
      </w:pPr>
    </w:p>
    <w:p w14:paraId="73E40B01" w14:textId="67E1A43C" w:rsidR="00357BE9" w:rsidRPr="002911C9" w:rsidRDefault="006E5686" w:rsidP="00357BE9">
      <w:pPr>
        <w:pStyle w:val="Prrafodelista"/>
        <w:numPr>
          <w:ilvl w:val="0"/>
          <w:numId w:val="1"/>
        </w:numPr>
        <w:ind w:left="0"/>
        <w:jc w:val="both"/>
        <w:rPr>
          <w:rFonts w:ascii="Cambria" w:eastAsia="Cambria" w:hAnsi="Cambria" w:cs="Arial"/>
          <w:b/>
          <w:sz w:val="24"/>
          <w:szCs w:val="24"/>
        </w:rPr>
      </w:pPr>
      <w:r w:rsidRPr="002911C9">
        <w:rPr>
          <w:rFonts w:ascii="Cambria" w:eastAsia="Cambria" w:hAnsi="Cambria" w:cs="Arial"/>
          <w:sz w:val="24"/>
          <w:szCs w:val="24"/>
        </w:rPr>
        <w:t xml:space="preserve">QUE, EN FECHA </w:t>
      </w:r>
      <w:r w:rsidR="000B5120" w:rsidRPr="002911C9">
        <w:rPr>
          <w:rFonts w:ascii="Cambria" w:eastAsia="Cambria" w:hAnsi="Cambria" w:cs="Arial"/>
          <w:sz w:val="24"/>
          <w:szCs w:val="24"/>
        </w:rPr>
        <w:t>24</w:t>
      </w:r>
      <w:r w:rsidR="000B5120">
        <w:rPr>
          <w:rFonts w:ascii="Cambria" w:eastAsia="Cambria" w:hAnsi="Cambria" w:cs="Arial"/>
          <w:sz w:val="24"/>
          <w:szCs w:val="24"/>
        </w:rPr>
        <w:t xml:space="preserve"> (VEINTICUATRO) </w:t>
      </w:r>
      <w:r w:rsidR="000B5120" w:rsidRPr="002911C9">
        <w:rPr>
          <w:rFonts w:ascii="Cambria" w:eastAsia="Cambria" w:hAnsi="Cambria" w:cs="Arial"/>
          <w:sz w:val="24"/>
          <w:szCs w:val="24"/>
        </w:rPr>
        <w:t xml:space="preserve">DE FEBRERO </w:t>
      </w:r>
      <w:r w:rsidRPr="002911C9">
        <w:rPr>
          <w:rFonts w:ascii="Cambria" w:eastAsia="Cambria" w:hAnsi="Cambria" w:cs="Arial"/>
          <w:sz w:val="24"/>
          <w:szCs w:val="24"/>
        </w:rPr>
        <w:t xml:space="preserve">DEL 2026 (DOS MIL VEINTISÉIS), INTEGRANTES DEL COMITÉ DE ADQUISICIONES, ARRENDAMIENTOS Y SERVICIOS DEL SECTOR PÚBLICO DEL MUNICIPIO DE TIZAYUCA, HIDALGO, LLEVARON A CABO EL </w:t>
      </w:r>
      <w:r w:rsidRPr="002911C9">
        <w:rPr>
          <w:rFonts w:ascii="Cambria" w:eastAsia="Cambria" w:hAnsi="Cambria" w:cs="Arial"/>
          <w:b/>
          <w:bCs/>
          <w:sz w:val="24"/>
          <w:szCs w:val="24"/>
        </w:rPr>
        <w:t>ACTA DE PRESENTACIÓN</w:t>
      </w:r>
      <w:r w:rsidRPr="002911C9">
        <w:rPr>
          <w:rFonts w:ascii="Cambria" w:eastAsia="Cambria" w:hAnsi="Cambria" w:cs="Arial"/>
          <w:b/>
          <w:sz w:val="24"/>
          <w:szCs w:val="24"/>
        </w:rPr>
        <w:t xml:space="preserve"> Y APERTURA DE PROPOSICIONES</w:t>
      </w:r>
      <w:r w:rsidRPr="002911C9">
        <w:rPr>
          <w:rFonts w:ascii="Cambria" w:eastAsia="Cambria" w:hAnsi="Cambria" w:cs="Arial"/>
          <w:sz w:val="24"/>
          <w:szCs w:val="24"/>
        </w:rPr>
        <w:t xml:space="preserve"> RESPECTO DE LA LICITACIÓN PÚBLICA NACIONAL NÚMERO </w:t>
      </w:r>
      <w:r w:rsidRPr="002911C9">
        <w:rPr>
          <w:rFonts w:ascii="Cambria" w:eastAsia="Cambria" w:hAnsi="Cambria" w:cs="Arial"/>
          <w:b/>
          <w:sz w:val="24"/>
          <w:szCs w:val="24"/>
        </w:rPr>
        <w:t xml:space="preserve">LA-TIZA-008-2026 </w:t>
      </w:r>
      <w:r w:rsidRPr="002911C9">
        <w:rPr>
          <w:rFonts w:ascii="Cambria" w:eastAsia="Cambria" w:hAnsi="Cambria" w:cs="Arial"/>
          <w:sz w:val="24"/>
          <w:szCs w:val="24"/>
        </w:rPr>
        <w:t xml:space="preserve">SOBRE </w:t>
      </w:r>
      <w:r w:rsidRPr="002911C9">
        <w:rPr>
          <w:rFonts w:ascii="Cambria" w:eastAsia="Cambria" w:hAnsi="Cambria" w:cs="Cambria"/>
          <w:b/>
          <w:bCs/>
          <w:sz w:val="24"/>
          <w:szCs w:val="24"/>
        </w:rPr>
        <w:t xml:space="preserve">LA </w:t>
      </w:r>
      <w:r w:rsidRPr="002911C9">
        <w:rPr>
          <w:rFonts w:ascii="Cambria" w:eastAsia="Cambria" w:hAnsi="Cambria" w:cs="Arial"/>
          <w:b/>
          <w:bCs/>
          <w:sz w:val="24"/>
          <w:szCs w:val="24"/>
        </w:rPr>
        <w:t xml:space="preserve">PRESTACIÓN DE SERVICIOS DE CONDUCCIÓN DE SEÑALES ANALÓGICAS Y DIGITALES (INTERNET) </w:t>
      </w:r>
      <w:r w:rsidRPr="002911C9">
        <w:rPr>
          <w:rFonts w:ascii="Cambria" w:eastAsia="Cambria" w:hAnsi="Cambria" w:cs="Arial"/>
          <w:sz w:val="24"/>
          <w:szCs w:val="24"/>
        </w:rPr>
        <w:t xml:space="preserve">EXHIBIENDO </w:t>
      </w:r>
      <w:r w:rsidRPr="002911C9">
        <w:rPr>
          <w:rFonts w:ascii="Cambria" w:eastAsia="Cambria" w:hAnsi="Cambria" w:cs="Arial"/>
          <w:b/>
          <w:sz w:val="24"/>
          <w:szCs w:val="24"/>
        </w:rPr>
        <w:t>“EL PRESTADOR DE SERVICIOS”</w:t>
      </w:r>
      <w:r w:rsidRPr="002911C9">
        <w:rPr>
          <w:rFonts w:ascii="Cambria" w:eastAsia="Cambria" w:hAnsi="Cambria" w:cs="Arial"/>
          <w:sz w:val="24"/>
          <w:szCs w:val="24"/>
        </w:rPr>
        <w:t xml:space="preserve"> LA GARANTÍA DE SERIEDAD CONSISTENTE EN </w:t>
      </w:r>
      <w:r w:rsidRPr="002911C9">
        <w:rPr>
          <w:rFonts w:ascii="Cambria" w:eastAsia="Cambria" w:hAnsi="Cambria" w:cs="Arial"/>
          <w:b/>
          <w:bCs/>
          <w:sz w:val="24"/>
          <w:szCs w:val="24"/>
        </w:rPr>
        <w:t>PÓLIZA DE FIANZA</w:t>
      </w:r>
      <w:r w:rsidRPr="002911C9">
        <w:rPr>
          <w:rFonts w:ascii="Cambria" w:eastAsia="Cambria" w:hAnsi="Cambria" w:cs="Arial"/>
          <w:sz w:val="24"/>
          <w:szCs w:val="24"/>
        </w:rPr>
        <w:t xml:space="preserve"> NÚMERO </w:t>
      </w:r>
      <w:r w:rsidRPr="002911C9">
        <w:rPr>
          <w:rFonts w:ascii="Cambria" w:eastAsia="Cambria" w:hAnsi="Cambria" w:cs="Arial"/>
          <w:b/>
          <w:bCs/>
          <w:sz w:val="24"/>
          <w:szCs w:val="24"/>
        </w:rPr>
        <w:t>20063477</w:t>
      </w:r>
      <w:r w:rsidRPr="002911C9">
        <w:rPr>
          <w:rFonts w:ascii="Cambria" w:eastAsia="Cambria" w:hAnsi="Cambria" w:cs="Arial"/>
          <w:sz w:val="24"/>
          <w:szCs w:val="24"/>
        </w:rPr>
        <w:t xml:space="preserve"> DE LA INSTITUCIÓN DENOMINADA </w:t>
      </w:r>
      <w:r w:rsidRPr="002911C9">
        <w:rPr>
          <w:rFonts w:ascii="Cambria" w:eastAsia="Cambria" w:hAnsi="Cambria" w:cs="Arial"/>
          <w:b/>
          <w:bCs/>
          <w:sz w:val="24"/>
          <w:szCs w:val="24"/>
        </w:rPr>
        <w:t>INBURSA SEGUROS DE CAUCIÓN Y FIANZAS, S.A. GRUPO FINANCIERO INBURSA</w:t>
      </w:r>
      <w:r w:rsidRPr="002911C9">
        <w:rPr>
          <w:rFonts w:ascii="Cambria" w:eastAsia="Cambria" w:hAnsi="Cambria" w:cs="Arial"/>
          <w:sz w:val="24"/>
          <w:szCs w:val="24"/>
        </w:rPr>
        <w:t xml:space="preserve">, EMITIDA EN LA CIUDAD DE MÉXICO, A 23 (VEINTITRÉS) DE FEBRERO  DEL 2026 (DOS MIL VEINTISÉIS), POR LA </w:t>
      </w:r>
      <w:r w:rsidRPr="002911C9">
        <w:rPr>
          <w:rFonts w:ascii="Cambria" w:eastAsia="Cambria" w:hAnsi="Cambria" w:cs="Arial"/>
          <w:sz w:val="24"/>
          <w:szCs w:val="24"/>
        </w:rPr>
        <w:lastRenderedPageBreak/>
        <w:t xml:space="preserve">CANTIDAD DE </w:t>
      </w:r>
      <w:r w:rsidRPr="002911C9">
        <w:rPr>
          <w:rFonts w:ascii="Cambria" w:eastAsia="Cambria" w:hAnsi="Cambria" w:cs="Arial"/>
          <w:b/>
          <w:sz w:val="24"/>
          <w:szCs w:val="24"/>
        </w:rPr>
        <w:t>$73,831.60 (SETENTA Y TRES MIL OCHOCIENTOS TREINTA Y UN PESOS 60/100 M.N.)</w:t>
      </w:r>
      <w:r w:rsidRPr="002911C9">
        <w:rPr>
          <w:rFonts w:ascii="Cambria" w:eastAsia="Cambria" w:hAnsi="Cambria" w:cs="Arial"/>
          <w:sz w:val="24"/>
          <w:szCs w:val="24"/>
        </w:rPr>
        <w:t xml:space="preserve">, EN FAVOR DE LA TESORERÍA DEL MUNICIPIO DE TIZAYUCA, HIDALGO, CORRESPONDIENTE AL 5% DEL MONTO TOTAL CONTRATADO, EN TÉRMINOS DE LO ESTABLECIDO POR EL ARTÍCULO 66 FRACCIÓN I DE LA LEY DE ADQUISICIONES, ARRENDAMIENTOS Y SERVICIOS DEL SECTOR PÚBLICO PARA EL ESTADO DE HIDALGO. </w:t>
      </w:r>
    </w:p>
    <w:p w14:paraId="0E871E60" w14:textId="77777777" w:rsidR="00357BE9" w:rsidRPr="002911C9" w:rsidRDefault="00357BE9" w:rsidP="00357BE9">
      <w:pPr>
        <w:pStyle w:val="Prrafodelista"/>
        <w:ind w:left="0"/>
        <w:rPr>
          <w:rFonts w:ascii="Cambria" w:eastAsia="Cambria" w:hAnsi="Cambria" w:cs="Arial"/>
          <w:sz w:val="24"/>
          <w:szCs w:val="24"/>
        </w:rPr>
      </w:pPr>
    </w:p>
    <w:p w14:paraId="70A509D6" w14:textId="6793E585" w:rsidR="00357BE9" w:rsidRPr="002911C9" w:rsidRDefault="006E5686" w:rsidP="00841498">
      <w:pPr>
        <w:pStyle w:val="Prrafodelista"/>
        <w:numPr>
          <w:ilvl w:val="0"/>
          <w:numId w:val="1"/>
        </w:numPr>
        <w:ind w:left="0"/>
        <w:jc w:val="both"/>
        <w:rPr>
          <w:rFonts w:ascii="Cambria" w:eastAsia="Cambria" w:hAnsi="Cambria" w:cs="Arial"/>
          <w:b/>
          <w:sz w:val="24"/>
          <w:szCs w:val="24"/>
        </w:rPr>
      </w:pPr>
      <w:r w:rsidRPr="002911C9">
        <w:rPr>
          <w:rFonts w:ascii="Cambria" w:eastAsia="Cambria" w:hAnsi="Cambria" w:cs="Arial"/>
          <w:sz w:val="24"/>
          <w:szCs w:val="24"/>
        </w:rPr>
        <w:t xml:space="preserve">QUE, EN FECHA 24 (VEINTICUATRO) DE FEBRERO DEL 2026 (DOS MIL VEINTISÉIS), LOS INTEGRANTES DEL COMITÉ DE ADQUISICIONES, ARRENDAMIENTOS Y SERVICIOS DEL SECTOR PÚBLICO DEL MUNICIPIO DE TIZAYUCA, HIDALGO, LLEVARON A CABO EL </w:t>
      </w:r>
      <w:r w:rsidRPr="002911C9">
        <w:rPr>
          <w:rFonts w:ascii="Cambria" w:eastAsia="Cambria" w:hAnsi="Cambria" w:cs="Arial"/>
          <w:b/>
          <w:sz w:val="24"/>
          <w:szCs w:val="24"/>
        </w:rPr>
        <w:t xml:space="preserve">ACTA DE FALLO </w:t>
      </w:r>
      <w:r w:rsidRPr="002911C9">
        <w:rPr>
          <w:rFonts w:ascii="Cambria" w:eastAsia="Cambria" w:hAnsi="Cambria" w:cs="Arial"/>
          <w:sz w:val="24"/>
          <w:szCs w:val="24"/>
        </w:rPr>
        <w:t xml:space="preserve">DE LA LICITACIÓN PÚBLICA NACIONAL NÚMERO </w:t>
      </w:r>
      <w:r w:rsidRPr="002911C9">
        <w:rPr>
          <w:rFonts w:ascii="Cambria" w:eastAsia="Cambria" w:hAnsi="Cambria" w:cs="Arial"/>
          <w:b/>
          <w:sz w:val="24"/>
          <w:szCs w:val="24"/>
        </w:rPr>
        <w:t>LA-TIZA-008-2026</w:t>
      </w:r>
      <w:r w:rsidRPr="002911C9">
        <w:rPr>
          <w:rFonts w:ascii="Cambria" w:eastAsia="Cambria" w:hAnsi="Cambria" w:cs="Arial"/>
          <w:sz w:val="24"/>
          <w:szCs w:val="24"/>
        </w:rPr>
        <w:t xml:space="preserve">, SOBRE </w:t>
      </w:r>
      <w:r w:rsidRPr="002911C9">
        <w:rPr>
          <w:rFonts w:ascii="Cambria" w:eastAsia="Cambria" w:hAnsi="Cambria" w:cs="Cambria"/>
          <w:b/>
          <w:bCs/>
          <w:sz w:val="24"/>
          <w:szCs w:val="24"/>
        </w:rPr>
        <w:t xml:space="preserve">LA </w:t>
      </w:r>
      <w:r w:rsidRPr="002911C9">
        <w:rPr>
          <w:rFonts w:ascii="Cambria" w:eastAsia="Cambria" w:hAnsi="Cambria" w:cs="Arial"/>
          <w:b/>
          <w:bCs/>
          <w:sz w:val="24"/>
          <w:szCs w:val="24"/>
        </w:rPr>
        <w:t xml:space="preserve">PRESTACIÓN DE SERVICIOS DE CONDUCCIÓN DE SEÑALES ANALÓGICAS Y DIGITALES (INTERNET), </w:t>
      </w:r>
      <w:r w:rsidRPr="002911C9">
        <w:rPr>
          <w:rFonts w:ascii="Cambria" w:eastAsia="Cambria" w:hAnsi="Cambria" w:cs="Arial"/>
          <w:sz w:val="24"/>
          <w:szCs w:val="24"/>
        </w:rPr>
        <w:t xml:space="preserve">DESIGNADA A LA PROPUESTA DE LA PERSONA MORAL DENOMINADA </w:t>
      </w:r>
      <w:r w:rsidRPr="00CC2798">
        <w:rPr>
          <w:rFonts w:ascii="Cambria" w:eastAsia="Cambria" w:hAnsi="Cambria" w:cs="Arial"/>
          <w:b/>
          <w:bCs/>
          <w:sz w:val="24"/>
          <w:szCs w:val="24"/>
          <w:highlight w:val="yellow"/>
        </w:rPr>
        <w:t>TELÉFONOS DE MÉXICO, S.A.B. DE C.V</w:t>
      </w:r>
      <w:r w:rsidRPr="00CC2798">
        <w:rPr>
          <w:rFonts w:ascii="Cambria" w:eastAsia="Cambria" w:hAnsi="Cambria" w:cs="Arial"/>
          <w:sz w:val="24"/>
          <w:szCs w:val="24"/>
          <w:highlight w:val="yellow"/>
        </w:rPr>
        <w:t>.</w:t>
      </w:r>
      <w:r w:rsidRPr="00CC2798">
        <w:rPr>
          <w:rFonts w:ascii="Cambria" w:eastAsia="Cambria" w:hAnsi="Cambria" w:cs="Arial"/>
          <w:b/>
          <w:sz w:val="24"/>
          <w:szCs w:val="24"/>
          <w:highlight w:val="yellow"/>
        </w:rPr>
        <w:t>,</w:t>
      </w:r>
      <w:r w:rsidRPr="002911C9">
        <w:rPr>
          <w:rFonts w:ascii="Cambria" w:eastAsia="Cambria" w:hAnsi="Cambria" w:cs="Arial"/>
          <w:b/>
          <w:sz w:val="24"/>
          <w:szCs w:val="24"/>
        </w:rPr>
        <w:t xml:space="preserve"> </w:t>
      </w:r>
      <w:r w:rsidRPr="002911C9">
        <w:rPr>
          <w:rFonts w:ascii="Cambria" w:eastAsia="Cambria" w:hAnsi="Cambria" w:cs="Arial"/>
          <w:bCs/>
          <w:sz w:val="24"/>
          <w:szCs w:val="24"/>
        </w:rPr>
        <w:t>ADJUDICÁNDOLE LA PARTIDA NÚMERO</w:t>
      </w:r>
      <w:r w:rsidRPr="002911C9">
        <w:rPr>
          <w:rFonts w:ascii="Cambria" w:eastAsia="Cambria" w:hAnsi="Cambria" w:cs="Arial"/>
          <w:b/>
          <w:sz w:val="24"/>
          <w:szCs w:val="24"/>
        </w:rPr>
        <w:t xml:space="preserve">  1 </w:t>
      </w:r>
      <w:r w:rsidRPr="002911C9">
        <w:rPr>
          <w:rFonts w:ascii="Cambria" w:eastAsia="Cambria" w:hAnsi="Cambria" w:cs="Arial"/>
          <w:bCs/>
          <w:sz w:val="24"/>
          <w:szCs w:val="24"/>
        </w:rPr>
        <w:t>(UNO)</w:t>
      </w:r>
      <w:r w:rsidRPr="002911C9">
        <w:rPr>
          <w:rFonts w:ascii="Cambria" w:eastAsia="Cambria" w:hAnsi="Cambria" w:cs="Arial"/>
          <w:b/>
          <w:sz w:val="24"/>
          <w:szCs w:val="24"/>
        </w:rPr>
        <w:t xml:space="preserve"> </w:t>
      </w:r>
      <w:r w:rsidRPr="002911C9">
        <w:rPr>
          <w:rFonts w:ascii="Cambria" w:eastAsia="Cambria" w:hAnsi="Cambria" w:cs="Arial"/>
          <w:sz w:val="24"/>
          <w:szCs w:val="24"/>
        </w:rPr>
        <w:t xml:space="preserve">POR UN IMPORTE MÍNIMO DE </w:t>
      </w:r>
      <w:r w:rsidRPr="002911C9">
        <w:rPr>
          <w:rFonts w:ascii="Cambria" w:eastAsia="Cambria" w:hAnsi="Cambria" w:cs="Arial"/>
          <w:b/>
          <w:bCs/>
          <w:sz w:val="24"/>
          <w:szCs w:val="24"/>
        </w:rPr>
        <w:t>$242,652.80</w:t>
      </w:r>
      <w:r w:rsidRPr="002911C9">
        <w:rPr>
          <w:rFonts w:ascii="Cambria" w:eastAsia="Cambria" w:hAnsi="Cambria" w:cs="Arial"/>
          <w:b/>
          <w:sz w:val="24"/>
          <w:szCs w:val="24"/>
        </w:rPr>
        <w:t xml:space="preserve"> (DOSCIENTOS CUARENTA Y DOS MIL SEISCIENTOS CINCUENTA Y DOS PESOS 80/100) CON IVA INCLUIDO Y UN IMPORTE MÁXIMO DE $606,631.9</w:t>
      </w:r>
      <w:r w:rsidR="00841498" w:rsidRPr="002911C9">
        <w:rPr>
          <w:rFonts w:ascii="Cambria" w:eastAsia="Cambria" w:hAnsi="Cambria" w:cs="Arial"/>
          <w:b/>
          <w:sz w:val="24"/>
          <w:szCs w:val="24"/>
        </w:rPr>
        <w:t>2</w:t>
      </w:r>
      <w:r w:rsidRPr="002911C9">
        <w:rPr>
          <w:rFonts w:ascii="Cambria" w:eastAsia="Cambria" w:hAnsi="Cambria" w:cs="Arial"/>
          <w:b/>
          <w:sz w:val="24"/>
          <w:szCs w:val="24"/>
        </w:rPr>
        <w:t xml:space="preserve"> (</w:t>
      </w:r>
      <w:r w:rsidR="00841498" w:rsidRPr="002911C9">
        <w:rPr>
          <w:rFonts w:ascii="Cambria" w:eastAsia="Cambria" w:hAnsi="Cambria" w:cs="Arial"/>
          <w:b/>
          <w:sz w:val="24"/>
          <w:szCs w:val="24"/>
        </w:rPr>
        <w:t xml:space="preserve">SEISCIENTOS SEIS MIL SEISCIENTOS TREINTA Y UN PESOS 92/100 M.N.) CON IVA INCLUIDO, LA PARTIDA NÚMERO 2 </w:t>
      </w:r>
      <w:r w:rsidR="00841498" w:rsidRPr="002911C9">
        <w:rPr>
          <w:rFonts w:ascii="Cambria" w:eastAsia="Cambria" w:hAnsi="Cambria" w:cs="Arial"/>
          <w:bCs/>
          <w:sz w:val="24"/>
          <w:szCs w:val="24"/>
        </w:rPr>
        <w:t xml:space="preserve">(DOS) POR UN </w:t>
      </w:r>
      <w:r w:rsidRPr="002911C9">
        <w:rPr>
          <w:rFonts w:ascii="Cambria" w:eastAsia="Cambria" w:hAnsi="Cambria" w:cs="Arial"/>
          <w:bCs/>
          <w:sz w:val="24"/>
          <w:szCs w:val="24"/>
        </w:rPr>
        <w:t>MONTO</w:t>
      </w:r>
      <w:r w:rsidRPr="002911C9">
        <w:rPr>
          <w:rFonts w:ascii="Cambria" w:eastAsia="Cambria" w:hAnsi="Cambria" w:cs="Arial"/>
          <w:b/>
          <w:sz w:val="24"/>
          <w:szCs w:val="24"/>
        </w:rPr>
        <w:t xml:space="preserve"> MÍNIMO DE $156,000.00 (CIENTO CINCUENTA Y SEIS MIL PESOS 00/100 M.N.) </w:t>
      </w:r>
      <w:r w:rsidRPr="002911C9">
        <w:rPr>
          <w:rFonts w:ascii="Cambria" w:eastAsia="Cambria" w:hAnsi="Cambria" w:cs="Arial"/>
          <w:bCs/>
          <w:sz w:val="24"/>
          <w:szCs w:val="24"/>
        </w:rPr>
        <w:t>INCLUYE IVA Y UN IMPORTE</w:t>
      </w:r>
      <w:r w:rsidRPr="002911C9">
        <w:rPr>
          <w:rFonts w:ascii="Cambria" w:eastAsia="Cambria" w:hAnsi="Cambria" w:cs="Arial"/>
          <w:b/>
          <w:sz w:val="24"/>
          <w:szCs w:val="24"/>
        </w:rPr>
        <w:t xml:space="preserve"> MÁXIMO $390,000.00 </w:t>
      </w:r>
      <w:r w:rsidRPr="002911C9">
        <w:rPr>
          <w:rFonts w:ascii="Cambria" w:eastAsia="Cambria" w:hAnsi="Cambria" w:cs="Arial"/>
          <w:bCs/>
          <w:sz w:val="24"/>
          <w:szCs w:val="24"/>
        </w:rPr>
        <w:t xml:space="preserve">(TRESCIENTOS NOVENTA MIL PESOS 00/100 M.N.)INCLUYE IVA Y LA </w:t>
      </w:r>
      <w:r w:rsidRPr="002911C9">
        <w:rPr>
          <w:rFonts w:ascii="Cambria" w:eastAsia="Cambria" w:hAnsi="Cambria" w:cs="Arial"/>
          <w:b/>
          <w:sz w:val="24"/>
          <w:szCs w:val="24"/>
        </w:rPr>
        <w:t>PARTIDA NÚMERO 4</w:t>
      </w:r>
      <w:r w:rsidRPr="002911C9">
        <w:rPr>
          <w:rFonts w:ascii="Cambria" w:eastAsia="Cambria" w:hAnsi="Cambria" w:cs="Arial"/>
          <w:bCs/>
          <w:sz w:val="24"/>
          <w:szCs w:val="24"/>
        </w:rPr>
        <w:t xml:space="preserve"> (CUATRO) POR</w:t>
      </w:r>
      <w:r w:rsidRPr="002911C9">
        <w:rPr>
          <w:rFonts w:ascii="Cambria" w:eastAsia="Cambria" w:hAnsi="Cambria" w:cs="Arial"/>
          <w:b/>
          <w:sz w:val="24"/>
          <w:szCs w:val="24"/>
        </w:rPr>
        <w:t xml:space="preserve"> </w:t>
      </w:r>
      <w:r w:rsidRPr="002911C9">
        <w:rPr>
          <w:rFonts w:ascii="Cambria" w:eastAsia="Cambria" w:hAnsi="Cambria" w:cs="Arial"/>
          <w:bCs/>
          <w:sz w:val="24"/>
          <w:szCs w:val="24"/>
        </w:rPr>
        <w:t>UN IMPORTE</w:t>
      </w:r>
      <w:r w:rsidRPr="002911C9">
        <w:rPr>
          <w:rFonts w:ascii="Cambria" w:eastAsia="Cambria" w:hAnsi="Cambria" w:cs="Arial"/>
          <w:b/>
          <w:sz w:val="24"/>
          <w:szCs w:val="24"/>
        </w:rPr>
        <w:t xml:space="preserve"> MÍNIMO DE $192,000.00 (CIENTO NOVENTA Y DOS MIL PESOS 00/100 M.N) INCLUYE EL IVA Y UN IMPORTE MÁXIMO DE $480,000.00 (CUATROCIENTOS OCHENTA MIL PESOS 00/100 M.N.) INCLUYE IVA. </w:t>
      </w:r>
    </w:p>
    <w:p w14:paraId="06774318" w14:textId="77777777" w:rsidR="00357BE9" w:rsidRPr="002911C9" w:rsidRDefault="00357BE9" w:rsidP="00357BE9">
      <w:pPr>
        <w:pStyle w:val="Prrafodelista"/>
        <w:ind w:left="0"/>
        <w:jc w:val="both"/>
        <w:rPr>
          <w:rFonts w:ascii="Cambria" w:eastAsia="Cambria" w:hAnsi="Cambria" w:cs="Arial"/>
          <w:b/>
          <w:sz w:val="24"/>
          <w:szCs w:val="24"/>
        </w:rPr>
      </w:pPr>
    </w:p>
    <w:p w14:paraId="28559602" w14:textId="1C206744" w:rsidR="00357BE9" w:rsidRPr="002911C9" w:rsidRDefault="006E5686" w:rsidP="00357BE9">
      <w:pPr>
        <w:pStyle w:val="Prrafodelista"/>
        <w:numPr>
          <w:ilvl w:val="0"/>
          <w:numId w:val="1"/>
        </w:numPr>
        <w:ind w:left="0"/>
        <w:jc w:val="both"/>
        <w:rPr>
          <w:rFonts w:ascii="Cambria" w:eastAsia="Cambria" w:hAnsi="Cambria" w:cs="Arial"/>
          <w:b/>
          <w:sz w:val="24"/>
          <w:szCs w:val="24"/>
        </w:rPr>
      </w:pPr>
      <w:r w:rsidRPr="002911C9">
        <w:rPr>
          <w:rFonts w:ascii="Cambria" w:eastAsia="Cambria" w:hAnsi="Cambria" w:cs="Arial"/>
          <w:sz w:val="24"/>
          <w:szCs w:val="24"/>
        </w:rPr>
        <w:t xml:space="preserve">QUE, SE ENCUENTRA INSCRITO ANTE LA SECRETARÍA DE HACIENDA Y CRÉDITO PÚBLICO CON EL REGISTRO FEDERAL DE CONTRIBUYENTES </w:t>
      </w:r>
      <w:r w:rsidRPr="002911C9">
        <w:rPr>
          <w:rFonts w:ascii="Cambria" w:eastAsia="Cambria" w:hAnsi="Cambria" w:cs="Arial"/>
          <w:b/>
          <w:sz w:val="24"/>
          <w:szCs w:val="24"/>
        </w:rPr>
        <w:t xml:space="preserve">MTI8501015D1. </w:t>
      </w:r>
    </w:p>
    <w:p w14:paraId="76689D98" w14:textId="77777777" w:rsidR="00357BE9" w:rsidRPr="002911C9" w:rsidRDefault="00357BE9" w:rsidP="00357BE9">
      <w:pPr>
        <w:pStyle w:val="Prrafodelista"/>
        <w:ind w:left="0"/>
        <w:rPr>
          <w:rFonts w:ascii="Cambria" w:eastAsia="Cambria" w:hAnsi="Cambria" w:cs="Arial"/>
          <w:sz w:val="24"/>
          <w:szCs w:val="24"/>
        </w:rPr>
      </w:pPr>
    </w:p>
    <w:p w14:paraId="2672CC60" w14:textId="3439980E" w:rsidR="00357BE9" w:rsidRPr="002911C9" w:rsidRDefault="006E5686" w:rsidP="00357BE9">
      <w:pPr>
        <w:pStyle w:val="Prrafodelista"/>
        <w:numPr>
          <w:ilvl w:val="0"/>
          <w:numId w:val="1"/>
        </w:numPr>
        <w:ind w:left="0"/>
        <w:jc w:val="both"/>
        <w:rPr>
          <w:rFonts w:ascii="Cambria" w:eastAsia="Cambria" w:hAnsi="Cambria" w:cs="Arial"/>
          <w:b/>
          <w:sz w:val="24"/>
          <w:szCs w:val="24"/>
        </w:rPr>
      </w:pPr>
      <w:r w:rsidRPr="002911C9">
        <w:rPr>
          <w:rFonts w:ascii="Cambria" w:eastAsia="Cambria" w:hAnsi="Cambria" w:cs="Arial"/>
          <w:sz w:val="24"/>
          <w:szCs w:val="24"/>
        </w:rPr>
        <w:t>QUE, SEÑALA COMO DOMICILIO LEGAL EL UBICADO EN CALLE ALLENDE SIN NÚMERO, COLONIA CENTRO, TIZAYUCA, ESTADO DE HIDALGO, C.P. 43800.</w:t>
      </w:r>
    </w:p>
    <w:p w14:paraId="1D1757F8" w14:textId="77777777" w:rsidR="00357BE9" w:rsidRPr="002911C9" w:rsidRDefault="00357BE9" w:rsidP="00357BE9">
      <w:pPr>
        <w:rPr>
          <w:rFonts w:ascii="Cambria" w:eastAsia="Cambria" w:hAnsi="Cambria" w:cs="Arial"/>
          <w:b/>
          <w:color w:val="000000"/>
          <w:sz w:val="24"/>
          <w:szCs w:val="24"/>
        </w:rPr>
      </w:pPr>
    </w:p>
    <w:p w14:paraId="23967773" w14:textId="38B861E1" w:rsidR="00357BE9" w:rsidRPr="002911C9" w:rsidRDefault="006E5686" w:rsidP="00357BE9">
      <w:pPr>
        <w:jc w:val="both"/>
        <w:rPr>
          <w:rFonts w:ascii="Cambria" w:eastAsia="Cambria" w:hAnsi="Cambria" w:cs="Arial"/>
          <w:b/>
          <w:sz w:val="24"/>
          <w:szCs w:val="24"/>
        </w:rPr>
      </w:pPr>
      <w:r w:rsidRPr="002911C9">
        <w:rPr>
          <w:rFonts w:ascii="Cambria" w:eastAsia="Cambria" w:hAnsi="Cambria" w:cs="Arial"/>
          <w:b/>
          <w:sz w:val="24"/>
          <w:szCs w:val="24"/>
        </w:rPr>
        <w:t>II.- DE “EL PRESTADOR DE SERVICIOS”, POR CONDUCTO DE SU APODERADO LEGAL:</w:t>
      </w:r>
    </w:p>
    <w:p w14:paraId="5E712CA6" w14:textId="77777777" w:rsidR="00357BE9" w:rsidRPr="002911C9" w:rsidRDefault="00357BE9" w:rsidP="00357BE9">
      <w:pPr>
        <w:jc w:val="both"/>
        <w:rPr>
          <w:rFonts w:ascii="Cambria" w:eastAsia="Cambria" w:hAnsi="Cambria" w:cs="Arial"/>
          <w:b/>
          <w:sz w:val="24"/>
          <w:szCs w:val="24"/>
        </w:rPr>
      </w:pPr>
    </w:p>
    <w:p w14:paraId="36CACD26" w14:textId="78370A05" w:rsidR="00357BE9" w:rsidRPr="002911C9" w:rsidRDefault="006E5686" w:rsidP="00357BE9">
      <w:pPr>
        <w:pStyle w:val="Prrafodelista"/>
        <w:numPr>
          <w:ilvl w:val="0"/>
          <w:numId w:val="2"/>
        </w:numPr>
        <w:ind w:left="0"/>
        <w:jc w:val="both"/>
        <w:rPr>
          <w:rFonts w:ascii="Cambria" w:eastAsia="Cambria" w:hAnsi="Cambria" w:cs="Arial"/>
          <w:bCs/>
          <w:sz w:val="24"/>
          <w:szCs w:val="24"/>
        </w:rPr>
      </w:pPr>
      <w:r w:rsidRPr="002911C9">
        <w:rPr>
          <w:rFonts w:ascii="Cambria" w:eastAsia="Cambria" w:hAnsi="Cambria" w:cs="Arial"/>
          <w:bCs/>
          <w:sz w:val="24"/>
          <w:szCs w:val="24"/>
        </w:rPr>
        <w:t>QUE, MEDIANTE ESCRITURA PÚBLICA NÚMERO 34,726 (TREINTA Y CUATRO MIL SETECIENTOS VEINTISÉIS), EN LA CIUDAD DE MÉXICO, A LOS 23 (VEINTITRÉS) DÍAS DEL MES DE DICIEMBRE DE 1947 (MIL NOVECIENTOS CUARENTA Y SIETE) ANTE LA FE DEL LICENCIADO GRACIANO CONTRERAS, NOTARIO NÚMERO 54 (CINCUENTA Y CUATRO) DEL DISTRITO FEDERAL, HACE CONSTAR EL CONTRATO DE SOCIEDAD MERCANTIL QUE PARA LA CONSTITUCIÓN DE “</w:t>
      </w:r>
      <w:r w:rsidRPr="002911C9">
        <w:rPr>
          <w:rFonts w:ascii="Cambria" w:eastAsia="Cambria" w:hAnsi="Cambria" w:cs="Arial"/>
          <w:b/>
          <w:sz w:val="24"/>
          <w:szCs w:val="24"/>
        </w:rPr>
        <w:t>TELÉFONOS DE MÉXICO”, SOCIEDAD ANÓNIMA</w:t>
      </w:r>
      <w:r w:rsidRPr="002911C9">
        <w:rPr>
          <w:rFonts w:ascii="Cambria" w:eastAsia="Cambria" w:hAnsi="Cambria" w:cs="Arial"/>
          <w:bCs/>
          <w:sz w:val="24"/>
          <w:szCs w:val="24"/>
        </w:rPr>
        <w:t xml:space="preserve">, CELEBRAN LAS SIGUIENTES PERSONAS: “CORPORACIÓN CONTINENTAL”, SOCIEDAD ANÓNIMA, REPRESENTADA POR EL SEÑOR LICENCIADO EDUARDO SUAREZ, “MEXIKANSKA TELEFONAKTIEBOLAGET ERICSSON” (EMPRESA DE TELÉFONOS ERICSSON, SOCIEDAD ANÓNIMA), REPRESENTADA POR EL  SEÑOR BERMHARD WAHLQVIST, SEÑOR BRUNO PAGLAI, POR SU PROPIO DERECHO, LICENCIADO JOSÉ JOAQUÍN CESAR JUNIOR, POR SU PROPIO DERECHO Y LICENCIADO OCTAVIO FERNÁNDEZ REYNOSO, TAMBIÉN POR SU PROPIO DERECHO, Y QUE FORMALIZAN POR EL PRESENTE INSTRUMENTO. </w:t>
      </w:r>
    </w:p>
    <w:p w14:paraId="1D2CF36A" w14:textId="77777777" w:rsidR="00357BE9" w:rsidRPr="002911C9" w:rsidRDefault="00357BE9" w:rsidP="00357BE9">
      <w:pPr>
        <w:jc w:val="both"/>
        <w:rPr>
          <w:rFonts w:ascii="Cambria" w:eastAsia="Cambria" w:hAnsi="Cambria" w:cs="Arial"/>
          <w:bCs/>
          <w:sz w:val="24"/>
          <w:szCs w:val="24"/>
        </w:rPr>
      </w:pPr>
    </w:p>
    <w:p w14:paraId="6082DD5B" w14:textId="5F0E544A" w:rsidR="00357BE9" w:rsidRPr="002911C9" w:rsidRDefault="006E5686" w:rsidP="00357BE9">
      <w:pPr>
        <w:jc w:val="both"/>
        <w:rPr>
          <w:rFonts w:ascii="Cambria" w:eastAsia="Cambria" w:hAnsi="Cambria" w:cs="Arial"/>
          <w:bCs/>
          <w:sz w:val="24"/>
          <w:szCs w:val="24"/>
        </w:rPr>
      </w:pPr>
      <w:r w:rsidRPr="002911C9">
        <w:rPr>
          <w:rFonts w:ascii="Cambria" w:eastAsia="Cambria" w:hAnsi="Cambria" w:cs="Arial"/>
          <w:bCs/>
          <w:sz w:val="24"/>
          <w:szCs w:val="24"/>
        </w:rPr>
        <w:t xml:space="preserve">INSTRUMENTO INSCRITO EN EL REGISTRO PÚBLICO DE LA PROPIEDAD DEL DISTRITO </w:t>
      </w:r>
      <w:r w:rsidRPr="002911C9">
        <w:rPr>
          <w:rFonts w:ascii="Cambria" w:eastAsia="Cambria" w:hAnsi="Cambria" w:cs="Arial"/>
          <w:bCs/>
          <w:sz w:val="24"/>
          <w:szCs w:val="24"/>
        </w:rPr>
        <w:lastRenderedPageBreak/>
        <w:t>FEDERAL DE FECHA 14 (CATORCE) DE ENERO DE 1948 (MIL NOVECIENTOS CUARENTA Y OCHO), ACTUALMENTE INSCRITO EN EL FOLIO MERCANTIL 5,229.</w:t>
      </w:r>
    </w:p>
    <w:p w14:paraId="1772E093" w14:textId="77777777" w:rsidR="00357BE9" w:rsidRPr="002911C9" w:rsidRDefault="00357BE9" w:rsidP="00357BE9">
      <w:pPr>
        <w:pStyle w:val="Prrafodelista"/>
        <w:ind w:left="0"/>
        <w:jc w:val="both"/>
        <w:rPr>
          <w:rFonts w:ascii="Cambria" w:eastAsia="Cambria" w:hAnsi="Cambria" w:cs="Arial"/>
          <w:b/>
          <w:sz w:val="24"/>
          <w:szCs w:val="24"/>
        </w:rPr>
      </w:pPr>
    </w:p>
    <w:p w14:paraId="2D1E2C30" w14:textId="190677D7" w:rsidR="00357BE9" w:rsidRPr="002911C9" w:rsidRDefault="006E5686" w:rsidP="00357BE9">
      <w:pPr>
        <w:pStyle w:val="Prrafodelista"/>
        <w:numPr>
          <w:ilvl w:val="0"/>
          <w:numId w:val="2"/>
        </w:numPr>
        <w:ind w:left="0"/>
        <w:jc w:val="both"/>
        <w:rPr>
          <w:rFonts w:ascii="Cambria" w:eastAsia="Cambria" w:hAnsi="Cambria" w:cs="Arial"/>
          <w:b/>
          <w:sz w:val="24"/>
          <w:szCs w:val="24"/>
        </w:rPr>
      </w:pPr>
      <w:r w:rsidRPr="002911C9">
        <w:rPr>
          <w:rFonts w:ascii="Cambria" w:eastAsia="Cambria" w:hAnsi="Cambria" w:cs="Arial"/>
          <w:bCs/>
          <w:sz w:val="24"/>
          <w:szCs w:val="24"/>
        </w:rPr>
        <w:t>QUE, MEDIANTE ESCRITURA NÚMERO 186,873 (CIENTO OCHENTA Y SEIS MIL OCHOCIENTOS SETENTA Y TRES),  LIBRO 4,587 (CUATRO MIL QUINIENTOS OCHENTA Y SIETE), EN LA CIUDAD DE MÉXICO, MÉXICO, A LOS 7 (SIETE) DÍAS DEL MES DE ABRIL DE 2022 (DOS MIL VEINTIDÓS), ANTE LA FE DEL LICENCIADO HOMERO DÍAZ RODRÍGUEZ, NOTARIO NÚMERO CINCUENTA Y CUATRO, HACE CONSTAR EL PODER GENERAL PARA ACTOS DE ADMINISTRACIÓN LIMITADO EN MATERIA DE LICITACIONES, ADJUDICACIONES, INVITACIONES, CONCURSOS, ESTUDIOS Y/O DE COLABORACIÓN QUE OTORGA “TELÉFONOS DE MÉXICO”, SOCIEDAD ANÓNIMA BURSÁTIL DE CAPITAL VARIABLE, REPRESENTADA EN ESTE ACTO POR EL INGENIERO CARLOS FERNANDO ROBLES MIAJA, APODERADO GENERAL DE LA SOCIEDAD, EN FAVOR DEL SEÑOR</w:t>
      </w:r>
      <w:r w:rsidRPr="002911C9">
        <w:rPr>
          <w:rFonts w:ascii="Cambria" w:eastAsia="Cambria" w:hAnsi="Cambria" w:cs="Arial"/>
          <w:b/>
          <w:sz w:val="24"/>
          <w:szCs w:val="24"/>
        </w:rPr>
        <w:t xml:space="preserve"> BENJAMÍN ROSAS ZAMORA, </w:t>
      </w:r>
      <w:r w:rsidRPr="002911C9">
        <w:rPr>
          <w:rFonts w:ascii="Cambria" w:eastAsia="Cambria" w:hAnsi="Cambria" w:cs="Arial"/>
          <w:bCs/>
          <w:sz w:val="24"/>
          <w:szCs w:val="24"/>
        </w:rPr>
        <w:t xml:space="preserve">EN LO SUCESIVO EL </w:t>
      </w:r>
      <w:r w:rsidRPr="002911C9">
        <w:rPr>
          <w:rFonts w:ascii="Cambria" w:eastAsia="Cambria" w:hAnsi="Cambria" w:cs="Arial"/>
          <w:b/>
          <w:sz w:val="24"/>
          <w:szCs w:val="24"/>
        </w:rPr>
        <w:t xml:space="preserve">“APODERADO”, </w:t>
      </w:r>
      <w:r w:rsidRPr="002911C9">
        <w:rPr>
          <w:rFonts w:ascii="Cambria" w:eastAsia="Cambria" w:hAnsi="Cambria" w:cs="Arial"/>
          <w:bCs/>
          <w:sz w:val="24"/>
          <w:szCs w:val="24"/>
        </w:rPr>
        <w:t>A QUIEN CONFIERE PARA QUE LOS EJERZA EN SU NOMBRE Y REPRESENTACIÓN</w:t>
      </w:r>
    </w:p>
    <w:p w14:paraId="7991FD88" w14:textId="77777777" w:rsidR="00357BE9" w:rsidRPr="002911C9" w:rsidRDefault="00357BE9" w:rsidP="00357BE9">
      <w:pPr>
        <w:pStyle w:val="Prrafodelista"/>
        <w:ind w:left="0"/>
        <w:jc w:val="both"/>
        <w:rPr>
          <w:rFonts w:ascii="Cambria" w:eastAsia="Cambria" w:hAnsi="Cambria" w:cs="Arial"/>
          <w:b/>
          <w:sz w:val="24"/>
          <w:szCs w:val="24"/>
        </w:rPr>
      </w:pPr>
    </w:p>
    <w:p w14:paraId="70B85146" w14:textId="3CCD0D2E" w:rsidR="00357BE9" w:rsidRPr="002911C9" w:rsidRDefault="006E5686" w:rsidP="00357BE9">
      <w:pPr>
        <w:pStyle w:val="Prrafodelista"/>
        <w:ind w:left="0"/>
        <w:jc w:val="both"/>
        <w:rPr>
          <w:rFonts w:ascii="Cambria" w:eastAsia="Cambria" w:hAnsi="Cambria" w:cs="Arial"/>
          <w:b/>
          <w:sz w:val="24"/>
          <w:szCs w:val="24"/>
        </w:rPr>
      </w:pPr>
      <w:r w:rsidRPr="002911C9">
        <w:rPr>
          <w:rFonts w:ascii="Cambria" w:eastAsia="Cambria" w:hAnsi="Cambria" w:cs="Arial"/>
          <w:bCs/>
          <w:sz w:val="24"/>
          <w:szCs w:val="24"/>
        </w:rPr>
        <w:t xml:space="preserve">INSTRUMENTO INSCRITO BAJO EL FOLIO MERCANTIL ELECTRÓNICO NÚMERO 5229-1, EN EL REGISTRO PÚBLICO DE LA PROPIEDAD Y DE </w:t>
      </w:r>
      <w:r w:rsidR="00841498" w:rsidRPr="002911C9">
        <w:rPr>
          <w:rFonts w:ascii="Cambria" w:eastAsia="Cambria" w:hAnsi="Cambria" w:cs="Arial"/>
          <w:bCs/>
          <w:sz w:val="24"/>
          <w:szCs w:val="24"/>
        </w:rPr>
        <w:t xml:space="preserve">COMERCIO DE LA CIUDAD DE MÉXICO, </w:t>
      </w:r>
      <w:r w:rsidRPr="002911C9">
        <w:rPr>
          <w:rFonts w:ascii="Cambria" w:eastAsia="Cambria" w:hAnsi="Cambria" w:cs="Arial"/>
          <w:bCs/>
          <w:sz w:val="24"/>
          <w:szCs w:val="24"/>
        </w:rPr>
        <w:t xml:space="preserve">CON FECHA DE REGISTRO 16 (DIECISÉIS) DE MAYO DEL 2022 (DOS MIL VEINTIDÓS). </w:t>
      </w:r>
    </w:p>
    <w:p w14:paraId="6A12E8D5" w14:textId="77777777" w:rsidR="00357BE9" w:rsidRPr="002911C9" w:rsidRDefault="00357BE9" w:rsidP="00357BE9">
      <w:pPr>
        <w:pStyle w:val="Prrafodelista"/>
        <w:ind w:left="0"/>
        <w:jc w:val="both"/>
        <w:rPr>
          <w:rFonts w:ascii="Cambria" w:eastAsia="Cambria" w:hAnsi="Cambria" w:cs="Arial"/>
          <w:b/>
          <w:sz w:val="24"/>
          <w:szCs w:val="24"/>
        </w:rPr>
      </w:pPr>
    </w:p>
    <w:p w14:paraId="727B1DB3" w14:textId="785CF585" w:rsidR="00357BE9" w:rsidRPr="002911C9" w:rsidRDefault="006E5686" w:rsidP="00357BE9">
      <w:pPr>
        <w:pStyle w:val="Prrafodelista"/>
        <w:numPr>
          <w:ilvl w:val="0"/>
          <w:numId w:val="2"/>
        </w:numPr>
        <w:ind w:left="0"/>
        <w:jc w:val="both"/>
        <w:rPr>
          <w:rFonts w:ascii="Cambria" w:eastAsia="Cambria" w:hAnsi="Cambria" w:cs="Arial"/>
          <w:b/>
          <w:sz w:val="24"/>
          <w:szCs w:val="24"/>
        </w:rPr>
      </w:pPr>
      <w:r w:rsidRPr="002911C9">
        <w:rPr>
          <w:rFonts w:ascii="Cambria" w:eastAsia="Cambria" w:hAnsi="Cambria" w:cs="Arial"/>
          <w:color w:val="000000"/>
          <w:sz w:val="24"/>
          <w:szCs w:val="24"/>
        </w:rPr>
        <w:t xml:space="preserve">QUE, EL </w:t>
      </w:r>
      <w:r w:rsidRPr="002911C9">
        <w:rPr>
          <w:rFonts w:ascii="Cambria" w:eastAsia="Cambria" w:hAnsi="Cambria" w:cs="Arial"/>
          <w:b/>
          <w:bCs/>
          <w:color w:val="000000"/>
          <w:sz w:val="24"/>
          <w:szCs w:val="24"/>
        </w:rPr>
        <w:t>APODERADO LEGAL</w:t>
      </w:r>
      <w:r w:rsidRPr="002911C9">
        <w:rPr>
          <w:rFonts w:ascii="Cambria" w:eastAsia="Cambria" w:hAnsi="Cambria" w:cs="Arial"/>
          <w:color w:val="000000"/>
          <w:sz w:val="24"/>
          <w:szCs w:val="24"/>
        </w:rPr>
        <w:t xml:space="preserve"> MANIFIESTA LLAMARSE </w:t>
      </w:r>
      <w:r w:rsidRPr="002911C9">
        <w:rPr>
          <w:rFonts w:ascii="Cambria" w:eastAsia="Cambria" w:hAnsi="Cambria" w:cs="Arial"/>
          <w:b/>
          <w:bCs/>
          <w:color w:val="000000"/>
          <w:sz w:val="24"/>
          <w:szCs w:val="24"/>
        </w:rPr>
        <w:t xml:space="preserve">BENJAMÍN ROSAS ZAMORA </w:t>
      </w:r>
      <w:r w:rsidRPr="002911C9">
        <w:rPr>
          <w:rFonts w:ascii="Cambria" w:eastAsia="Cambria" w:hAnsi="Cambria" w:cs="Arial"/>
          <w:color w:val="000000"/>
          <w:sz w:val="24"/>
          <w:szCs w:val="24"/>
        </w:rPr>
        <w:t>SER DE NACIONALIDAD MEXICANA, Y QUIEN SE IDENTIFICA CON CREDENCIAL PARA VOTAR CON FOTOGRAFÍA, CON CLAVE DE ELECTOR</w:t>
      </w:r>
      <w:r w:rsidRPr="002911C9">
        <w:rPr>
          <w:rFonts w:ascii="Cambria" w:hAnsi="Cambria" w:cs="Arial"/>
          <w:b/>
          <w:bCs/>
          <w:sz w:val="24"/>
          <w:szCs w:val="24"/>
        </w:rPr>
        <w:t xml:space="preserve"> RSZMBN69123109H300</w:t>
      </w:r>
      <w:r w:rsidRPr="002911C9">
        <w:rPr>
          <w:rFonts w:ascii="Cambria" w:eastAsia="Cambria" w:hAnsi="Cambria" w:cs="Arial"/>
          <w:color w:val="000000"/>
          <w:sz w:val="24"/>
          <w:szCs w:val="24"/>
        </w:rPr>
        <w:t xml:space="preserve">, EXPEDIDA POR EL INSTITUTO NACIONAL ELECTORAL. </w:t>
      </w:r>
    </w:p>
    <w:p w14:paraId="782F5290" w14:textId="77777777" w:rsidR="00357BE9" w:rsidRPr="002911C9" w:rsidRDefault="00357BE9" w:rsidP="00357BE9">
      <w:pPr>
        <w:pStyle w:val="Prrafodelista"/>
        <w:ind w:left="0"/>
        <w:rPr>
          <w:rFonts w:ascii="Cambria" w:eastAsia="Cambria" w:hAnsi="Cambria" w:cs="Arial"/>
          <w:color w:val="000000"/>
          <w:sz w:val="24"/>
          <w:szCs w:val="24"/>
        </w:rPr>
      </w:pPr>
    </w:p>
    <w:p w14:paraId="4A7F45F0" w14:textId="334BD43A" w:rsidR="00357BE9" w:rsidRPr="002911C9" w:rsidRDefault="006E5686" w:rsidP="00357BE9">
      <w:pPr>
        <w:pStyle w:val="Prrafodelista"/>
        <w:numPr>
          <w:ilvl w:val="0"/>
          <w:numId w:val="2"/>
        </w:numPr>
        <w:ind w:left="0"/>
        <w:jc w:val="both"/>
        <w:rPr>
          <w:rFonts w:ascii="Cambria" w:eastAsia="Cambria" w:hAnsi="Cambria" w:cs="Arial"/>
          <w:sz w:val="24"/>
          <w:szCs w:val="24"/>
        </w:rPr>
      </w:pPr>
      <w:r w:rsidRPr="002911C9">
        <w:rPr>
          <w:rFonts w:ascii="Cambria" w:eastAsia="Cambria" w:hAnsi="Cambria" w:cs="Arial"/>
          <w:color w:val="000000"/>
          <w:sz w:val="24"/>
          <w:szCs w:val="24"/>
        </w:rPr>
        <w:t>QUE, SE ENCUENTRA INSCRITA ANTE LA SECRETARÍA DE HACIENDA Y CRÉDITO PÚBLICO CON EL REGISTRO FEDERAL DE CONTRIBUYENTES</w:t>
      </w:r>
      <w:r w:rsidRPr="002911C9">
        <w:rPr>
          <w:rFonts w:ascii="Cambria" w:hAnsi="Cambria" w:cs="Arial"/>
          <w:b/>
          <w:sz w:val="24"/>
          <w:szCs w:val="24"/>
        </w:rPr>
        <w:t xml:space="preserve"> TME840315KT6</w:t>
      </w:r>
      <w:r w:rsidRPr="002911C9">
        <w:rPr>
          <w:rFonts w:ascii="Cambria" w:eastAsia="Cambria" w:hAnsi="Cambria" w:cs="Arial"/>
          <w:b/>
          <w:color w:val="000000"/>
          <w:sz w:val="24"/>
          <w:szCs w:val="24"/>
        </w:rPr>
        <w:t xml:space="preserve">, </w:t>
      </w:r>
      <w:r w:rsidRPr="002911C9">
        <w:rPr>
          <w:rFonts w:ascii="Cambria" w:eastAsia="Cambria" w:hAnsi="Cambria" w:cs="Arial"/>
          <w:color w:val="000000"/>
          <w:sz w:val="24"/>
          <w:szCs w:val="24"/>
        </w:rPr>
        <w:t xml:space="preserve">CON </w:t>
      </w:r>
      <w:r w:rsidRPr="002911C9">
        <w:rPr>
          <w:rFonts w:ascii="Cambria" w:eastAsia="Cambria" w:hAnsi="Cambria" w:cs="Arial"/>
          <w:sz w:val="24"/>
          <w:szCs w:val="24"/>
        </w:rPr>
        <w:t xml:space="preserve">ACTIVIDAD ECONÓMICA DE </w:t>
      </w:r>
      <w:r w:rsidRPr="002911C9">
        <w:rPr>
          <w:rFonts w:ascii="Cambria" w:eastAsia="Cambria" w:hAnsi="Cambria" w:cs="Arial"/>
          <w:b/>
          <w:bCs/>
          <w:sz w:val="24"/>
          <w:szCs w:val="24"/>
        </w:rPr>
        <w:t xml:space="preserve">OTROS SERVICIOS DE TELECOMUNICACIONES. </w:t>
      </w:r>
    </w:p>
    <w:p w14:paraId="0FAAEA1F" w14:textId="77777777" w:rsidR="00357BE9" w:rsidRPr="002911C9" w:rsidRDefault="00357BE9" w:rsidP="00357BE9">
      <w:pPr>
        <w:pStyle w:val="Prrafodelista"/>
        <w:ind w:left="0"/>
        <w:jc w:val="both"/>
        <w:rPr>
          <w:rFonts w:ascii="Cambria" w:eastAsia="Cambria" w:hAnsi="Cambria" w:cs="Arial"/>
          <w:sz w:val="24"/>
          <w:szCs w:val="24"/>
        </w:rPr>
      </w:pPr>
    </w:p>
    <w:p w14:paraId="2AE46A40" w14:textId="1FBEC357" w:rsidR="00357BE9" w:rsidRPr="002911C9" w:rsidRDefault="006E5686" w:rsidP="00357BE9">
      <w:pPr>
        <w:pStyle w:val="Prrafodelista"/>
        <w:numPr>
          <w:ilvl w:val="0"/>
          <w:numId w:val="2"/>
        </w:numPr>
        <w:ind w:left="0"/>
        <w:jc w:val="both"/>
        <w:rPr>
          <w:rFonts w:ascii="Cambria" w:eastAsia="Cambria" w:hAnsi="Cambria" w:cs="Arial"/>
          <w:sz w:val="24"/>
          <w:szCs w:val="24"/>
        </w:rPr>
      </w:pPr>
      <w:r w:rsidRPr="002911C9">
        <w:rPr>
          <w:rFonts w:ascii="Cambria" w:eastAsia="Cambria" w:hAnsi="Cambria" w:cs="Arial"/>
          <w:sz w:val="24"/>
          <w:szCs w:val="24"/>
        </w:rPr>
        <w:t>QUE, SE ENCUENTRA INSCRITO EN EL REGISTRO ESTATAL DE PROVEEDOR PERSONA FÍSICA, DEL GOBIERNO DEL ESTADO DE HIDALGO CON NÚMERO 770-15</w:t>
      </w:r>
      <w:r w:rsidRPr="002911C9">
        <w:rPr>
          <w:rFonts w:ascii="Cambria" w:eastAsia="Cambria" w:hAnsi="Cambria" w:cs="Arial"/>
          <w:b/>
          <w:sz w:val="24"/>
          <w:szCs w:val="24"/>
        </w:rPr>
        <w:t>, CLAVE I, CON LA ESPECIALIDAD DE PRESTACIÓN DE SERVICIOS – TELECOMUNICACIONES.</w:t>
      </w:r>
    </w:p>
    <w:p w14:paraId="17CCDB90" w14:textId="77777777" w:rsidR="00357BE9" w:rsidRPr="002911C9" w:rsidRDefault="00357BE9" w:rsidP="00357BE9">
      <w:pPr>
        <w:pStyle w:val="Prrafodelista"/>
        <w:ind w:left="0"/>
        <w:jc w:val="both"/>
        <w:rPr>
          <w:rFonts w:ascii="Cambria" w:eastAsia="Cambria" w:hAnsi="Cambria" w:cs="Arial"/>
          <w:color w:val="FF0000"/>
          <w:sz w:val="24"/>
          <w:szCs w:val="24"/>
        </w:rPr>
      </w:pPr>
    </w:p>
    <w:p w14:paraId="290FF3A3" w14:textId="14465CC8" w:rsidR="00357BE9" w:rsidRPr="002911C9" w:rsidRDefault="006E5686" w:rsidP="00357BE9">
      <w:pPr>
        <w:pStyle w:val="Prrafodelista"/>
        <w:numPr>
          <w:ilvl w:val="0"/>
          <w:numId w:val="2"/>
        </w:numPr>
        <w:ind w:left="0"/>
        <w:jc w:val="both"/>
        <w:rPr>
          <w:rFonts w:ascii="Cambria" w:eastAsia="Cambria" w:hAnsi="Cambria" w:cs="Arial"/>
          <w:color w:val="000000"/>
          <w:sz w:val="24"/>
          <w:szCs w:val="24"/>
        </w:rPr>
      </w:pPr>
      <w:r w:rsidRPr="002911C9">
        <w:rPr>
          <w:rFonts w:ascii="Cambria" w:eastAsia="Cambria" w:hAnsi="Cambria" w:cs="Arial"/>
          <w:color w:val="000000"/>
          <w:sz w:val="24"/>
          <w:szCs w:val="24"/>
        </w:rPr>
        <w:t>QUE, SEÑALA COMO DOMICILIO FISCAL EL UBICADO EN AVENIDA PARQUE VÍA, NÚMERO 198, ALCALDÍA CUAUHTEMOC, CIUDAD DE MÉXICO, C.P. 06500.</w:t>
      </w:r>
    </w:p>
    <w:p w14:paraId="64028343" w14:textId="77777777" w:rsidR="00357BE9" w:rsidRPr="002911C9" w:rsidRDefault="00357BE9" w:rsidP="00357BE9">
      <w:pPr>
        <w:pStyle w:val="Prrafodelista"/>
        <w:ind w:left="0"/>
        <w:jc w:val="both"/>
        <w:rPr>
          <w:rFonts w:ascii="Cambria" w:eastAsia="Cambria" w:hAnsi="Cambria" w:cs="Arial"/>
          <w:color w:val="000000"/>
          <w:sz w:val="24"/>
          <w:szCs w:val="24"/>
        </w:rPr>
      </w:pPr>
    </w:p>
    <w:p w14:paraId="4F729361" w14:textId="2D0104F7" w:rsidR="00357BE9" w:rsidRPr="002911C9" w:rsidRDefault="006E5686" w:rsidP="00357BE9">
      <w:pPr>
        <w:pStyle w:val="Prrafodelista"/>
        <w:numPr>
          <w:ilvl w:val="0"/>
          <w:numId w:val="2"/>
        </w:numPr>
        <w:ind w:left="0"/>
        <w:jc w:val="both"/>
        <w:rPr>
          <w:rFonts w:ascii="Cambria" w:eastAsia="Cambria" w:hAnsi="Cambria" w:cs="Arial"/>
          <w:b/>
          <w:sz w:val="24"/>
          <w:szCs w:val="24"/>
        </w:rPr>
      </w:pPr>
      <w:r w:rsidRPr="002911C9">
        <w:rPr>
          <w:rFonts w:ascii="Cambria" w:eastAsia="Cambria" w:hAnsi="Cambria" w:cs="Arial"/>
          <w:color w:val="000000"/>
          <w:sz w:val="24"/>
          <w:szCs w:val="24"/>
        </w:rPr>
        <w:t>QUE, CONOCE PLENAMENTE EL CONTENIDO DE LA LEY DE ADQUISICIONES, ARRENDAMIENTOS Y SERVICIOS DEL SECTOR PÚBLICO DEL ESTADO DE HIDALGO; LAS NORMAS Y DISPOSICIONES VIGENTES, RESPECTO A LA PRESTACIÓN DE SERVICIOS REFERIDOS EN ESTE CONTRATO, COMO TAMBIÉN LAS DISPOSICIONES LEGALES TANTO DE CARÁCTER FEDERAL, ESTATAL Y MUNICIPAL APLICABLES A ESTA OPERACIÓN.</w:t>
      </w:r>
    </w:p>
    <w:p w14:paraId="798CDB9B" w14:textId="77777777" w:rsidR="00357BE9" w:rsidRPr="002911C9" w:rsidRDefault="00357BE9" w:rsidP="00357BE9">
      <w:pPr>
        <w:pStyle w:val="Prrafodelista"/>
        <w:ind w:left="0"/>
        <w:jc w:val="both"/>
        <w:rPr>
          <w:rFonts w:ascii="Cambria" w:eastAsia="Cambria" w:hAnsi="Cambria" w:cs="Arial"/>
          <w:b/>
          <w:sz w:val="24"/>
          <w:szCs w:val="24"/>
        </w:rPr>
      </w:pPr>
    </w:p>
    <w:p w14:paraId="2BD1D4AD" w14:textId="755DD93E" w:rsidR="00357BE9" w:rsidRPr="002911C9" w:rsidRDefault="006E5686" w:rsidP="00357BE9">
      <w:pPr>
        <w:jc w:val="both"/>
        <w:rPr>
          <w:rFonts w:ascii="Cambria" w:eastAsia="Cambria" w:hAnsi="Cambria" w:cs="Arial"/>
          <w:b/>
          <w:sz w:val="24"/>
          <w:szCs w:val="24"/>
        </w:rPr>
      </w:pPr>
      <w:r w:rsidRPr="002911C9">
        <w:rPr>
          <w:rFonts w:ascii="Cambria" w:eastAsia="Cambria" w:hAnsi="Cambria" w:cs="Arial"/>
          <w:b/>
          <w:sz w:val="24"/>
          <w:szCs w:val="24"/>
        </w:rPr>
        <w:t>III.- DE LAS PARTES:</w:t>
      </w:r>
    </w:p>
    <w:p w14:paraId="2BD8C4FE" w14:textId="77777777" w:rsidR="00357BE9" w:rsidRPr="002911C9" w:rsidRDefault="00357BE9" w:rsidP="00357BE9">
      <w:pPr>
        <w:jc w:val="both"/>
        <w:rPr>
          <w:rFonts w:ascii="Cambria" w:eastAsia="Cambria" w:hAnsi="Cambria" w:cs="Arial"/>
          <w:b/>
          <w:sz w:val="24"/>
          <w:szCs w:val="24"/>
        </w:rPr>
      </w:pPr>
    </w:p>
    <w:p w14:paraId="360A1D70" w14:textId="15EE8DAB" w:rsidR="00357BE9" w:rsidRPr="002911C9" w:rsidRDefault="006E5686" w:rsidP="00357BE9">
      <w:pPr>
        <w:pStyle w:val="Prrafodelista"/>
        <w:numPr>
          <w:ilvl w:val="0"/>
          <w:numId w:val="3"/>
        </w:numPr>
        <w:ind w:left="0"/>
        <w:jc w:val="both"/>
        <w:rPr>
          <w:rFonts w:ascii="Cambria" w:eastAsia="Cambria" w:hAnsi="Cambria" w:cs="Arial"/>
          <w:b/>
          <w:sz w:val="24"/>
          <w:szCs w:val="24"/>
        </w:rPr>
      </w:pPr>
      <w:r w:rsidRPr="002911C9">
        <w:rPr>
          <w:rFonts w:ascii="Cambria" w:eastAsia="Cambria" w:hAnsi="Cambria" w:cs="Arial"/>
          <w:color w:val="000000"/>
          <w:sz w:val="24"/>
          <w:szCs w:val="24"/>
        </w:rPr>
        <w:t xml:space="preserve">QUE, SE RECONOCEN MUTUAMENTE LA PERSONALIDAD JURÍDICA CON LA QUE SE OSTENTAN E INTERVIENEN EN EL PRESENTE ACTO JURÍDICO, DE CONFORMIDAD CON LAS DECLARACIONES QUE HAN QUEDADO ASENTADAS Y QUE NO LES HA SIDO REVOCADA NI </w:t>
      </w:r>
      <w:r w:rsidRPr="002911C9">
        <w:rPr>
          <w:rFonts w:ascii="Cambria" w:eastAsia="Cambria" w:hAnsi="Cambria" w:cs="Arial"/>
          <w:color w:val="000000"/>
          <w:sz w:val="24"/>
          <w:szCs w:val="24"/>
        </w:rPr>
        <w:lastRenderedPageBreak/>
        <w:t>MODIFICADA.</w:t>
      </w:r>
    </w:p>
    <w:p w14:paraId="3D18315F" w14:textId="77777777" w:rsidR="00357BE9" w:rsidRPr="002911C9" w:rsidRDefault="00357BE9" w:rsidP="00357BE9">
      <w:pPr>
        <w:pStyle w:val="Prrafodelista"/>
        <w:ind w:left="0"/>
        <w:jc w:val="both"/>
        <w:rPr>
          <w:rFonts w:ascii="Cambria" w:eastAsia="Cambria" w:hAnsi="Cambria" w:cs="Arial"/>
          <w:b/>
          <w:sz w:val="24"/>
          <w:szCs w:val="24"/>
        </w:rPr>
      </w:pPr>
    </w:p>
    <w:p w14:paraId="642AE1A0" w14:textId="601E69C7" w:rsidR="00357BE9" w:rsidRPr="002911C9" w:rsidRDefault="006E5686" w:rsidP="00357BE9">
      <w:pPr>
        <w:numPr>
          <w:ilvl w:val="0"/>
          <w:numId w:val="3"/>
        </w:numPr>
        <w:pBdr>
          <w:top w:val="nil"/>
          <w:left w:val="nil"/>
          <w:bottom w:val="nil"/>
          <w:right w:val="nil"/>
          <w:between w:val="nil"/>
        </w:pBdr>
        <w:ind w:left="0"/>
        <w:jc w:val="both"/>
        <w:rPr>
          <w:rFonts w:ascii="Cambria" w:eastAsia="Cambria" w:hAnsi="Cambria" w:cs="Cambria"/>
          <w:sz w:val="24"/>
          <w:szCs w:val="24"/>
        </w:rPr>
      </w:pPr>
      <w:r w:rsidRPr="002911C9">
        <w:rPr>
          <w:rFonts w:ascii="Cambria" w:eastAsia="Cambria" w:hAnsi="Cambria" w:cs="Arial"/>
          <w:color w:val="000000"/>
          <w:sz w:val="24"/>
          <w:szCs w:val="24"/>
        </w:rPr>
        <w:t xml:space="preserve">QUE, EN EL PRESENTE CONTRATO NO EXISTE DOLO, MALA FE O CUALQUIER VICIO DE CONSENTIMIENTO </w:t>
      </w:r>
      <w:bookmarkStart w:id="1" w:name="_Hlk215307098"/>
      <w:r w:rsidRPr="002911C9">
        <w:rPr>
          <w:rFonts w:ascii="Cambria" w:eastAsia="Cambria" w:hAnsi="Cambria" w:cs="Cambria"/>
          <w:sz w:val="24"/>
          <w:szCs w:val="24"/>
        </w:rPr>
        <w:t>QUE PUDIERA AFECTAR SU VALIDEZ O PRODUCIR EFECTOS JURÍDICOS DISTINTOS A LOS AQUÍ PACTADOS.</w:t>
      </w:r>
      <w:bookmarkEnd w:id="1"/>
    </w:p>
    <w:p w14:paraId="5C1EA857" w14:textId="77777777" w:rsidR="00357BE9" w:rsidRPr="002911C9" w:rsidRDefault="00357BE9" w:rsidP="00357BE9">
      <w:pPr>
        <w:pStyle w:val="Prrafodelista"/>
        <w:ind w:left="0"/>
        <w:jc w:val="both"/>
        <w:rPr>
          <w:rFonts w:ascii="Cambria" w:eastAsia="Cambria" w:hAnsi="Cambria" w:cs="Arial"/>
          <w:color w:val="000000"/>
          <w:sz w:val="24"/>
          <w:szCs w:val="24"/>
        </w:rPr>
      </w:pPr>
    </w:p>
    <w:p w14:paraId="189DC7B1" w14:textId="78535E2F" w:rsidR="00357BE9" w:rsidRPr="002911C9" w:rsidRDefault="006E5686" w:rsidP="00357BE9">
      <w:pPr>
        <w:pStyle w:val="Prrafodelista"/>
        <w:numPr>
          <w:ilvl w:val="0"/>
          <w:numId w:val="3"/>
        </w:numPr>
        <w:ind w:left="0"/>
        <w:jc w:val="both"/>
        <w:rPr>
          <w:rFonts w:ascii="Cambria" w:eastAsia="Cambria" w:hAnsi="Cambria" w:cs="Arial"/>
          <w:b/>
          <w:sz w:val="24"/>
          <w:szCs w:val="24"/>
        </w:rPr>
      </w:pPr>
      <w:r w:rsidRPr="002911C9">
        <w:rPr>
          <w:rFonts w:ascii="Cambria" w:eastAsia="Cambria" w:hAnsi="Cambria" w:cs="Arial"/>
          <w:color w:val="000000"/>
          <w:sz w:val="24"/>
          <w:szCs w:val="24"/>
        </w:rPr>
        <w:t>QUE, EN ATENCIÓN A LO EXPUESTO, ESTÁN CONFORMES CON SUJETAR SUS COMPROMISOS A LOS TÉRMINOS Y CONDICIONES SIGUIENTES:</w:t>
      </w:r>
    </w:p>
    <w:p w14:paraId="135F5A14" w14:textId="77777777" w:rsidR="0088043F" w:rsidRPr="002911C9" w:rsidRDefault="0088043F" w:rsidP="0088043F">
      <w:pPr>
        <w:pStyle w:val="Prrafodelista"/>
        <w:ind w:left="0"/>
        <w:jc w:val="both"/>
        <w:rPr>
          <w:rFonts w:ascii="Cambria" w:eastAsia="Cambria" w:hAnsi="Cambria" w:cs="Arial"/>
          <w:b/>
          <w:sz w:val="24"/>
          <w:szCs w:val="24"/>
        </w:rPr>
      </w:pPr>
    </w:p>
    <w:p w14:paraId="78028479" w14:textId="1440B282" w:rsidR="00357BE9" w:rsidRPr="002911C9" w:rsidRDefault="006E5686" w:rsidP="00357BE9">
      <w:pPr>
        <w:jc w:val="center"/>
        <w:rPr>
          <w:rFonts w:ascii="Cambria" w:eastAsia="Cambria" w:hAnsi="Cambria" w:cs="Arial"/>
          <w:b/>
          <w:sz w:val="24"/>
          <w:szCs w:val="24"/>
        </w:rPr>
      </w:pPr>
      <w:r w:rsidRPr="002911C9">
        <w:rPr>
          <w:rFonts w:ascii="Cambria" w:eastAsia="Cambria" w:hAnsi="Cambria" w:cs="Arial"/>
          <w:b/>
          <w:sz w:val="24"/>
          <w:szCs w:val="24"/>
        </w:rPr>
        <w:t>CLÁUSULAS:</w:t>
      </w:r>
    </w:p>
    <w:p w14:paraId="13A1187C" w14:textId="77777777" w:rsidR="00357BE9" w:rsidRPr="002911C9" w:rsidRDefault="00357BE9" w:rsidP="00357BE9">
      <w:pPr>
        <w:jc w:val="center"/>
        <w:rPr>
          <w:rFonts w:ascii="Cambria" w:eastAsia="Cambria" w:hAnsi="Cambria" w:cs="Arial"/>
          <w:b/>
          <w:sz w:val="24"/>
          <w:szCs w:val="24"/>
        </w:rPr>
      </w:pPr>
    </w:p>
    <w:p w14:paraId="263510B6" w14:textId="47A1F743" w:rsidR="00357BE9" w:rsidRPr="002911C9" w:rsidRDefault="006E5686" w:rsidP="00357BE9">
      <w:pPr>
        <w:jc w:val="both"/>
        <w:rPr>
          <w:rFonts w:ascii="Cambria" w:eastAsia="Cambria" w:hAnsi="Cambria" w:cs="Arial"/>
          <w:sz w:val="24"/>
          <w:szCs w:val="24"/>
        </w:rPr>
      </w:pPr>
      <w:r w:rsidRPr="002911C9">
        <w:rPr>
          <w:rFonts w:ascii="Cambria" w:eastAsia="Cambria" w:hAnsi="Cambria" w:cs="Arial"/>
          <w:b/>
          <w:sz w:val="24"/>
          <w:szCs w:val="24"/>
        </w:rPr>
        <w:t xml:space="preserve">PRIMERA. OBJETO. - </w:t>
      </w:r>
      <w:r w:rsidRPr="002911C9">
        <w:rPr>
          <w:rFonts w:ascii="Cambria" w:eastAsia="Cambria" w:hAnsi="Cambria" w:cs="Arial"/>
          <w:sz w:val="24"/>
          <w:szCs w:val="24"/>
        </w:rPr>
        <w:t xml:space="preserve">EL OBJETO DEL PRESENTE CONTRATO ES </w:t>
      </w:r>
      <w:r w:rsidRPr="002911C9">
        <w:rPr>
          <w:rFonts w:ascii="Cambria" w:eastAsia="Cambria" w:hAnsi="Cambria" w:cs="Arial"/>
          <w:b/>
          <w:bCs/>
          <w:sz w:val="24"/>
          <w:szCs w:val="24"/>
        </w:rPr>
        <w:t>LA PRESTACIÓN DE SERVICIOS DE CONDUCCIÓN DE SEÑALES ANALÓGICAS Y DIGITALES (INTERNET)</w:t>
      </w:r>
      <w:r w:rsidRPr="002911C9">
        <w:rPr>
          <w:rFonts w:ascii="Cambria" w:eastAsia="Cambria" w:hAnsi="Cambria" w:cs="Arial"/>
          <w:sz w:val="24"/>
          <w:szCs w:val="24"/>
        </w:rPr>
        <w:t xml:space="preserve">, OBLIGÁNDOSE </w:t>
      </w:r>
      <w:r w:rsidRPr="002911C9">
        <w:rPr>
          <w:rFonts w:ascii="Cambria" w:eastAsia="Cambria" w:hAnsi="Cambria" w:cs="Arial"/>
          <w:b/>
          <w:sz w:val="24"/>
          <w:szCs w:val="24"/>
        </w:rPr>
        <w:t>“EL PRESTADOR DE SERVICIOS”</w:t>
      </w:r>
      <w:r w:rsidRPr="002911C9">
        <w:rPr>
          <w:rFonts w:ascii="Cambria" w:eastAsia="Cambria" w:hAnsi="Cambria" w:cs="Arial"/>
          <w:sz w:val="24"/>
          <w:szCs w:val="24"/>
        </w:rPr>
        <w:t xml:space="preserve"> A CUMPLIR CON LAS ESPECIFICACIONES CONSISTENTES EN:</w:t>
      </w:r>
    </w:p>
    <w:p w14:paraId="5CCECA6A" w14:textId="77777777" w:rsidR="00357BE9" w:rsidRPr="002911C9" w:rsidRDefault="00357BE9" w:rsidP="00357BE9">
      <w:pPr>
        <w:widowControl/>
        <w:autoSpaceDE/>
        <w:autoSpaceDN/>
        <w:jc w:val="center"/>
        <w:rPr>
          <w:rFonts w:ascii="Cambria" w:eastAsia="Cambria" w:hAnsi="Cambria" w:cs="Arial"/>
          <w:sz w:val="24"/>
          <w:szCs w:val="24"/>
        </w:rPr>
      </w:pPr>
    </w:p>
    <w:tbl>
      <w:tblPr>
        <w:tblStyle w:val="Tablaconcuadrcula"/>
        <w:tblpPr w:leftFromText="141" w:rightFromText="141" w:vertAnchor="text" w:tblpX="-719" w:tblpY="1"/>
        <w:tblOverlap w:val="never"/>
        <w:tblW w:w="10202" w:type="dxa"/>
        <w:tblLayout w:type="fixed"/>
        <w:tblLook w:val="04A0" w:firstRow="1" w:lastRow="0" w:firstColumn="1" w:lastColumn="0" w:noHBand="0" w:noVBand="1"/>
      </w:tblPr>
      <w:tblGrid>
        <w:gridCol w:w="988"/>
        <w:gridCol w:w="6095"/>
        <w:gridCol w:w="851"/>
        <w:gridCol w:w="1097"/>
        <w:gridCol w:w="1171"/>
      </w:tblGrid>
      <w:tr w:rsidR="00357BE9" w:rsidRPr="002911C9" w14:paraId="5E8FF690" w14:textId="77777777" w:rsidTr="00357BE9">
        <w:trPr>
          <w:trHeight w:val="416"/>
        </w:trPr>
        <w:tc>
          <w:tcPr>
            <w:tcW w:w="988" w:type="dxa"/>
            <w:vMerge w:val="restart"/>
            <w:shd w:val="clear" w:color="auto" w:fill="D9D9D9" w:themeFill="background1" w:themeFillShade="D9"/>
            <w:vAlign w:val="center"/>
          </w:tcPr>
          <w:p w14:paraId="04383C79" w14:textId="704FD593" w:rsidR="00357BE9" w:rsidRPr="002911C9" w:rsidRDefault="006E5686" w:rsidP="00357BE9">
            <w:pPr>
              <w:ind w:left="-109" w:right="-207"/>
              <w:jc w:val="center"/>
              <w:rPr>
                <w:rFonts w:ascii="Cambria" w:hAnsi="Cambria" w:cs="Arial"/>
                <w:sz w:val="14"/>
                <w:szCs w:val="14"/>
              </w:rPr>
            </w:pPr>
            <w:r w:rsidRPr="002911C9">
              <w:rPr>
                <w:rFonts w:ascii="Cambria" w:hAnsi="Cambria" w:cs="Arial"/>
                <w:b/>
                <w:bCs/>
                <w:sz w:val="14"/>
                <w:szCs w:val="14"/>
              </w:rPr>
              <w:t>PARTIDA</w:t>
            </w:r>
          </w:p>
        </w:tc>
        <w:tc>
          <w:tcPr>
            <w:tcW w:w="6095" w:type="dxa"/>
            <w:vMerge w:val="restart"/>
            <w:shd w:val="clear" w:color="auto" w:fill="D9D9D9" w:themeFill="background1" w:themeFillShade="D9"/>
            <w:vAlign w:val="center"/>
          </w:tcPr>
          <w:p w14:paraId="7C749A03" w14:textId="306CFB5F" w:rsidR="00357BE9" w:rsidRPr="002911C9" w:rsidRDefault="006E5686" w:rsidP="00357BE9">
            <w:pPr>
              <w:jc w:val="center"/>
              <w:rPr>
                <w:rFonts w:ascii="Cambria" w:hAnsi="Cambria" w:cs="Arial"/>
                <w:sz w:val="14"/>
                <w:szCs w:val="14"/>
              </w:rPr>
            </w:pPr>
            <w:r w:rsidRPr="002911C9">
              <w:rPr>
                <w:rFonts w:ascii="Cambria" w:hAnsi="Cambria" w:cs="Arial"/>
                <w:b/>
                <w:bCs/>
                <w:sz w:val="14"/>
                <w:szCs w:val="14"/>
              </w:rPr>
              <w:t>DESCRIPCIÓN</w:t>
            </w:r>
          </w:p>
        </w:tc>
        <w:tc>
          <w:tcPr>
            <w:tcW w:w="851" w:type="dxa"/>
            <w:vMerge w:val="restart"/>
            <w:shd w:val="clear" w:color="auto" w:fill="D9D9D9" w:themeFill="background1" w:themeFillShade="D9"/>
            <w:vAlign w:val="center"/>
          </w:tcPr>
          <w:p w14:paraId="20455DCD" w14:textId="38158AE1" w:rsidR="00357BE9" w:rsidRPr="002911C9" w:rsidRDefault="006E5686" w:rsidP="00357BE9">
            <w:pPr>
              <w:jc w:val="center"/>
              <w:rPr>
                <w:rFonts w:ascii="Cambria" w:hAnsi="Cambria" w:cs="Arial"/>
                <w:sz w:val="14"/>
                <w:szCs w:val="14"/>
              </w:rPr>
            </w:pPr>
            <w:r w:rsidRPr="002911C9">
              <w:rPr>
                <w:rFonts w:ascii="Cambria" w:hAnsi="Cambria" w:cs="Arial"/>
                <w:b/>
                <w:bCs/>
                <w:sz w:val="14"/>
                <w:szCs w:val="14"/>
              </w:rPr>
              <w:t>UNIDAD DE MEDIDA</w:t>
            </w:r>
          </w:p>
        </w:tc>
        <w:tc>
          <w:tcPr>
            <w:tcW w:w="2268" w:type="dxa"/>
            <w:gridSpan w:val="2"/>
            <w:shd w:val="clear" w:color="auto" w:fill="D9D9D9" w:themeFill="background1" w:themeFillShade="D9"/>
            <w:vAlign w:val="center"/>
          </w:tcPr>
          <w:p w14:paraId="202C4CED" w14:textId="47C70450" w:rsidR="00357BE9" w:rsidRPr="002911C9" w:rsidRDefault="006E5686" w:rsidP="00357BE9">
            <w:pPr>
              <w:jc w:val="center"/>
              <w:rPr>
                <w:rFonts w:ascii="Cambria" w:hAnsi="Cambria" w:cs="Arial"/>
                <w:b/>
                <w:bCs/>
                <w:sz w:val="14"/>
                <w:szCs w:val="14"/>
              </w:rPr>
            </w:pPr>
            <w:r w:rsidRPr="002911C9">
              <w:rPr>
                <w:rFonts w:ascii="Cambria" w:hAnsi="Cambria" w:cs="Arial"/>
                <w:b/>
                <w:bCs/>
                <w:sz w:val="14"/>
                <w:szCs w:val="14"/>
              </w:rPr>
              <w:t>MONTO</w:t>
            </w:r>
          </w:p>
        </w:tc>
      </w:tr>
      <w:tr w:rsidR="00357BE9" w:rsidRPr="002911C9" w14:paraId="59FFA9BB" w14:textId="77777777" w:rsidTr="00357BE9">
        <w:trPr>
          <w:trHeight w:val="427"/>
        </w:trPr>
        <w:tc>
          <w:tcPr>
            <w:tcW w:w="988" w:type="dxa"/>
            <w:vMerge/>
            <w:shd w:val="clear" w:color="auto" w:fill="D9D9D9" w:themeFill="background1" w:themeFillShade="D9"/>
            <w:vAlign w:val="center"/>
          </w:tcPr>
          <w:p w14:paraId="53F2E3AE" w14:textId="77777777" w:rsidR="00357BE9" w:rsidRPr="002911C9" w:rsidRDefault="00357BE9" w:rsidP="00357BE9">
            <w:pPr>
              <w:ind w:left="-109" w:right="-207"/>
              <w:jc w:val="center"/>
              <w:rPr>
                <w:rFonts w:ascii="Cambria" w:hAnsi="Cambria" w:cs="Arial"/>
                <w:b/>
                <w:bCs/>
                <w:sz w:val="14"/>
                <w:szCs w:val="14"/>
              </w:rPr>
            </w:pPr>
          </w:p>
        </w:tc>
        <w:tc>
          <w:tcPr>
            <w:tcW w:w="6095" w:type="dxa"/>
            <w:vMerge/>
            <w:shd w:val="clear" w:color="auto" w:fill="D9D9D9" w:themeFill="background1" w:themeFillShade="D9"/>
            <w:vAlign w:val="center"/>
          </w:tcPr>
          <w:p w14:paraId="28155D3C" w14:textId="77777777" w:rsidR="00357BE9" w:rsidRPr="002911C9" w:rsidRDefault="00357BE9" w:rsidP="00357BE9">
            <w:pPr>
              <w:jc w:val="center"/>
              <w:rPr>
                <w:rFonts w:ascii="Cambria" w:hAnsi="Cambria" w:cs="Arial"/>
                <w:b/>
                <w:bCs/>
                <w:sz w:val="14"/>
                <w:szCs w:val="14"/>
              </w:rPr>
            </w:pPr>
          </w:p>
        </w:tc>
        <w:tc>
          <w:tcPr>
            <w:tcW w:w="851" w:type="dxa"/>
            <w:vMerge/>
            <w:shd w:val="clear" w:color="auto" w:fill="D9D9D9" w:themeFill="background1" w:themeFillShade="D9"/>
            <w:vAlign w:val="center"/>
          </w:tcPr>
          <w:p w14:paraId="56A68429" w14:textId="77777777" w:rsidR="00357BE9" w:rsidRPr="002911C9" w:rsidRDefault="00357BE9" w:rsidP="00357BE9">
            <w:pPr>
              <w:jc w:val="center"/>
              <w:rPr>
                <w:rFonts w:ascii="Cambria" w:hAnsi="Cambria" w:cs="Arial"/>
                <w:b/>
                <w:bCs/>
                <w:sz w:val="14"/>
                <w:szCs w:val="14"/>
              </w:rPr>
            </w:pPr>
          </w:p>
        </w:tc>
        <w:tc>
          <w:tcPr>
            <w:tcW w:w="1097" w:type="dxa"/>
            <w:shd w:val="clear" w:color="auto" w:fill="D9D9D9" w:themeFill="background1" w:themeFillShade="D9"/>
            <w:vAlign w:val="center"/>
          </w:tcPr>
          <w:p w14:paraId="4D291008" w14:textId="670CFEA6" w:rsidR="00357BE9" w:rsidRPr="002911C9" w:rsidRDefault="006E5686" w:rsidP="00357BE9">
            <w:pPr>
              <w:ind w:left="-80" w:right="-114"/>
              <w:jc w:val="center"/>
              <w:rPr>
                <w:rFonts w:ascii="Cambria" w:hAnsi="Cambria" w:cs="Arial"/>
                <w:b/>
                <w:bCs/>
                <w:sz w:val="14"/>
                <w:szCs w:val="14"/>
              </w:rPr>
            </w:pPr>
            <w:r w:rsidRPr="002911C9">
              <w:rPr>
                <w:rFonts w:ascii="Cambria" w:hAnsi="Cambria" w:cs="Arial"/>
                <w:b/>
                <w:bCs/>
                <w:sz w:val="14"/>
                <w:szCs w:val="14"/>
              </w:rPr>
              <w:t>MÍNIMO</w:t>
            </w:r>
          </w:p>
        </w:tc>
        <w:tc>
          <w:tcPr>
            <w:tcW w:w="1171" w:type="dxa"/>
            <w:shd w:val="clear" w:color="auto" w:fill="D9D9D9" w:themeFill="background1" w:themeFillShade="D9"/>
            <w:vAlign w:val="center"/>
          </w:tcPr>
          <w:p w14:paraId="3B58D567" w14:textId="18ED85A3" w:rsidR="00357BE9" w:rsidRPr="002911C9" w:rsidRDefault="006E5686" w:rsidP="00357BE9">
            <w:pPr>
              <w:ind w:left="-103" w:right="-111"/>
              <w:jc w:val="center"/>
              <w:rPr>
                <w:rFonts w:ascii="Cambria" w:hAnsi="Cambria" w:cs="Arial"/>
                <w:b/>
                <w:bCs/>
                <w:sz w:val="14"/>
                <w:szCs w:val="14"/>
              </w:rPr>
            </w:pPr>
            <w:r w:rsidRPr="002911C9">
              <w:rPr>
                <w:rFonts w:ascii="Cambria" w:hAnsi="Cambria" w:cs="Arial"/>
                <w:b/>
                <w:bCs/>
                <w:sz w:val="14"/>
                <w:szCs w:val="14"/>
              </w:rPr>
              <w:t>MÁXIMO</w:t>
            </w:r>
          </w:p>
        </w:tc>
      </w:tr>
      <w:tr w:rsidR="00357BE9" w:rsidRPr="002911C9" w14:paraId="26E54C47" w14:textId="77777777" w:rsidTr="00357BE9">
        <w:tblPrEx>
          <w:tblCellMar>
            <w:left w:w="70" w:type="dxa"/>
            <w:right w:w="70" w:type="dxa"/>
          </w:tblCellMar>
        </w:tblPrEx>
        <w:trPr>
          <w:trHeight w:val="1996"/>
        </w:trPr>
        <w:tc>
          <w:tcPr>
            <w:tcW w:w="988" w:type="dxa"/>
            <w:tcBorders>
              <w:bottom w:val="single" w:sz="4" w:space="0" w:color="auto"/>
            </w:tcBorders>
          </w:tcPr>
          <w:p w14:paraId="401F588E" w14:textId="77777777" w:rsidR="00357BE9" w:rsidRPr="002911C9" w:rsidRDefault="00357BE9" w:rsidP="00357BE9">
            <w:pPr>
              <w:ind w:left="-359" w:firstLine="359"/>
              <w:jc w:val="center"/>
              <w:rPr>
                <w:rFonts w:ascii="Cambria" w:hAnsi="Cambria" w:cs="Arial"/>
                <w:b/>
                <w:bCs/>
                <w:sz w:val="14"/>
                <w:szCs w:val="14"/>
              </w:rPr>
            </w:pPr>
          </w:p>
          <w:p w14:paraId="0D950F77" w14:textId="22886B2F" w:rsidR="00357BE9" w:rsidRPr="002911C9" w:rsidRDefault="006E5686" w:rsidP="00357BE9">
            <w:pPr>
              <w:ind w:left="-359" w:firstLine="359"/>
              <w:jc w:val="center"/>
              <w:rPr>
                <w:rFonts w:ascii="Cambria" w:hAnsi="Cambria" w:cs="Arial"/>
                <w:b/>
                <w:bCs/>
                <w:sz w:val="14"/>
                <w:szCs w:val="14"/>
              </w:rPr>
            </w:pPr>
            <w:r w:rsidRPr="002911C9">
              <w:rPr>
                <w:rFonts w:ascii="Cambria" w:hAnsi="Cambria" w:cs="Arial"/>
                <w:b/>
                <w:bCs/>
                <w:sz w:val="14"/>
                <w:szCs w:val="14"/>
              </w:rPr>
              <w:t>1</w:t>
            </w:r>
          </w:p>
        </w:tc>
        <w:tc>
          <w:tcPr>
            <w:tcW w:w="6095" w:type="dxa"/>
          </w:tcPr>
          <w:p w14:paraId="2A7EED79" w14:textId="77777777" w:rsidR="00357BE9" w:rsidRPr="002911C9" w:rsidRDefault="00357BE9" w:rsidP="00357BE9">
            <w:pPr>
              <w:rPr>
                <w:rFonts w:ascii="Cambria" w:hAnsi="Cambria" w:cs="Arial"/>
                <w:sz w:val="14"/>
                <w:szCs w:val="14"/>
              </w:rPr>
            </w:pPr>
          </w:p>
          <w:p w14:paraId="6268F8FF" w14:textId="63B946C3" w:rsidR="00357BE9" w:rsidRPr="002911C9" w:rsidRDefault="006E5686" w:rsidP="00357BE9">
            <w:pPr>
              <w:rPr>
                <w:rFonts w:ascii="Cambria" w:hAnsi="Cambria" w:cs="Arial"/>
                <w:sz w:val="14"/>
                <w:szCs w:val="14"/>
              </w:rPr>
            </w:pPr>
            <w:r w:rsidRPr="002911C9">
              <w:rPr>
                <w:rFonts w:ascii="Cambria" w:hAnsi="Cambria" w:cs="Arial"/>
                <w:b/>
                <w:sz w:val="14"/>
                <w:szCs w:val="14"/>
              </w:rPr>
              <w:t>TELMEX</w:t>
            </w:r>
            <w:r w:rsidRPr="002911C9">
              <w:rPr>
                <w:rFonts w:ascii="Cambria" w:hAnsi="Cambria" w:cs="Arial"/>
                <w:sz w:val="14"/>
                <w:szCs w:val="14"/>
              </w:rPr>
              <w:t xml:space="preserve"> OFERTA LOS SIGUIENTES SERVICIOS DE INTERNET:</w:t>
            </w:r>
          </w:p>
          <w:p w14:paraId="702537C2" w14:textId="77777777" w:rsidR="00357BE9" w:rsidRPr="002911C9" w:rsidRDefault="00357BE9" w:rsidP="00357BE9">
            <w:pPr>
              <w:rPr>
                <w:rFonts w:ascii="Cambria" w:hAnsi="Cambria" w:cs="Arial"/>
                <w:sz w:val="14"/>
                <w:szCs w:val="14"/>
              </w:rPr>
            </w:pPr>
          </w:p>
          <w:p w14:paraId="5ED9079C" w14:textId="0B07396F" w:rsidR="00357BE9" w:rsidRPr="002911C9" w:rsidRDefault="006E5686" w:rsidP="00357BE9">
            <w:pPr>
              <w:pStyle w:val="Prrafodelista"/>
              <w:widowControl/>
              <w:numPr>
                <w:ilvl w:val="0"/>
                <w:numId w:val="35"/>
              </w:numPr>
              <w:autoSpaceDE/>
              <w:autoSpaceDN/>
              <w:rPr>
                <w:rFonts w:ascii="Cambria" w:eastAsia="Cambria" w:hAnsi="Cambria" w:cs="Arial"/>
                <w:sz w:val="14"/>
                <w:szCs w:val="14"/>
                <w:lang w:eastAsia="en-US"/>
              </w:rPr>
            </w:pPr>
            <w:r w:rsidRPr="002911C9">
              <w:rPr>
                <w:rFonts w:ascii="Cambria" w:eastAsia="Cambria" w:hAnsi="Cambria" w:cs="Arial"/>
                <w:sz w:val="14"/>
                <w:szCs w:val="14"/>
                <w:lang w:eastAsia="en-US"/>
              </w:rPr>
              <w:t>18 LÍNEAS DE 80 MBPS SIMÉTRICOS CON VOZ Y DATOS, EN FIBRA ÓPTICA.</w:t>
            </w:r>
          </w:p>
          <w:p w14:paraId="4705C882" w14:textId="5396F321" w:rsidR="00357BE9" w:rsidRPr="002911C9" w:rsidRDefault="006E5686" w:rsidP="00357BE9">
            <w:pPr>
              <w:pStyle w:val="Prrafodelista"/>
              <w:widowControl/>
              <w:numPr>
                <w:ilvl w:val="0"/>
                <w:numId w:val="35"/>
              </w:numPr>
              <w:autoSpaceDE/>
              <w:autoSpaceDN/>
              <w:rPr>
                <w:rFonts w:ascii="Cambria" w:eastAsia="Cambria" w:hAnsi="Cambria" w:cs="Arial"/>
                <w:sz w:val="14"/>
                <w:szCs w:val="14"/>
                <w:lang w:eastAsia="en-US"/>
              </w:rPr>
            </w:pPr>
            <w:r w:rsidRPr="002911C9">
              <w:rPr>
                <w:rFonts w:ascii="Cambria" w:eastAsia="Cambria" w:hAnsi="Cambria" w:cs="Arial"/>
                <w:sz w:val="14"/>
                <w:szCs w:val="14"/>
                <w:lang w:eastAsia="en-US"/>
              </w:rPr>
              <w:t>1 LÍNEA DE 80 MBPS SIMÉTRICOS CON SOLO DATOS, EN FIBRA ÓPTICA.</w:t>
            </w:r>
          </w:p>
          <w:p w14:paraId="43E9FF17" w14:textId="737AAEA7" w:rsidR="00357BE9" w:rsidRPr="002911C9" w:rsidRDefault="006E5686" w:rsidP="00357BE9">
            <w:pPr>
              <w:pStyle w:val="Prrafodelista"/>
              <w:widowControl/>
              <w:numPr>
                <w:ilvl w:val="0"/>
                <w:numId w:val="35"/>
              </w:numPr>
              <w:autoSpaceDE/>
              <w:autoSpaceDN/>
              <w:rPr>
                <w:rFonts w:ascii="Cambria" w:eastAsia="Cambria" w:hAnsi="Cambria" w:cs="Arial"/>
                <w:sz w:val="14"/>
                <w:szCs w:val="14"/>
                <w:lang w:eastAsia="en-US"/>
              </w:rPr>
            </w:pPr>
            <w:r w:rsidRPr="002911C9">
              <w:rPr>
                <w:rFonts w:ascii="Cambria" w:eastAsia="Cambria" w:hAnsi="Cambria" w:cs="Arial"/>
                <w:sz w:val="14"/>
                <w:szCs w:val="14"/>
                <w:lang w:eastAsia="en-US"/>
              </w:rPr>
              <w:t>8 LÍNEAS DE 150 MBPS SIMÉTRICOS CON VOZ Y DATOS, EN FIBRA ÓPTICA.</w:t>
            </w:r>
          </w:p>
          <w:p w14:paraId="02EBE35C" w14:textId="2A4F63EB" w:rsidR="00357BE9" w:rsidRPr="002911C9" w:rsidRDefault="006E5686" w:rsidP="00357BE9">
            <w:pPr>
              <w:pStyle w:val="Prrafodelista"/>
              <w:widowControl/>
              <w:numPr>
                <w:ilvl w:val="0"/>
                <w:numId w:val="35"/>
              </w:numPr>
              <w:autoSpaceDE/>
              <w:autoSpaceDN/>
              <w:rPr>
                <w:rFonts w:ascii="Cambria" w:eastAsia="Cambria" w:hAnsi="Cambria" w:cs="Arial"/>
                <w:sz w:val="14"/>
                <w:szCs w:val="14"/>
                <w:lang w:eastAsia="en-US"/>
              </w:rPr>
            </w:pPr>
            <w:r w:rsidRPr="002911C9">
              <w:rPr>
                <w:rFonts w:ascii="Cambria" w:eastAsia="Cambria" w:hAnsi="Cambria" w:cs="Arial"/>
                <w:sz w:val="14"/>
                <w:szCs w:val="14"/>
                <w:lang w:eastAsia="en-US"/>
              </w:rPr>
              <w:t>1 LÍNEA DE 250 MBPS SIMÉTRICOS CON VOZ Y DATOS, EN FIBRA ÓPTICA.</w:t>
            </w:r>
          </w:p>
          <w:p w14:paraId="2E7DF745" w14:textId="4DED4344" w:rsidR="00357BE9" w:rsidRPr="002911C9" w:rsidRDefault="006E5686" w:rsidP="00357BE9">
            <w:pPr>
              <w:pStyle w:val="Prrafodelista"/>
              <w:widowControl/>
              <w:numPr>
                <w:ilvl w:val="0"/>
                <w:numId w:val="35"/>
              </w:numPr>
              <w:autoSpaceDE/>
              <w:autoSpaceDN/>
              <w:rPr>
                <w:rFonts w:ascii="Cambria" w:eastAsia="Cambria" w:hAnsi="Cambria" w:cs="Arial"/>
                <w:sz w:val="14"/>
                <w:szCs w:val="14"/>
                <w:lang w:eastAsia="en-US"/>
              </w:rPr>
            </w:pPr>
            <w:r w:rsidRPr="002911C9">
              <w:rPr>
                <w:rFonts w:ascii="Cambria" w:eastAsia="Cambria" w:hAnsi="Cambria" w:cs="Arial"/>
                <w:sz w:val="14"/>
                <w:szCs w:val="14"/>
                <w:lang w:eastAsia="en-US"/>
              </w:rPr>
              <w:t>1 LÍNEA DE 350 MBPS SIMÉTRICOS CON VOZ Y DATOS, EN FIBRA ÓPTICA.</w:t>
            </w:r>
          </w:p>
          <w:p w14:paraId="3183EA69" w14:textId="34470879" w:rsidR="00357BE9" w:rsidRPr="002911C9" w:rsidRDefault="006E5686" w:rsidP="00357BE9">
            <w:pPr>
              <w:pStyle w:val="Prrafodelista"/>
              <w:widowControl/>
              <w:numPr>
                <w:ilvl w:val="0"/>
                <w:numId w:val="35"/>
              </w:numPr>
              <w:autoSpaceDE/>
              <w:autoSpaceDN/>
              <w:rPr>
                <w:rFonts w:ascii="Cambria" w:eastAsia="Cambria" w:hAnsi="Cambria" w:cs="Arial"/>
                <w:sz w:val="14"/>
                <w:szCs w:val="14"/>
                <w:lang w:eastAsia="en-US"/>
              </w:rPr>
            </w:pPr>
            <w:r w:rsidRPr="002911C9">
              <w:rPr>
                <w:rFonts w:ascii="Cambria" w:eastAsia="Cambria" w:hAnsi="Cambria" w:cs="Arial"/>
                <w:sz w:val="14"/>
                <w:szCs w:val="14"/>
                <w:lang w:eastAsia="en-US"/>
              </w:rPr>
              <w:t>1 LÍNEA DE 350 MBPS SIMÉTRICOS SOLO DATOS, EN FIBRA ÓPTICA.</w:t>
            </w:r>
          </w:p>
          <w:p w14:paraId="2CC48E8B" w14:textId="7FDDE2FF" w:rsidR="00357BE9" w:rsidRPr="002911C9" w:rsidRDefault="006E5686" w:rsidP="00357BE9">
            <w:pPr>
              <w:pStyle w:val="Prrafodelista"/>
              <w:widowControl/>
              <w:numPr>
                <w:ilvl w:val="0"/>
                <w:numId w:val="35"/>
              </w:numPr>
              <w:autoSpaceDE/>
              <w:autoSpaceDN/>
              <w:rPr>
                <w:rFonts w:ascii="Cambria" w:eastAsia="Cambria" w:hAnsi="Cambria" w:cs="Arial"/>
                <w:sz w:val="14"/>
                <w:szCs w:val="14"/>
                <w:lang w:eastAsia="en-US"/>
              </w:rPr>
            </w:pPr>
            <w:r w:rsidRPr="002911C9">
              <w:rPr>
                <w:rFonts w:ascii="Cambria" w:eastAsia="Cambria" w:hAnsi="Cambria" w:cs="Arial"/>
                <w:sz w:val="14"/>
                <w:szCs w:val="14"/>
                <w:lang w:eastAsia="en-US"/>
              </w:rPr>
              <w:t>5 LÍNEAS DE 500 MBPS SIMÉTRICOS CON VOZ Y DATOS, EN FIBRA ÓPTICA.</w:t>
            </w:r>
          </w:p>
          <w:p w14:paraId="0B9D4084" w14:textId="6C239FAC" w:rsidR="00357BE9" w:rsidRPr="002911C9" w:rsidRDefault="006E5686" w:rsidP="00357BE9">
            <w:pPr>
              <w:pStyle w:val="Prrafodelista"/>
              <w:widowControl/>
              <w:numPr>
                <w:ilvl w:val="0"/>
                <w:numId w:val="35"/>
              </w:numPr>
              <w:autoSpaceDE/>
              <w:autoSpaceDN/>
              <w:rPr>
                <w:rFonts w:ascii="Cambria" w:eastAsia="Cambria" w:hAnsi="Cambria" w:cs="Arial"/>
                <w:sz w:val="14"/>
                <w:szCs w:val="14"/>
                <w:lang w:eastAsia="en-US"/>
              </w:rPr>
            </w:pPr>
            <w:r w:rsidRPr="002911C9">
              <w:rPr>
                <w:rFonts w:ascii="Cambria" w:eastAsia="Cambria" w:hAnsi="Cambria" w:cs="Arial"/>
                <w:sz w:val="14"/>
                <w:szCs w:val="14"/>
                <w:lang w:eastAsia="en-US"/>
              </w:rPr>
              <w:t>3 LÍNEAS DE 750 MBPS SIMÉTRICOS CON VOZ Y DATOS, EN FIBRA ÓPTICA.</w:t>
            </w:r>
          </w:p>
          <w:p w14:paraId="2AC0CF83" w14:textId="5FE0B2B5" w:rsidR="00357BE9" w:rsidRPr="002911C9" w:rsidRDefault="006E5686" w:rsidP="00357BE9">
            <w:pPr>
              <w:pStyle w:val="Prrafodelista"/>
              <w:widowControl/>
              <w:numPr>
                <w:ilvl w:val="0"/>
                <w:numId w:val="35"/>
              </w:numPr>
              <w:autoSpaceDE/>
              <w:autoSpaceDN/>
              <w:rPr>
                <w:rFonts w:ascii="Cambria" w:eastAsia="Cambria" w:hAnsi="Cambria" w:cs="Arial"/>
                <w:sz w:val="14"/>
                <w:szCs w:val="14"/>
                <w:lang w:eastAsia="en-US"/>
              </w:rPr>
            </w:pPr>
            <w:r w:rsidRPr="002911C9">
              <w:rPr>
                <w:rFonts w:ascii="Cambria" w:eastAsia="Cambria" w:hAnsi="Cambria" w:cs="Arial"/>
                <w:sz w:val="14"/>
                <w:szCs w:val="14"/>
                <w:lang w:eastAsia="en-US"/>
              </w:rPr>
              <w:t>2 LÍNEAS DE 1000 MBPS SIMÉTRICOS CON VOZ Y DATOS, EN FIBRA ÓPTICA.</w:t>
            </w:r>
          </w:p>
          <w:p w14:paraId="41E599F9" w14:textId="6296F751" w:rsidR="00357BE9" w:rsidRPr="002911C9" w:rsidRDefault="006E5686" w:rsidP="00357BE9">
            <w:pPr>
              <w:pStyle w:val="Prrafodelista"/>
              <w:widowControl/>
              <w:numPr>
                <w:ilvl w:val="0"/>
                <w:numId w:val="35"/>
              </w:numPr>
              <w:autoSpaceDE/>
              <w:autoSpaceDN/>
              <w:rPr>
                <w:rFonts w:ascii="Cambria" w:eastAsia="Cambria" w:hAnsi="Cambria" w:cs="Arial"/>
                <w:sz w:val="14"/>
                <w:szCs w:val="14"/>
                <w:lang w:eastAsia="en-US"/>
              </w:rPr>
            </w:pPr>
            <w:r w:rsidRPr="002911C9">
              <w:rPr>
                <w:rFonts w:ascii="Cambria" w:eastAsia="Cambria" w:hAnsi="Cambria" w:cs="Arial"/>
                <w:sz w:val="14"/>
                <w:szCs w:val="14"/>
                <w:lang w:eastAsia="en-US"/>
              </w:rPr>
              <w:t>15 PUNTOS DE ACCESO INALÁMBRICO (ACCESS POINT) PARA EMISIÓN DE SEÑAL WIFI.</w:t>
            </w:r>
          </w:p>
          <w:p w14:paraId="2050C6F1" w14:textId="77777777" w:rsidR="00357BE9" w:rsidRPr="002911C9" w:rsidRDefault="00357BE9" w:rsidP="00357BE9">
            <w:pPr>
              <w:rPr>
                <w:rFonts w:ascii="Cambria" w:hAnsi="Cambria" w:cs="Arial"/>
                <w:sz w:val="14"/>
                <w:szCs w:val="14"/>
              </w:rPr>
            </w:pPr>
          </w:p>
          <w:p w14:paraId="55ECCB17" w14:textId="51EEB418" w:rsidR="00357BE9" w:rsidRPr="002911C9" w:rsidRDefault="006E5686" w:rsidP="00357BE9">
            <w:pPr>
              <w:jc w:val="both"/>
              <w:rPr>
                <w:rFonts w:ascii="Cambria" w:hAnsi="Cambria" w:cs="Arial"/>
                <w:b/>
                <w:bCs/>
                <w:i/>
                <w:iCs/>
                <w:sz w:val="14"/>
                <w:szCs w:val="14"/>
              </w:rPr>
            </w:pPr>
            <w:r w:rsidRPr="002911C9">
              <w:rPr>
                <w:rFonts w:ascii="Cambria" w:hAnsi="Cambria" w:cs="Arial"/>
                <w:b/>
                <w:bCs/>
                <w:i/>
                <w:iCs/>
                <w:sz w:val="14"/>
                <w:szCs w:val="14"/>
              </w:rPr>
              <w:t>DE ACUERDO CON LA RESPUESTA A LA PREGUNTA 11, PÁGINA 4, DEL LICITANTE TELÉFONOS DE MÉXICO, S.A.B. DE C.V. DEL ACTA DE JUNTA DE ACLARACIONES, SE SEÑALA MARCA, MODELO Y OTROS DETALLES QUE IDENTIFICAN PLENAMENTE EL SERVICIO.</w:t>
            </w:r>
          </w:p>
          <w:p w14:paraId="78380C64" w14:textId="77777777" w:rsidR="00357BE9" w:rsidRPr="002911C9" w:rsidRDefault="00357BE9" w:rsidP="00357BE9">
            <w:pPr>
              <w:rPr>
                <w:rFonts w:ascii="Cambria" w:hAnsi="Cambria" w:cs="Arial"/>
                <w:sz w:val="14"/>
                <w:szCs w:val="14"/>
              </w:rPr>
            </w:pPr>
          </w:p>
          <w:p w14:paraId="19404CC5" w14:textId="085FD845" w:rsidR="00357BE9" w:rsidRPr="002911C9" w:rsidRDefault="006E5686" w:rsidP="00357BE9">
            <w:pPr>
              <w:rPr>
                <w:rFonts w:ascii="Cambria" w:hAnsi="Cambria" w:cs="Arial"/>
                <w:sz w:val="14"/>
                <w:szCs w:val="14"/>
              </w:rPr>
            </w:pPr>
            <w:r w:rsidRPr="002911C9">
              <w:rPr>
                <w:rFonts w:ascii="Cambria" w:hAnsi="Cambria" w:cs="Arial"/>
                <w:b/>
                <w:bCs/>
                <w:sz w:val="14"/>
                <w:szCs w:val="14"/>
              </w:rPr>
              <w:t xml:space="preserve">TELMEX </w:t>
            </w:r>
            <w:r w:rsidRPr="002911C9">
              <w:rPr>
                <w:rFonts w:ascii="Cambria" w:hAnsi="Cambria" w:cs="Arial"/>
                <w:sz w:val="14"/>
                <w:szCs w:val="14"/>
              </w:rPr>
              <w:t>OFERTA LA SIGUIENTE CANTIDAD DE EQUIPOS, ESPECIFICANDO MARCA, MODELO Y CANTIDAD:</w:t>
            </w:r>
          </w:p>
          <w:p w14:paraId="52CDDF88" w14:textId="77777777" w:rsidR="00357BE9" w:rsidRPr="002911C9" w:rsidRDefault="00357BE9" w:rsidP="00357BE9">
            <w:pPr>
              <w:rPr>
                <w:rFonts w:ascii="Cambria" w:hAnsi="Cambria" w:cs="Arial"/>
                <w:sz w:val="14"/>
                <w:szCs w:val="14"/>
              </w:rPr>
            </w:pPr>
          </w:p>
          <w:tbl>
            <w:tblPr>
              <w:tblStyle w:val="Tablaconcuadrcula"/>
              <w:tblW w:w="6200" w:type="dxa"/>
              <w:tblLayout w:type="fixed"/>
              <w:tblLook w:val="04A0" w:firstRow="1" w:lastRow="0" w:firstColumn="1" w:lastColumn="0" w:noHBand="0" w:noVBand="1"/>
            </w:tblPr>
            <w:tblGrid>
              <w:gridCol w:w="1488"/>
              <w:gridCol w:w="1789"/>
              <w:gridCol w:w="1842"/>
              <w:gridCol w:w="1081"/>
            </w:tblGrid>
            <w:tr w:rsidR="00357BE9" w:rsidRPr="002911C9" w14:paraId="5EC4DB17" w14:textId="77777777" w:rsidTr="00841498">
              <w:tc>
                <w:tcPr>
                  <w:tcW w:w="1488" w:type="dxa"/>
                  <w:shd w:val="clear" w:color="auto" w:fill="BFBFBF" w:themeFill="background1" w:themeFillShade="BF"/>
                </w:tcPr>
                <w:p w14:paraId="3F054690" w14:textId="599E3839" w:rsidR="00357BE9" w:rsidRPr="002911C9" w:rsidRDefault="006E5686" w:rsidP="00CC2798">
                  <w:pPr>
                    <w:framePr w:hSpace="141" w:wrap="around" w:vAnchor="text" w:hAnchor="text" w:x="-719" w:y="1"/>
                    <w:suppressOverlap/>
                    <w:rPr>
                      <w:rFonts w:ascii="Cambria" w:hAnsi="Cambria" w:cs="Arial"/>
                      <w:b/>
                      <w:bCs/>
                      <w:sz w:val="14"/>
                      <w:szCs w:val="14"/>
                    </w:rPr>
                  </w:pPr>
                  <w:r w:rsidRPr="002911C9">
                    <w:rPr>
                      <w:rFonts w:ascii="Cambria" w:hAnsi="Cambria" w:cs="Arial"/>
                      <w:b/>
                      <w:bCs/>
                      <w:sz w:val="14"/>
                      <w:szCs w:val="14"/>
                    </w:rPr>
                    <w:t>MARCA</w:t>
                  </w:r>
                </w:p>
              </w:tc>
              <w:tc>
                <w:tcPr>
                  <w:tcW w:w="1789" w:type="dxa"/>
                  <w:shd w:val="clear" w:color="auto" w:fill="BFBFBF" w:themeFill="background1" w:themeFillShade="BF"/>
                </w:tcPr>
                <w:p w14:paraId="4870DA34" w14:textId="13231A9A" w:rsidR="00357BE9" w:rsidRPr="002911C9" w:rsidRDefault="006E5686" w:rsidP="00CC2798">
                  <w:pPr>
                    <w:framePr w:hSpace="141" w:wrap="around" w:vAnchor="text" w:hAnchor="text" w:x="-719" w:y="1"/>
                    <w:suppressOverlap/>
                    <w:rPr>
                      <w:rFonts w:ascii="Cambria" w:hAnsi="Cambria" w:cs="Arial"/>
                      <w:b/>
                      <w:bCs/>
                      <w:sz w:val="14"/>
                      <w:szCs w:val="14"/>
                    </w:rPr>
                  </w:pPr>
                  <w:r w:rsidRPr="002911C9">
                    <w:rPr>
                      <w:rFonts w:ascii="Cambria" w:hAnsi="Cambria" w:cs="Arial"/>
                      <w:b/>
                      <w:bCs/>
                      <w:sz w:val="14"/>
                      <w:szCs w:val="14"/>
                    </w:rPr>
                    <w:t>FUNCIÓN</w:t>
                  </w:r>
                </w:p>
              </w:tc>
              <w:tc>
                <w:tcPr>
                  <w:tcW w:w="1842" w:type="dxa"/>
                  <w:shd w:val="clear" w:color="auto" w:fill="BFBFBF" w:themeFill="background1" w:themeFillShade="BF"/>
                </w:tcPr>
                <w:p w14:paraId="2C6FD934" w14:textId="21784718" w:rsidR="00357BE9" w:rsidRPr="002911C9" w:rsidRDefault="006E5686" w:rsidP="00CC2798">
                  <w:pPr>
                    <w:framePr w:hSpace="141" w:wrap="around" w:vAnchor="text" w:hAnchor="text" w:x="-719" w:y="1"/>
                    <w:suppressOverlap/>
                    <w:rPr>
                      <w:rFonts w:ascii="Cambria" w:hAnsi="Cambria" w:cs="Arial"/>
                      <w:b/>
                      <w:bCs/>
                      <w:sz w:val="14"/>
                      <w:szCs w:val="14"/>
                    </w:rPr>
                  </w:pPr>
                  <w:r w:rsidRPr="002911C9">
                    <w:rPr>
                      <w:rFonts w:ascii="Cambria" w:hAnsi="Cambria" w:cs="Arial"/>
                      <w:b/>
                      <w:bCs/>
                      <w:sz w:val="14"/>
                      <w:szCs w:val="14"/>
                    </w:rPr>
                    <w:t>MODELO</w:t>
                  </w:r>
                </w:p>
              </w:tc>
              <w:tc>
                <w:tcPr>
                  <w:tcW w:w="1081" w:type="dxa"/>
                  <w:shd w:val="clear" w:color="auto" w:fill="BFBFBF" w:themeFill="background1" w:themeFillShade="BF"/>
                  <w:vAlign w:val="center"/>
                </w:tcPr>
                <w:p w14:paraId="59EC7156" w14:textId="68B8241C" w:rsidR="00357BE9" w:rsidRPr="002911C9" w:rsidRDefault="006E5686" w:rsidP="00CC2798">
                  <w:pPr>
                    <w:framePr w:hSpace="141" w:wrap="around" w:vAnchor="text" w:hAnchor="text" w:x="-719" w:y="1"/>
                    <w:suppressOverlap/>
                    <w:jc w:val="center"/>
                    <w:rPr>
                      <w:rFonts w:ascii="Cambria" w:hAnsi="Cambria" w:cs="Arial"/>
                      <w:b/>
                      <w:bCs/>
                      <w:sz w:val="14"/>
                      <w:szCs w:val="14"/>
                    </w:rPr>
                  </w:pPr>
                  <w:r w:rsidRPr="002911C9">
                    <w:rPr>
                      <w:rFonts w:ascii="Cambria" w:hAnsi="Cambria" w:cs="Arial"/>
                      <w:b/>
                      <w:bCs/>
                      <w:sz w:val="14"/>
                      <w:szCs w:val="14"/>
                    </w:rPr>
                    <w:t>CANTIDAD</w:t>
                  </w:r>
                </w:p>
              </w:tc>
            </w:tr>
            <w:tr w:rsidR="00357BE9" w:rsidRPr="002911C9" w14:paraId="7FE8AA13" w14:textId="77777777" w:rsidTr="00841498">
              <w:tc>
                <w:tcPr>
                  <w:tcW w:w="1488" w:type="dxa"/>
                </w:tcPr>
                <w:p w14:paraId="4115DBF2" w14:textId="017F0A20"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sz w:val="14"/>
                      <w:szCs w:val="14"/>
                    </w:rPr>
                    <w:t>ALCATEL-LUCENT</w:t>
                  </w:r>
                </w:p>
              </w:tc>
              <w:tc>
                <w:tcPr>
                  <w:tcW w:w="1789" w:type="dxa"/>
                </w:tcPr>
                <w:p w14:paraId="7EA39D8A" w14:textId="7597BD6D"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sz w:val="14"/>
                      <w:szCs w:val="14"/>
                    </w:rPr>
                    <w:t>ONT</w:t>
                  </w:r>
                </w:p>
              </w:tc>
              <w:tc>
                <w:tcPr>
                  <w:tcW w:w="1842" w:type="dxa"/>
                  <w:vAlign w:val="bottom"/>
                </w:tcPr>
                <w:p w14:paraId="65DFB409" w14:textId="2D3EC7B1"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color w:val="000000"/>
                      <w:sz w:val="14"/>
                      <w:szCs w:val="14"/>
                    </w:rPr>
                    <w:t>G-1425G-A</w:t>
                  </w:r>
                </w:p>
              </w:tc>
              <w:tc>
                <w:tcPr>
                  <w:tcW w:w="1081" w:type="dxa"/>
                  <w:vAlign w:val="center"/>
                </w:tcPr>
                <w:p w14:paraId="520AB5AE" w14:textId="59603F6E" w:rsidR="00357BE9" w:rsidRPr="002911C9" w:rsidRDefault="00841498" w:rsidP="00CC2798">
                  <w:pPr>
                    <w:framePr w:hSpace="141" w:wrap="around" w:vAnchor="text" w:hAnchor="text" w:x="-719" w:y="1"/>
                    <w:suppressOverlap/>
                    <w:jc w:val="center"/>
                    <w:rPr>
                      <w:rFonts w:ascii="Cambria" w:hAnsi="Cambria" w:cs="Arial"/>
                      <w:sz w:val="14"/>
                      <w:szCs w:val="14"/>
                    </w:rPr>
                  </w:pPr>
                  <w:r w:rsidRPr="002911C9">
                    <w:rPr>
                      <w:rFonts w:ascii="Cambria" w:hAnsi="Cambria" w:cs="Arial"/>
                      <w:sz w:val="14"/>
                      <w:szCs w:val="14"/>
                    </w:rPr>
                    <w:t>1</w:t>
                  </w:r>
                </w:p>
              </w:tc>
            </w:tr>
            <w:tr w:rsidR="00357BE9" w:rsidRPr="002911C9" w14:paraId="478D1947" w14:textId="77777777" w:rsidTr="00841498">
              <w:tc>
                <w:tcPr>
                  <w:tcW w:w="1488" w:type="dxa"/>
                </w:tcPr>
                <w:p w14:paraId="1BD1A140" w14:textId="28448B9E"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sz w:val="14"/>
                      <w:szCs w:val="14"/>
                    </w:rPr>
                    <w:t>ARCADYAN</w:t>
                  </w:r>
                </w:p>
              </w:tc>
              <w:tc>
                <w:tcPr>
                  <w:tcW w:w="1789" w:type="dxa"/>
                </w:tcPr>
                <w:p w14:paraId="5423E1F3" w14:textId="50148C7F"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sz w:val="14"/>
                      <w:szCs w:val="14"/>
                    </w:rPr>
                    <w:t>ONT</w:t>
                  </w:r>
                </w:p>
              </w:tc>
              <w:tc>
                <w:tcPr>
                  <w:tcW w:w="1842" w:type="dxa"/>
                  <w:vAlign w:val="bottom"/>
                </w:tcPr>
                <w:p w14:paraId="7FA00EF9" w14:textId="31BC0535"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color w:val="000000"/>
                      <w:sz w:val="14"/>
                      <w:szCs w:val="14"/>
                    </w:rPr>
                    <w:t>PRV33AC</w:t>
                  </w:r>
                </w:p>
              </w:tc>
              <w:tc>
                <w:tcPr>
                  <w:tcW w:w="1081" w:type="dxa"/>
                  <w:vAlign w:val="center"/>
                </w:tcPr>
                <w:p w14:paraId="3A6B75A5" w14:textId="1DD204C0" w:rsidR="00357BE9" w:rsidRPr="002911C9" w:rsidRDefault="006E5686" w:rsidP="00CC2798">
                  <w:pPr>
                    <w:framePr w:hSpace="141" w:wrap="around" w:vAnchor="text" w:hAnchor="text" w:x="-719" w:y="1"/>
                    <w:suppressOverlap/>
                    <w:jc w:val="center"/>
                    <w:rPr>
                      <w:rFonts w:ascii="Cambria" w:hAnsi="Cambria" w:cs="Arial"/>
                      <w:sz w:val="14"/>
                      <w:szCs w:val="14"/>
                    </w:rPr>
                  </w:pPr>
                  <w:r w:rsidRPr="002911C9">
                    <w:rPr>
                      <w:rFonts w:ascii="Cambria" w:hAnsi="Cambria" w:cs="Arial"/>
                      <w:sz w:val="14"/>
                      <w:szCs w:val="14"/>
                    </w:rPr>
                    <w:t>2</w:t>
                  </w:r>
                </w:p>
              </w:tc>
            </w:tr>
            <w:tr w:rsidR="00357BE9" w:rsidRPr="002911C9" w14:paraId="1622C08D" w14:textId="77777777" w:rsidTr="00841498">
              <w:tc>
                <w:tcPr>
                  <w:tcW w:w="1488" w:type="dxa"/>
                </w:tcPr>
                <w:p w14:paraId="0B0F8692" w14:textId="13744191"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sz w:val="14"/>
                      <w:szCs w:val="14"/>
                    </w:rPr>
                    <w:t>ATW</w:t>
                  </w:r>
                </w:p>
              </w:tc>
              <w:tc>
                <w:tcPr>
                  <w:tcW w:w="1789" w:type="dxa"/>
                </w:tcPr>
                <w:p w14:paraId="6DAA5758" w14:textId="2B27149C"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sz w:val="14"/>
                      <w:szCs w:val="14"/>
                    </w:rPr>
                    <w:t>ONT</w:t>
                  </w:r>
                </w:p>
              </w:tc>
              <w:tc>
                <w:tcPr>
                  <w:tcW w:w="1842" w:type="dxa"/>
                  <w:vAlign w:val="bottom"/>
                </w:tcPr>
                <w:p w14:paraId="3AE5AFAC" w14:textId="7DFF48C7"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color w:val="000000"/>
                      <w:sz w:val="14"/>
                      <w:szCs w:val="14"/>
                    </w:rPr>
                    <w:t>622G</w:t>
                  </w:r>
                </w:p>
              </w:tc>
              <w:tc>
                <w:tcPr>
                  <w:tcW w:w="1081" w:type="dxa"/>
                  <w:vAlign w:val="center"/>
                </w:tcPr>
                <w:p w14:paraId="1891381F" w14:textId="71BF73E6" w:rsidR="00357BE9" w:rsidRPr="002911C9" w:rsidRDefault="006E5686" w:rsidP="00CC2798">
                  <w:pPr>
                    <w:framePr w:hSpace="141" w:wrap="around" w:vAnchor="text" w:hAnchor="text" w:x="-719" w:y="1"/>
                    <w:suppressOverlap/>
                    <w:jc w:val="center"/>
                    <w:rPr>
                      <w:rFonts w:ascii="Cambria" w:hAnsi="Cambria" w:cs="Arial"/>
                      <w:sz w:val="14"/>
                      <w:szCs w:val="14"/>
                    </w:rPr>
                  </w:pPr>
                  <w:r w:rsidRPr="002911C9">
                    <w:rPr>
                      <w:rFonts w:ascii="Cambria" w:hAnsi="Cambria" w:cs="Arial"/>
                      <w:sz w:val="14"/>
                      <w:szCs w:val="14"/>
                    </w:rPr>
                    <w:t>4</w:t>
                  </w:r>
                </w:p>
              </w:tc>
            </w:tr>
            <w:tr w:rsidR="00357BE9" w:rsidRPr="002911C9" w14:paraId="1F03853D" w14:textId="77777777" w:rsidTr="00841498">
              <w:tc>
                <w:tcPr>
                  <w:tcW w:w="1488" w:type="dxa"/>
                </w:tcPr>
                <w:p w14:paraId="4E41990B" w14:textId="7A505566"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sz w:val="14"/>
                      <w:szCs w:val="14"/>
                    </w:rPr>
                    <w:t>HUAWEI</w:t>
                  </w:r>
                </w:p>
              </w:tc>
              <w:tc>
                <w:tcPr>
                  <w:tcW w:w="1789" w:type="dxa"/>
                </w:tcPr>
                <w:p w14:paraId="45992133" w14:textId="6632C3E5"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sz w:val="14"/>
                      <w:szCs w:val="14"/>
                    </w:rPr>
                    <w:t>ONT</w:t>
                  </w:r>
                </w:p>
              </w:tc>
              <w:tc>
                <w:tcPr>
                  <w:tcW w:w="1842" w:type="dxa"/>
                  <w:vAlign w:val="bottom"/>
                </w:tcPr>
                <w:p w14:paraId="1E9B7214" w14:textId="360D7D66"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color w:val="000000"/>
                      <w:sz w:val="14"/>
                      <w:szCs w:val="14"/>
                    </w:rPr>
                    <w:t>HG8145V5V3</w:t>
                  </w:r>
                </w:p>
              </w:tc>
              <w:tc>
                <w:tcPr>
                  <w:tcW w:w="1081" w:type="dxa"/>
                  <w:vAlign w:val="center"/>
                </w:tcPr>
                <w:p w14:paraId="4C7426DB" w14:textId="49736BF3" w:rsidR="00357BE9" w:rsidRPr="002911C9" w:rsidRDefault="006E5686" w:rsidP="00CC2798">
                  <w:pPr>
                    <w:framePr w:hSpace="141" w:wrap="around" w:vAnchor="text" w:hAnchor="text" w:x="-719" w:y="1"/>
                    <w:suppressOverlap/>
                    <w:jc w:val="center"/>
                    <w:rPr>
                      <w:rFonts w:ascii="Cambria" w:hAnsi="Cambria" w:cs="Arial"/>
                      <w:sz w:val="14"/>
                      <w:szCs w:val="14"/>
                    </w:rPr>
                  </w:pPr>
                  <w:r w:rsidRPr="002911C9">
                    <w:rPr>
                      <w:rFonts w:ascii="Cambria" w:hAnsi="Cambria" w:cs="Arial"/>
                      <w:sz w:val="14"/>
                      <w:szCs w:val="14"/>
                    </w:rPr>
                    <w:t>15</w:t>
                  </w:r>
                </w:p>
              </w:tc>
            </w:tr>
            <w:tr w:rsidR="00357BE9" w:rsidRPr="002911C9" w14:paraId="392B8BA7" w14:textId="77777777" w:rsidTr="00841498">
              <w:tc>
                <w:tcPr>
                  <w:tcW w:w="1488" w:type="dxa"/>
                </w:tcPr>
                <w:p w14:paraId="651B3B4B" w14:textId="04C96F43"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sz w:val="14"/>
                      <w:szCs w:val="14"/>
                    </w:rPr>
                    <w:t>HUAWEI</w:t>
                  </w:r>
                </w:p>
              </w:tc>
              <w:tc>
                <w:tcPr>
                  <w:tcW w:w="1789" w:type="dxa"/>
                </w:tcPr>
                <w:p w14:paraId="60BE86AF" w14:textId="1B6D010D"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sz w:val="14"/>
                      <w:szCs w:val="14"/>
                    </w:rPr>
                    <w:t>ONT</w:t>
                  </w:r>
                </w:p>
              </w:tc>
              <w:tc>
                <w:tcPr>
                  <w:tcW w:w="1842" w:type="dxa"/>
                  <w:vAlign w:val="bottom"/>
                </w:tcPr>
                <w:p w14:paraId="0841CAA2" w14:textId="5E494298"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color w:val="000000"/>
                      <w:sz w:val="14"/>
                      <w:szCs w:val="14"/>
                    </w:rPr>
                    <w:t>HG8245Q2</w:t>
                  </w:r>
                </w:p>
              </w:tc>
              <w:tc>
                <w:tcPr>
                  <w:tcW w:w="1081" w:type="dxa"/>
                  <w:vAlign w:val="center"/>
                </w:tcPr>
                <w:p w14:paraId="5F076145" w14:textId="1D2DD43A" w:rsidR="00357BE9" w:rsidRPr="002911C9" w:rsidRDefault="006E5686" w:rsidP="00CC2798">
                  <w:pPr>
                    <w:framePr w:hSpace="141" w:wrap="around" w:vAnchor="text" w:hAnchor="text" w:x="-719" w:y="1"/>
                    <w:suppressOverlap/>
                    <w:jc w:val="center"/>
                    <w:rPr>
                      <w:rFonts w:ascii="Cambria" w:hAnsi="Cambria" w:cs="Arial"/>
                      <w:sz w:val="14"/>
                      <w:szCs w:val="14"/>
                    </w:rPr>
                  </w:pPr>
                  <w:r w:rsidRPr="002911C9">
                    <w:rPr>
                      <w:rFonts w:ascii="Cambria" w:hAnsi="Cambria" w:cs="Arial"/>
                      <w:sz w:val="14"/>
                      <w:szCs w:val="14"/>
                    </w:rPr>
                    <w:t>3</w:t>
                  </w:r>
                </w:p>
              </w:tc>
            </w:tr>
            <w:tr w:rsidR="00357BE9" w:rsidRPr="002911C9" w14:paraId="118CD6A5" w14:textId="77777777" w:rsidTr="00841498">
              <w:tc>
                <w:tcPr>
                  <w:tcW w:w="1488" w:type="dxa"/>
                </w:tcPr>
                <w:p w14:paraId="56995B9C" w14:textId="09D9CD8D"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sz w:val="14"/>
                      <w:szCs w:val="14"/>
                    </w:rPr>
                    <w:t>HUAWEI</w:t>
                  </w:r>
                </w:p>
              </w:tc>
              <w:tc>
                <w:tcPr>
                  <w:tcW w:w="1789" w:type="dxa"/>
                </w:tcPr>
                <w:p w14:paraId="545C569F" w14:textId="7858A846"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sz w:val="14"/>
                      <w:szCs w:val="14"/>
                    </w:rPr>
                    <w:t>ONT</w:t>
                  </w:r>
                </w:p>
              </w:tc>
              <w:tc>
                <w:tcPr>
                  <w:tcW w:w="1842" w:type="dxa"/>
                  <w:vAlign w:val="bottom"/>
                </w:tcPr>
                <w:p w14:paraId="757401A0" w14:textId="391CDAD8"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color w:val="000000"/>
                      <w:sz w:val="14"/>
                      <w:szCs w:val="14"/>
                    </w:rPr>
                    <w:t>HG8145V5</w:t>
                  </w:r>
                </w:p>
              </w:tc>
              <w:tc>
                <w:tcPr>
                  <w:tcW w:w="1081" w:type="dxa"/>
                  <w:vAlign w:val="center"/>
                </w:tcPr>
                <w:p w14:paraId="7E6F5E98" w14:textId="7AD9B118" w:rsidR="00357BE9" w:rsidRPr="002911C9" w:rsidRDefault="006E5686" w:rsidP="00CC2798">
                  <w:pPr>
                    <w:framePr w:hSpace="141" w:wrap="around" w:vAnchor="text" w:hAnchor="text" w:x="-719" w:y="1"/>
                    <w:suppressOverlap/>
                    <w:jc w:val="center"/>
                    <w:rPr>
                      <w:rFonts w:ascii="Cambria" w:hAnsi="Cambria" w:cs="Arial"/>
                      <w:sz w:val="14"/>
                      <w:szCs w:val="14"/>
                    </w:rPr>
                  </w:pPr>
                  <w:r w:rsidRPr="002911C9">
                    <w:rPr>
                      <w:rFonts w:ascii="Cambria" w:hAnsi="Cambria" w:cs="Arial"/>
                      <w:sz w:val="14"/>
                      <w:szCs w:val="14"/>
                    </w:rPr>
                    <w:t>1</w:t>
                  </w:r>
                </w:p>
              </w:tc>
            </w:tr>
            <w:tr w:rsidR="00357BE9" w:rsidRPr="002911C9" w14:paraId="73CB55AB" w14:textId="77777777" w:rsidTr="00841498">
              <w:tc>
                <w:tcPr>
                  <w:tcW w:w="1488" w:type="dxa"/>
                </w:tcPr>
                <w:p w14:paraId="6313414B" w14:textId="1FEDBCAD"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sz w:val="14"/>
                      <w:szCs w:val="14"/>
                    </w:rPr>
                    <w:t>NOKIA</w:t>
                  </w:r>
                </w:p>
              </w:tc>
              <w:tc>
                <w:tcPr>
                  <w:tcW w:w="1789" w:type="dxa"/>
                </w:tcPr>
                <w:p w14:paraId="74BCD3C7" w14:textId="10B736E6"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sz w:val="14"/>
                      <w:szCs w:val="14"/>
                    </w:rPr>
                    <w:t>ONT</w:t>
                  </w:r>
                </w:p>
              </w:tc>
              <w:tc>
                <w:tcPr>
                  <w:tcW w:w="1842" w:type="dxa"/>
                  <w:vAlign w:val="bottom"/>
                </w:tcPr>
                <w:p w14:paraId="0B156AF6" w14:textId="2C0FDE20"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color w:val="000000"/>
                      <w:sz w:val="14"/>
                      <w:szCs w:val="14"/>
                    </w:rPr>
                    <w:t>G-1425G-H</w:t>
                  </w:r>
                </w:p>
              </w:tc>
              <w:tc>
                <w:tcPr>
                  <w:tcW w:w="1081" w:type="dxa"/>
                  <w:vAlign w:val="center"/>
                </w:tcPr>
                <w:p w14:paraId="4FB527F9" w14:textId="7FC5ACE2" w:rsidR="00357BE9" w:rsidRPr="002911C9" w:rsidRDefault="006E5686" w:rsidP="00CC2798">
                  <w:pPr>
                    <w:framePr w:hSpace="141" w:wrap="around" w:vAnchor="text" w:hAnchor="text" w:x="-719" w:y="1"/>
                    <w:suppressOverlap/>
                    <w:jc w:val="center"/>
                    <w:rPr>
                      <w:rFonts w:ascii="Cambria" w:hAnsi="Cambria" w:cs="Arial"/>
                      <w:sz w:val="14"/>
                      <w:szCs w:val="14"/>
                    </w:rPr>
                  </w:pPr>
                  <w:r w:rsidRPr="002911C9">
                    <w:rPr>
                      <w:rFonts w:ascii="Cambria" w:hAnsi="Cambria" w:cs="Arial"/>
                      <w:sz w:val="14"/>
                      <w:szCs w:val="14"/>
                    </w:rPr>
                    <w:t>1</w:t>
                  </w:r>
                </w:p>
              </w:tc>
            </w:tr>
            <w:tr w:rsidR="00357BE9" w:rsidRPr="002911C9" w14:paraId="16315B1A" w14:textId="77777777" w:rsidTr="00841498">
              <w:tc>
                <w:tcPr>
                  <w:tcW w:w="1488" w:type="dxa"/>
                </w:tcPr>
                <w:p w14:paraId="5AA275A2" w14:textId="050CC20E"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sz w:val="14"/>
                      <w:szCs w:val="14"/>
                    </w:rPr>
                    <w:t>NOKIA</w:t>
                  </w:r>
                </w:p>
              </w:tc>
              <w:tc>
                <w:tcPr>
                  <w:tcW w:w="1789" w:type="dxa"/>
                </w:tcPr>
                <w:p w14:paraId="2587B313" w14:textId="40B8831E"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sz w:val="14"/>
                      <w:szCs w:val="14"/>
                    </w:rPr>
                    <w:t>ONT</w:t>
                  </w:r>
                </w:p>
              </w:tc>
              <w:tc>
                <w:tcPr>
                  <w:tcW w:w="1842" w:type="dxa"/>
                  <w:vAlign w:val="bottom"/>
                </w:tcPr>
                <w:p w14:paraId="61EDB6F8" w14:textId="478F74B0"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color w:val="000000"/>
                      <w:sz w:val="14"/>
                      <w:szCs w:val="14"/>
                    </w:rPr>
                    <w:t>G-1425G-A</w:t>
                  </w:r>
                </w:p>
              </w:tc>
              <w:tc>
                <w:tcPr>
                  <w:tcW w:w="1081" w:type="dxa"/>
                  <w:vAlign w:val="center"/>
                </w:tcPr>
                <w:p w14:paraId="7791247A" w14:textId="714B7FBA" w:rsidR="00357BE9" w:rsidRPr="002911C9" w:rsidRDefault="006E5686" w:rsidP="00CC2798">
                  <w:pPr>
                    <w:framePr w:hSpace="141" w:wrap="around" w:vAnchor="text" w:hAnchor="text" w:x="-719" w:y="1"/>
                    <w:suppressOverlap/>
                    <w:jc w:val="center"/>
                    <w:rPr>
                      <w:rFonts w:ascii="Cambria" w:hAnsi="Cambria" w:cs="Arial"/>
                      <w:sz w:val="14"/>
                      <w:szCs w:val="14"/>
                    </w:rPr>
                  </w:pPr>
                  <w:r w:rsidRPr="002911C9">
                    <w:rPr>
                      <w:rFonts w:ascii="Cambria" w:hAnsi="Cambria" w:cs="Arial"/>
                      <w:sz w:val="14"/>
                      <w:szCs w:val="14"/>
                    </w:rPr>
                    <w:t>2</w:t>
                  </w:r>
                </w:p>
              </w:tc>
            </w:tr>
            <w:tr w:rsidR="00357BE9" w:rsidRPr="002911C9" w14:paraId="0F0AE19F" w14:textId="77777777" w:rsidTr="00841498">
              <w:tc>
                <w:tcPr>
                  <w:tcW w:w="1488" w:type="dxa"/>
                </w:tcPr>
                <w:p w14:paraId="7E80B4CE" w14:textId="77E8A88F"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sz w:val="14"/>
                      <w:szCs w:val="14"/>
                    </w:rPr>
                    <w:t>NOKIA</w:t>
                  </w:r>
                </w:p>
              </w:tc>
              <w:tc>
                <w:tcPr>
                  <w:tcW w:w="1789" w:type="dxa"/>
                </w:tcPr>
                <w:p w14:paraId="2AA5442A" w14:textId="5354D6A8"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sz w:val="14"/>
                      <w:szCs w:val="14"/>
                    </w:rPr>
                    <w:t>ONT</w:t>
                  </w:r>
                </w:p>
              </w:tc>
              <w:tc>
                <w:tcPr>
                  <w:tcW w:w="1842" w:type="dxa"/>
                  <w:vAlign w:val="bottom"/>
                </w:tcPr>
                <w:p w14:paraId="2134C684" w14:textId="58E0B523"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color w:val="000000"/>
                      <w:sz w:val="14"/>
                      <w:szCs w:val="14"/>
                    </w:rPr>
                    <w:t>G-1425G-B</w:t>
                  </w:r>
                </w:p>
              </w:tc>
              <w:tc>
                <w:tcPr>
                  <w:tcW w:w="1081" w:type="dxa"/>
                  <w:vAlign w:val="center"/>
                </w:tcPr>
                <w:p w14:paraId="00B085D5" w14:textId="59F4E704" w:rsidR="00357BE9" w:rsidRPr="002911C9" w:rsidRDefault="006E5686" w:rsidP="00CC2798">
                  <w:pPr>
                    <w:framePr w:hSpace="141" w:wrap="around" w:vAnchor="text" w:hAnchor="text" w:x="-719" w:y="1"/>
                    <w:suppressOverlap/>
                    <w:jc w:val="center"/>
                    <w:rPr>
                      <w:rFonts w:ascii="Cambria" w:hAnsi="Cambria" w:cs="Arial"/>
                      <w:sz w:val="14"/>
                      <w:szCs w:val="14"/>
                    </w:rPr>
                  </w:pPr>
                  <w:r w:rsidRPr="002911C9">
                    <w:rPr>
                      <w:rFonts w:ascii="Cambria" w:hAnsi="Cambria" w:cs="Arial"/>
                      <w:sz w:val="14"/>
                      <w:szCs w:val="14"/>
                    </w:rPr>
                    <w:t>3</w:t>
                  </w:r>
                </w:p>
              </w:tc>
            </w:tr>
            <w:tr w:rsidR="00357BE9" w:rsidRPr="002911C9" w14:paraId="72D745A6" w14:textId="77777777" w:rsidTr="00841498">
              <w:tc>
                <w:tcPr>
                  <w:tcW w:w="1488" w:type="dxa"/>
                </w:tcPr>
                <w:p w14:paraId="2F7E4ECE" w14:textId="36B8F6BB"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sz w:val="14"/>
                      <w:szCs w:val="14"/>
                    </w:rPr>
                    <w:t>SERCOMM</w:t>
                  </w:r>
                </w:p>
              </w:tc>
              <w:tc>
                <w:tcPr>
                  <w:tcW w:w="1789" w:type="dxa"/>
                </w:tcPr>
                <w:p w14:paraId="1BA2031A" w14:textId="1609483B"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sz w:val="14"/>
                      <w:szCs w:val="14"/>
                    </w:rPr>
                    <w:t>ONT</w:t>
                  </w:r>
                </w:p>
              </w:tc>
              <w:tc>
                <w:tcPr>
                  <w:tcW w:w="1842" w:type="dxa"/>
                  <w:vAlign w:val="bottom"/>
                </w:tcPr>
                <w:p w14:paraId="315DB880" w14:textId="037D6B7E"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color w:val="000000"/>
                      <w:sz w:val="14"/>
                      <w:szCs w:val="14"/>
                    </w:rPr>
                    <w:t>FG6122TM</w:t>
                  </w:r>
                </w:p>
              </w:tc>
              <w:tc>
                <w:tcPr>
                  <w:tcW w:w="1081" w:type="dxa"/>
                  <w:vAlign w:val="center"/>
                </w:tcPr>
                <w:p w14:paraId="737BE398" w14:textId="51CEF9C8" w:rsidR="00357BE9" w:rsidRPr="002911C9" w:rsidRDefault="006E5686" w:rsidP="00CC2798">
                  <w:pPr>
                    <w:framePr w:hSpace="141" w:wrap="around" w:vAnchor="text" w:hAnchor="text" w:x="-719" w:y="1"/>
                    <w:suppressOverlap/>
                    <w:jc w:val="center"/>
                    <w:rPr>
                      <w:rFonts w:ascii="Cambria" w:hAnsi="Cambria" w:cs="Arial"/>
                      <w:sz w:val="14"/>
                      <w:szCs w:val="14"/>
                    </w:rPr>
                  </w:pPr>
                  <w:r w:rsidRPr="002911C9">
                    <w:rPr>
                      <w:rFonts w:ascii="Cambria" w:hAnsi="Cambria" w:cs="Arial"/>
                      <w:sz w:val="14"/>
                      <w:szCs w:val="14"/>
                    </w:rPr>
                    <w:t>5</w:t>
                  </w:r>
                </w:p>
              </w:tc>
            </w:tr>
            <w:tr w:rsidR="00357BE9" w:rsidRPr="002911C9" w14:paraId="6B09036C" w14:textId="77777777" w:rsidTr="00841498">
              <w:tc>
                <w:tcPr>
                  <w:tcW w:w="1488" w:type="dxa"/>
                </w:tcPr>
                <w:p w14:paraId="4797EA77" w14:textId="25BA9E9A"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sz w:val="14"/>
                      <w:szCs w:val="14"/>
                    </w:rPr>
                    <w:t>ZTE</w:t>
                  </w:r>
                </w:p>
              </w:tc>
              <w:tc>
                <w:tcPr>
                  <w:tcW w:w="1789" w:type="dxa"/>
                </w:tcPr>
                <w:p w14:paraId="2A0AA622" w14:textId="139AE2D1"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sz w:val="14"/>
                      <w:szCs w:val="14"/>
                    </w:rPr>
                    <w:t>ONT</w:t>
                  </w:r>
                </w:p>
              </w:tc>
              <w:tc>
                <w:tcPr>
                  <w:tcW w:w="1842" w:type="dxa"/>
                  <w:vAlign w:val="bottom"/>
                </w:tcPr>
                <w:p w14:paraId="75942417" w14:textId="5F9AF516"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color w:val="000000"/>
                      <w:sz w:val="14"/>
                      <w:szCs w:val="14"/>
                    </w:rPr>
                    <w:t>ZXHNF670L</w:t>
                  </w:r>
                </w:p>
              </w:tc>
              <w:tc>
                <w:tcPr>
                  <w:tcW w:w="1081" w:type="dxa"/>
                  <w:vAlign w:val="center"/>
                </w:tcPr>
                <w:p w14:paraId="4F3979F8" w14:textId="1B1BA823" w:rsidR="00357BE9" w:rsidRPr="002911C9" w:rsidRDefault="006E5686" w:rsidP="00CC2798">
                  <w:pPr>
                    <w:framePr w:hSpace="141" w:wrap="around" w:vAnchor="text" w:hAnchor="text" w:x="-719" w:y="1"/>
                    <w:suppressOverlap/>
                    <w:jc w:val="center"/>
                    <w:rPr>
                      <w:rFonts w:ascii="Cambria" w:hAnsi="Cambria" w:cs="Arial"/>
                      <w:sz w:val="14"/>
                      <w:szCs w:val="14"/>
                    </w:rPr>
                  </w:pPr>
                  <w:r w:rsidRPr="002911C9">
                    <w:rPr>
                      <w:rFonts w:ascii="Cambria" w:hAnsi="Cambria" w:cs="Arial"/>
                      <w:sz w:val="14"/>
                      <w:szCs w:val="14"/>
                    </w:rPr>
                    <w:t>2</w:t>
                  </w:r>
                </w:p>
              </w:tc>
            </w:tr>
            <w:tr w:rsidR="00357BE9" w:rsidRPr="002911C9" w14:paraId="0B712594" w14:textId="77777777" w:rsidTr="00841498">
              <w:tc>
                <w:tcPr>
                  <w:tcW w:w="1488" w:type="dxa"/>
                </w:tcPr>
                <w:p w14:paraId="53D52864" w14:textId="262CFC82"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sz w:val="14"/>
                      <w:szCs w:val="14"/>
                    </w:rPr>
                    <w:t>ZTE</w:t>
                  </w:r>
                </w:p>
              </w:tc>
              <w:tc>
                <w:tcPr>
                  <w:tcW w:w="1789" w:type="dxa"/>
                </w:tcPr>
                <w:p w14:paraId="337B5C5F" w14:textId="74E9E4EF"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sz w:val="14"/>
                      <w:szCs w:val="14"/>
                    </w:rPr>
                    <w:t>ONT</w:t>
                  </w:r>
                </w:p>
              </w:tc>
              <w:tc>
                <w:tcPr>
                  <w:tcW w:w="1842" w:type="dxa"/>
                  <w:vAlign w:val="bottom"/>
                </w:tcPr>
                <w:p w14:paraId="1E936C66" w14:textId="4C247931"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color w:val="000000"/>
                      <w:sz w:val="14"/>
                      <w:szCs w:val="14"/>
                    </w:rPr>
                    <w:t>ZXHNF670L1FXS</w:t>
                  </w:r>
                </w:p>
              </w:tc>
              <w:tc>
                <w:tcPr>
                  <w:tcW w:w="1081" w:type="dxa"/>
                  <w:vAlign w:val="center"/>
                </w:tcPr>
                <w:p w14:paraId="18B24E43" w14:textId="6D93D4EE" w:rsidR="00357BE9" w:rsidRPr="002911C9" w:rsidRDefault="006E5686" w:rsidP="00CC2798">
                  <w:pPr>
                    <w:framePr w:hSpace="141" w:wrap="around" w:vAnchor="text" w:hAnchor="text" w:x="-719" w:y="1"/>
                    <w:suppressOverlap/>
                    <w:jc w:val="center"/>
                    <w:rPr>
                      <w:rFonts w:ascii="Cambria" w:hAnsi="Cambria" w:cs="Arial"/>
                      <w:sz w:val="14"/>
                      <w:szCs w:val="14"/>
                    </w:rPr>
                  </w:pPr>
                  <w:r w:rsidRPr="002911C9">
                    <w:rPr>
                      <w:rFonts w:ascii="Cambria" w:hAnsi="Cambria" w:cs="Arial"/>
                      <w:sz w:val="14"/>
                      <w:szCs w:val="14"/>
                    </w:rPr>
                    <w:t>1</w:t>
                  </w:r>
                </w:p>
              </w:tc>
            </w:tr>
            <w:tr w:rsidR="00357BE9" w:rsidRPr="002911C9" w14:paraId="0F52BA53" w14:textId="77777777" w:rsidTr="00841498">
              <w:tc>
                <w:tcPr>
                  <w:tcW w:w="1488" w:type="dxa"/>
                </w:tcPr>
                <w:p w14:paraId="0EBB4BF3" w14:textId="0A1C0A2C"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sz w:val="14"/>
                      <w:szCs w:val="14"/>
                    </w:rPr>
                    <w:t>ARUBA</w:t>
                  </w:r>
                </w:p>
              </w:tc>
              <w:tc>
                <w:tcPr>
                  <w:tcW w:w="1789" w:type="dxa"/>
                </w:tcPr>
                <w:p w14:paraId="425D710F" w14:textId="66A8C50C"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sz w:val="14"/>
                      <w:szCs w:val="14"/>
                    </w:rPr>
                    <w:t>PUNTO DE ACCESO INALÁMBRICO</w:t>
                  </w:r>
                </w:p>
              </w:tc>
              <w:tc>
                <w:tcPr>
                  <w:tcW w:w="1842" w:type="dxa"/>
                </w:tcPr>
                <w:p w14:paraId="15C726BE" w14:textId="4E290CBB"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sz w:val="14"/>
                      <w:szCs w:val="14"/>
                    </w:rPr>
                    <w:t>AP-303</w:t>
                  </w:r>
                </w:p>
              </w:tc>
              <w:tc>
                <w:tcPr>
                  <w:tcW w:w="1081" w:type="dxa"/>
                  <w:vAlign w:val="center"/>
                </w:tcPr>
                <w:p w14:paraId="1425F5C8" w14:textId="287380C7" w:rsidR="00357BE9" w:rsidRPr="002911C9" w:rsidRDefault="006E5686" w:rsidP="00CC2798">
                  <w:pPr>
                    <w:framePr w:hSpace="141" w:wrap="around" w:vAnchor="text" w:hAnchor="text" w:x="-719" w:y="1"/>
                    <w:suppressOverlap/>
                    <w:jc w:val="center"/>
                    <w:rPr>
                      <w:rFonts w:ascii="Cambria" w:hAnsi="Cambria" w:cs="Arial"/>
                      <w:sz w:val="14"/>
                      <w:szCs w:val="14"/>
                    </w:rPr>
                  </w:pPr>
                  <w:r w:rsidRPr="002911C9">
                    <w:rPr>
                      <w:rFonts w:ascii="Cambria" w:hAnsi="Cambria" w:cs="Arial"/>
                      <w:sz w:val="14"/>
                      <w:szCs w:val="14"/>
                    </w:rPr>
                    <w:t>15</w:t>
                  </w:r>
                </w:p>
              </w:tc>
            </w:tr>
          </w:tbl>
          <w:p w14:paraId="73C2AC42" w14:textId="77777777" w:rsidR="00357BE9" w:rsidRPr="002911C9" w:rsidRDefault="00357BE9" w:rsidP="00357BE9">
            <w:pPr>
              <w:rPr>
                <w:rFonts w:ascii="Cambria" w:hAnsi="Cambria" w:cs="Arial"/>
                <w:sz w:val="14"/>
                <w:szCs w:val="14"/>
              </w:rPr>
            </w:pPr>
          </w:p>
          <w:p w14:paraId="0E576354" w14:textId="55D436D6" w:rsidR="00357BE9" w:rsidRPr="002911C9" w:rsidRDefault="006E5686" w:rsidP="00357BE9">
            <w:pPr>
              <w:rPr>
                <w:rFonts w:ascii="Cambria" w:hAnsi="Cambria" w:cs="Arial"/>
                <w:sz w:val="14"/>
                <w:szCs w:val="14"/>
              </w:rPr>
            </w:pPr>
            <w:r w:rsidRPr="002911C9">
              <w:rPr>
                <w:rFonts w:ascii="Cambria" w:hAnsi="Cambria" w:cs="Arial"/>
                <w:sz w:val="14"/>
                <w:szCs w:val="14"/>
              </w:rPr>
              <w:t>CUMPLIENDO LAS SIGUIENTES ESPECIFICACIONES.</w:t>
            </w:r>
          </w:p>
          <w:p w14:paraId="498A5107" w14:textId="77777777" w:rsidR="00357BE9" w:rsidRPr="002911C9" w:rsidRDefault="00357BE9" w:rsidP="00357BE9">
            <w:pPr>
              <w:rPr>
                <w:rFonts w:ascii="Cambria" w:hAnsi="Cambria" w:cs="Arial"/>
                <w:sz w:val="14"/>
                <w:szCs w:val="14"/>
              </w:rPr>
            </w:pPr>
          </w:p>
          <w:p w14:paraId="5A534645" w14:textId="02BBCEB9" w:rsidR="00357BE9" w:rsidRPr="002911C9" w:rsidRDefault="006E5686" w:rsidP="00357BE9">
            <w:pPr>
              <w:jc w:val="both"/>
              <w:rPr>
                <w:rFonts w:ascii="Cambria" w:hAnsi="Cambria" w:cs="Arial"/>
                <w:sz w:val="14"/>
                <w:szCs w:val="14"/>
              </w:rPr>
            </w:pPr>
            <w:r w:rsidRPr="002911C9">
              <w:rPr>
                <w:rFonts w:ascii="Cambria" w:hAnsi="Cambria" w:cs="Arial"/>
                <w:b/>
                <w:sz w:val="14"/>
                <w:szCs w:val="14"/>
              </w:rPr>
              <w:t xml:space="preserve">TELMEX </w:t>
            </w:r>
            <w:r w:rsidRPr="002911C9">
              <w:rPr>
                <w:rFonts w:ascii="Cambria" w:hAnsi="Cambria" w:cs="Arial"/>
                <w:sz w:val="14"/>
                <w:szCs w:val="14"/>
              </w:rPr>
              <w:t>CONSIDERA EN SU OFERTA EL SERVICIO MENSUAL DE TELECOMUNICACIONES QUE CORRESPONDE A LOS SERVICIOS DE INTERNET DE CONECTIVIDAD POR FIBRA ÓPTICA, LOS CUALES ASEGURARÁN UNA CONEXIÓN DE ALTA VELOCIDAD, BAJA LATENCIA Y ALTA ESTABILIDAD.</w:t>
            </w:r>
          </w:p>
          <w:p w14:paraId="47BB9EE8" w14:textId="77777777" w:rsidR="00357BE9" w:rsidRPr="002911C9" w:rsidRDefault="00357BE9" w:rsidP="00357BE9">
            <w:pPr>
              <w:jc w:val="both"/>
              <w:rPr>
                <w:rFonts w:ascii="Cambria" w:hAnsi="Cambria" w:cs="Arial"/>
                <w:sz w:val="14"/>
                <w:szCs w:val="14"/>
              </w:rPr>
            </w:pPr>
          </w:p>
          <w:p w14:paraId="03CBFBF5" w14:textId="7782E415" w:rsidR="00357BE9" w:rsidRPr="002911C9" w:rsidRDefault="006E5686" w:rsidP="00357BE9">
            <w:pPr>
              <w:jc w:val="both"/>
              <w:rPr>
                <w:rFonts w:ascii="Cambria" w:hAnsi="Cambria" w:cs="Arial"/>
                <w:sz w:val="14"/>
                <w:szCs w:val="14"/>
              </w:rPr>
            </w:pPr>
            <w:r w:rsidRPr="002911C9">
              <w:rPr>
                <w:rFonts w:ascii="Cambria" w:hAnsi="Cambria" w:cs="Arial"/>
                <w:sz w:val="14"/>
                <w:szCs w:val="14"/>
              </w:rPr>
              <w:t>CARACTERÍSTICAS DEL SERVICIO OFERTADO:</w:t>
            </w:r>
          </w:p>
          <w:p w14:paraId="438D9908" w14:textId="77777777" w:rsidR="00357BE9" w:rsidRPr="002911C9" w:rsidRDefault="00357BE9" w:rsidP="00357BE9">
            <w:pPr>
              <w:rPr>
                <w:rFonts w:ascii="Cambria" w:hAnsi="Cambria" w:cs="Arial"/>
                <w:sz w:val="14"/>
                <w:szCs w:val="14"/>
              </w:rPr>
            </w:pPr>
          </w:p>
          <w:p w14:paraId="2A349622" w14:textId="67738B36" w:rsidR="00357BE9" w:rsidRPr="002911C9" w:rsidRDefault="006E5686" w:rsidP="00357BE9">
            <w:pPr>
              <w:rPr>
                <w:rFonts w:ascii="Cambria" w:hAnsi="Cambria" w:cs="Arial"/>
                <w:sz w:val="14"/>
                <w:szCs w:val="14"/>
              </w:rPr>
            </w:pPr>
            <w:r w:rsidRPr="002911C9">
              <w:rPr>
                <w:rFonts w:ascii="Cambria" w:hAnsi="Cambria" w:cs="Arial"/>
                <w:sz w:val="14"/>
                <w:szCs w:val="14"/>
              </w:rPr>
              <w:lastRenderedPageBreak/>
              <w:t>18 LÍNEAS DE 80 MBPS SIMÉTRICOS CON TRANSMISIÓN DE VOZ</w:t>
            </w:r>
          </w:p>
          <w:p w14:paraId="3E70621B" w14:textId="4FA8072F" w:rsidR="00357BE9" w:rsidRPr="002911C9" w:rsidRDefault="006E5686" w:rsidP="00357BE9">
            <w:pPr>
              <w:rPr>
                <w:rFonts w:ascii="Cambria" w:hAnsi="Cambria" w:cs="Arial"/>
                <w:sz w:val="14"/>
                <w:szCs w:val="14"/>
              </w:rPr>
            </w:pPr>
            <w:r w:rsidRPr="002911C9">
              <w:rPr>
                <w:rFonts w:ascii="Cambria" w:hAnsi="Cambria" w:cs="Arial"/>
                <w:sz w:val="14"/>
                <w:szCs w:val="14"/>
              </w:rPr>
              <w:t>Y DATOS:</w:t>
            </w:r>
          </w:p>
          <w:p w14:paraId="787071C8" w14:textId="38541EEB" w:rsidR="00357BE9" w:rsidRPr="002911C9" w:rsidRDefault="006E5686" w:rsidP="00357BE9">
            <w:pPr>
              <w:pStyle w:val="Prrafodelista"/>
              <w:widowControl/>
              <w:numPr>
                <w:ilvl w:val="0"/>
                <w:numId w:val="36"/>
              </w:numPr>
              <w:autoSpaceDE/>
              <w:autoSpaceDN/>
              <w:ind w:left="633" w:hanging="273"/>
              <w:rPr>
                <w:rFonts w:ascii="Cambria" w:eastAsia="Cambria" w:hAnsi="Cambria" w:cs="Arial"/>
                <w:sz w:val="14"/>
                <w:szCs w:val="14"/>
                <w:lang w:eastAsia="en-US"/>
              </w:rPr>
            </w:pPr>
            <w:r w:rsidRPr="002911C9">
              <w:rPr>
                <w:rFonts w:ascii="Cambria" w:eastAsia="Cambria" w:hAnsi="Cambria" w:cs="Arial"/>
                <w:sz w:val="14"/>
                <w:szCs w:val="14"/>
                <w:lang w:eastAsia="en-US"/>
              </w:rPr>
              <w:t>VELOCIDAD: SUBIDA Y BAJADA 80 MBPS.</w:t>
            </w:r>
          </w:p>
          <w:p w14:paraId="0CCA0CE8" w14:textId="54C11E99" w:rsidR="00357BE9" w:rsidRPr="002911C9" w:rsidRDefault="006E5686" w:rsidP="00357BE9">
            <w:pPr>
              <w:pStyle w:val="Prrafodelista"/>
              <w:widowControl/>
              <w:numPr>
                <w:ilvl w:val="0"/>
                <w:numId w:val="36"/>
              </w:numPr>
              <w:autoSpaceDE/>
              <w:autoSpaceDN/>
              <w:ind w:left="633" w:hanging="273"/>
              <w:rPr>
                <w:rFonts w:ascii="Cambria" w:eastAsia="Cambria" w:hAnsi="Cambria" w:cs="Arial"/>
                <w:sz w:val="14"/>
                <w:szCs w:val="14"/>
                <w:lang w:eastAsia="en-US"/>
              </w:rPr>
            </w:pPr>
            <w:r w:rsidRPr="002911C9">
              <w:rPr>
                <w:rFonts w:ascii="Cambria" w:eastAsia="Cambria" w:hAnsi="Cambria" w:cs="Arial"/>
                <w:sz w:val="14"/>
                <w:szCs w:val="14"/>
                <w:lang w:eastAsia="en-US"/>
              </w:rPr>
              <w:t>TRANSMISIÓN: FIBRA ÓPTICA.</w:t>
            </w:r>
          </w:p>
          <w:p w14:paraId="3E5DCE83" w14:textId="77777777" w:rsidR="00357BE9" w:rsidRPr="002911C9" w:rsidRDefault="00357BE9" w:rsidP="00357BE9">
            <w:pPr>
              <w:rPr>
                <w:rFonts w:ascii="Cambria" w:hAnsi="Cambria" w:cs="Arial"/>
                <w:sz w:val="14"/>
                <w:szCs w:val="14"/>
              </w:rPr>
            </w:pPr>
          </w:p>
          <w:p w14:paraId="2FC85434" w14:textId="48EE0894" w:rsidR="00357BE9" w:rsidRPr="002911C9" w:rsidRDefault="006E5686" w:rsidP="00357BE9">
            <w:pPr>
              <w:rPr>
                <w:rFonts w:ascii="Cambria" w:hAnsi="Cambria" w:cs="Arial"/>
                <w:sz w:val="14"/>
                <w:szCs w:val="14"/>
              </w:rPr>
            </w:pPr>
            <w:r w:rsidRPr="002911C9">
              <w:rPr>
                <w:rFonts w:ascii="Cambria" w:hAnsi="Cambria" w:cs="Arial"/>
                <w:sz w:val="14"/>
                <w:szCs w:val="14"/>
              </w:rPr>
              <w:t>ESPECIFICACIONES DE LAS 18 LÍNEAS DE 80 MBPS:</w:t>
            </w:r>
          </w:p>
          <w:p w14:paraId="335315D9" w14:textId="77777777" w:rsidR="00357BE9" w:rsidRPr="002911C9" w:rsidRDefault="00357BE9" w:rsidP="00357BE9">
            <w:pPr>
              <w:rPr>
                <w:rFonts w:ascii="Cambria" w:hAnsi="Cambria" w:cs="Arial"/>
                <w:sz w:val="14"/>
                <w:szCs w:val="14"/>
              </w:rPr>
            </w:pPr>
          </w:p>
          <w:p w14:paraId="157A0033" w14:textId="77777777" w:rsidR="00357BE9" w:rsidRPr="002911C9" w:rsidRDefault="00357BE9" w:rsidP="00357BE9">
            <w:pPr>
              <w:rPr>
                <w:rFonts w:ascii="Cambria" w:hAnsi="Cambria" w:cs="Arial"/>
                <w:sz w:val="14"/>
                <w:szCs w:val="14"/>
              </w:rPr>
            </w:pPr>
          </w:p>
          <w:tbl>
            <w:tblPr>
              <w:tblStyle w:val="TableNormal"/>
              <w:tblW w:w="0" w:type="auto"/>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0"/>
              <w:gridCol w:w="2154"/>
              <w:gridCol w:w="1722"/>
              <w:gridCol w:w="2008"/>
            </w:tblGrid>
            <w:tr w:rsidR="00357BE9" w:rsidRPr="002911C9" w14:paraId="44C3CBBC" w14:textId="77777777" w:rsidTr="00333D40">
              <w:trPr>
                <w:trHeight w:val="380"/>
              </w:trPr>
              <w:tc>
                <w:tcPr>
                  <w:tcW w:w="400" w:type="dxa"/>
                  <w:tcBorders>
                    <w:bottom w:val="single" w:sz="4" w:space="0" w:color="auto"/>
                  </w:tcBorders>
                  <w:shd w:val="clear" w:color="auto" w:fill="BFBFBF"/>
                  <w:vAlign w:val="center"/>
                </w:tcPr>
                <w:p w14:paraId="04665A41" w14:textId="1E5DF9E2" w:rsidR="00357BE9" w:rsidRPr="002911C9" w:rsidRDefault="006E5686" w:rsidP="00CC2798">
                  <w:pPr>
                    <w:pStyle w:val="TableParagraph"/>
                    <w:framePr w:hSpace="141" w:wrap="around" w:vAnchor="text" w:hAnchor="text" w:x="-719" w:y="1"/>
                    <w:spacing w:before="102"/>
                    <w:ind w:left="11" w:right="5"/>
                    <w:suppressOverlap/>
                    <w:jc w:val="center"/>
                    <w:rPr>
                      <w:rFonts w:cs="Arial"/>
                      <w:b/>
                      <w:sz w:val="14"/>
                      <w:szCs w:val="14"/>
                    </w:rPr>
                  </w:pPr>
                  <w:r w:rsidRPr="002911C9">
                    <w:rPr>
                      <w:rFonts w:cs="Arial"/>
                      <w:b/>
                      <w:sz w:val="14"/>
                      <w:szCs w:val="14"/>
                    </w:rPr>
                    <w:t>NO</w:t>
                  </w:r>
                </w:p>
              </w:tc>
              <w:tc>
                <w:tcPr>
                  <w:tcW w:w="2154" w:type="dxa"/>
                  <w:tcBorders>
                    <w:bottom w:val="single" w:sz="4" w:space="0" w:color="auto"/>
                  </w:tcBorders>
                  <w:shd w:val="clear" w:color="auto" w:fill="BFBFBF"/>
                  <w:vAlign w:val="center"/>
                </w:tcPr>
                <w:p w14:paraId="65A12C27" w14:textId="661F9731" w:rsidR="00357BE9" w:rsidRPr="002911C9" w:rsidRDefault="006E5686" w:rsidP="00CC2798">
                  <w:pPr>
                    <w:pStyle w:val="TableParagraph"/>
                    <w:framePr w:hSpace="141" w:wrap="around" w:vAnchor="text" w:hAnchor="text" w:x="-719" w:y="1"/>
                    <w:spacing w:before="102"/>
                    <w:ind w:left="152"/>
                    <w:suppressOverlap/>
                    <w:jc w:val="center"/>
                    <w:rPr>
                      <w:rFonts w:cs="Arial"/>
                      <w:b/>
                      <w:sz w:val="14"/>
                      <w:szCs w:val="14"/>
                    </w:rPr>
                  </w:pPr>
                  <w:r w:rsidRPr="002911C9">
                    <w:rPr>
                      <w:rFonts w:cs="Arial"/>
                      <w:b/>
                      <w:sz w:val="14"/>
                      <w:szCs w:val="14"/>
                    </w:rPr>
                    <w:t>DIRECCIÓN</w:t>
                  </w:r>
                </w:p>
              </w:tc>
              <w:tc>
                <w:tcPr>
                  <w:tcW w:w="1722" w:type="dxa"/>
                  <w:tcBorders>
                    <w:bottom w:val="single" w:sz="4" w:space="0" w:color="auto"/>
                  </w:tcBorders>
                  <w:shd w:val="clear" w:color="auto" w:fill="BFBFBF"/>
                  <w:vAlign w:val="center"/>
                </w:tcPr>
                <w:p w14:paraId="7327CB60" w14:textId="1DFADF5E" w:rsidR="00357BE9" w:rsidRPr="002911C9" w:rsidRDefault="006E5686" w:rsidP="00CC2798">
                  <w:pPr>
                    <w:pStyle w:val="TableParagraph"/>
                    <w:framePr w:hSpace="141" w:wrap="around" w:vAnchor="text" w:hAnchor="text" w:x="-719" w:y="1"/>
                    <w:spacing w:before="102"/>
                    <w:ind w:left="17"/>
                    <w:suppressOverlap/>
                    <w:jc w:val="center"/>
                    <w:rPr>
                      <w:rFonts w:cs="Arial"/>
                      <w:b/>
                      <w:sz w:val="14"/>
                      <w:szCs w:val="14"/>
                    </w:rPr>
                  </w:pPr>
                  <w:r w:rsidRPr="002911C9">
                    <w:rPr>
                      <w:rFonts w:cs="Arial"/>
                      <w:b/>
                      <w:sz w:val="14"/>
                      <w:szCs w:val="14"/>
                    </w:rPr>
                    <w:t>ÁREA</w:t>
                  </w:r>
                </w:p>
              </w:tc>
              <w:tc>
                <w:tcPr>
                  <w:tcW w:w="2008" w:type="dxa"/>
                  <w:tcBorders>
                    <w:bottom w:val="single" w:sz="4" w:space="0" w:color="auto"/>
                  </w:tcBorders>
                  <w:shd w:val="clear" w:color="auto" w:fill="BFBFBF"/>
                  <w:vAlign w:val="center"/>
                </w:tcPr>
                <w:p w14:paraId="58B221B4" w14:textId="142BAFEE" w:rsidR="00357BE9" w:rsidRPr="002911C9" w:rsidRDefault="006E5686" w:rsidP="00CC2798">
                  <w:pPr>
                    <w:pStyle w:val="TableParagraph"/>
                    <w:framePr w:hSpace="141" w:wrap="around" w:vAnchor="text" w:hAnchor="text" w:x="-719" w:y="1"/>
                    <w:spacing w:before="102"/>
                    <w:ind w:left="346"/>
                    <w:suppressOverlap/>
                    <w:jc w:val="center"/>
                    <w:rPr>
                      <w:rFonts w:cs="Arial"/>
                      <w:b/>
                      <w:sz w:val="14"/>
                      <w:szCs w:val="14"/>
                    </w:rPr>
                  </w:pPr>
                  <w:r w:rsidRPr="002911C9">
                    <w:rPr>
                      <w:rFonts w:cs="Arial"/>
                      <w:b/>
                      <w:sz w:val="14"/>
                      <w:szCs w:val="14"/>
                    </w:rPr>
                    <w:t>COORDENADAS</w:t>
                  </w:r>
                </w:p>
              </w:tc>
            </w:tr>
            <w:tr w:rsidR="00357BE9" w:rsidRPr="002911C9" w14:paraId="55EC44BD" w14:textId="77777777" w:rsidTr="00333D40">
              <w:trPr>
                <w:trHeight w:val="755"/>
              </w:trPr>
              <w:tc>
                <w:tcPr>
                  <w:tcW w:w="400" w:type="dxa"/>
                  <w:tcBorders>
                    <w:top w:val="single" w:sz="4" w:space="0" w:color="auto"/>
                    <w:left w:val="single" w:sz="4" w:space="0" w:color="auto"/>
                    <w:bottom w:val="single" w:sz="4" w:space="0" w:color="auto"/>
                    <w:right w:val="single" w:sz="4" w:space="0" w:color="auto"/>
                  </w:tcBorders>
                  <w:vAlign w:val="center"/>
                </w:tcPr>
                <w:p w14:paraId="266BC0DE" w14:textId="54689252" w:rsidR="00357BE9" w:rsidRPr="002911C9" w:rsidRDefault="006E5686" w:rsidP="00CC2798">
                  <w:pPr>
                    <w:pStyle w:val="TableParagraph"/>
                    <w:framePr w:hSpace="141" w:wrap="around" w:vAnchor="text" w:hAnchor="text" w:x="-719" w:y="1"/>
                    <w:ind w:left="11" w:right="4"/>
                    <w:suppressOverlap/>
                    <w:rPr>
                      <w:rFonts w:cs="Arial"/>
                      <w:sz w:val="14"/>
                      <w:szCs w:val="14"/>
                    </w:rPr>
                  </w:pPr>
                  <w:r w:rsidRPr="002911C9">
                    <w:rPr>
                      <w:rFonts w:cs="Arial"/>
                      <w:w w:val="60"/>
                      <w:sz w:val="14"/>
                      <w:szCs w:val="14"/>
                    </w:rPr>
                    <w:t>1</w:t>
                  </w:r>
                </w:p>
              </w:tc>
              <w:tc>
                <w:tcPr>
                  <w:tcW w:w="2154" w:type="dxa"/>
                  <w:tcBorders>
                    <w:top w:val="single" w:sz="4" w:space="0" w:color="auto"/>
                    <w:left w:val="single" w:sz="4" w:space="0" w:color="auto"/>
                    <w:bottom w:val="single" w:sz="4" w:space="0" w:color="auto"/>
                    <w:right w:val="single" w:sz="4" w:space="0" w:color="auto"/>
                  </w:tcBorders>
                  <w:vAlign w:val="center"/>
                </w:tcPr>
                <w:p w14:paraId="0ED2C8C3" w14:textId="7FBD254F" w:rsidR="00357BE9" w:rsidRPr="002911C9" w:rsidRDefault="006E5686" w:rsidP="00CC2798">
                  <w:pPr>
                    <w:pStyle w:val="TableParagraph"/>
                    <w:framePr w:hSpace="141" w:wrap="around" w:vAnchor="text" w:hAnchor="text" w:x="-719" w:y="1"/>
                    <w:spacing w:before="7"/>
                    <w:ind w:left="68" w:right="202"/>
                    <w:suppressOverlap/>
                    <w:rPr>
                      <w:rFonts w:cs="Arial"/>
                      <w:sz w:val="14"/>
                      <w:szCs w:val="14"/>
                      <w:lang w:val="es-MX"/>
                    </w:rPr>
                  </w:pPr>
                  <w:r w:rsidRPr="002911C9">
                    <w:rPr>
                      <w:rFonts w:cs="Arial"/>
                      <w:w w:val="90"/>
                      <w:sz w:val="14"/>
                      <w:szCs w:val="14"/>
                      <w:lang w:val="es-MX"/>
                    </w:rPr>
                    <w:t xml:space="preserve">CALLE ALLENDE, </w:t>
                  </w:r>
                  <w:r w:rsidRPr="002911C9">
                    <w:rPr>
                      <w:rFonts w:cs="Arial"/>
                      <w:sz w:val="14"/>
                      <w:szCs w:val="14"/>
                      <w:lang w:val="es-MX"/>
                    </w:rPr>
                    <w:t>S/N, CENTRO, TIZAYUCA, HIDALGO</w:t>
                  </w:r>
                </w:p>
              </w:tc>
              <w:tc>
                <w:tcPr>
                  <w:tcW w:w="1722" w:type="dxa"/>
                  <w:tcBorders>
                    <w:top w:val="single" w:sz="4" w:space="0" w:color="auto"/>
                    <w:left w:val="single" w:sz="4" w:space="0" w:color="auto"/>
                    <w:bottom w:val="single" w:sz="4" w:space="0" w:color="auto"/>
                    <w:right w:val="single" w:sz="4" w:space="0" w:color="auto"/>
                  </w:tcBorders>
                  <w:vAlign w:val="center"/>
                </w:tcPr>
                <w:p w14:paraId="476C9896" w14:textId="2C454C41" w:rsidR="00357BE9" w:rsidRPr="002911C9" w:rsidRDefault="006E5686" w:rsidP="00CC2798">
                  <w:pPr>
                    <w:pStyle w:val="TableParagraph"/>
                    <w:framePr w:hSpace="141" w:wrap="around" w:vAnchor="text" w:hAnchor="text" w:x="-719" w:y="1"/>
                    <w:spacing w:before="139" w:line="242" w:lineRule="auto"/>
                    <w:ind w:left="71" w:right="51"/>
                    <w:suppressOverlap/>
                    <w:rPr>
                      <w:rFonts w:cs="Arial"/>
                      <w:sz w:val="14"/>
                      <w:szCs w:val="14"/>
                    </w:rPr>
                  </w:pPr>
                  <w:r w:rsidRPr="002911C9">
                    <w:rPr>
                      <w:rFonts w:cs="Arial"/>
                      <w:sz w:val="14"/>
                      <w:szCs w:val="14"/>
                    </w:rPr>
                    <w:t>CIUDAD ADMINISTRATIVA (INGRESOS)</w:t>
                  </w:r>
                </w:p>
              </w:tc>
              <w:tc>
                <w:tcPr>
                  <w:tcW w:w="2008" w:type="dxa"/>
                  <w:tcBorders>
                    <w:top w:val="single" w:sz="4" w:space="0" w:color="auto"/>
                    <w:left w:val="single" w:sz="4" w:space="0" w:color="auto"/>
                    <w:bottom w:val="single" w:sz="4" w:space="0" w:color="auto"/>
                    <w:right w:val="single" w:sz="4" w:space="0" w:color="auto"/>
                  </w:tcBorders>
                  <w:vAlign w:val="center"/>
                </w:tcPr>
                <w:p w14:paraId="2C2691BA" w14:textId="6AFCE96D" w:rsidR="00357BE9" w:rsidRPr="002911C9" w:rsidRDefault="006E5686" w:rsidP="00CC2798">
                  <w:pPr>
                    <w:pStyle w:val="TableParagraph"/>
                    <w:framePr w:hSpace="141" w:wrap="around" w:vAnchor="text" w:hAnchor="text" w:x="-719" w:y="1"/>
                    <w:ind w:left="70"/>
                    <w:suppressOverlap/>
                    <w:rPr>
                      <w:rFonts w:cs="Arial"/>
                      <w:sz w:val="14"/>
                      <w:szCs w:val="14"/>
                    </w:rPr>
                  </w:pPr>
                  <w:r w:rsidRPr="002911C9">
                    <w:rPr>
                      <w:rFonts w:cs="Arial"/>
                      <w:sz w:val="14"/>
                      <w:szCs w:val="14"/>
                    </w:rPr>
                    <w:t>19.8413209008876, -</w:t>
                  </w:r>
                </w:p>
                <w:p w14:paraId="5EB1613D" w14:textId="5A0755E6" w:rsidR="00357BE9" w:rsidRPr="002911C9" w:rsidRDefault="006E5686" w:rsidP="00CC2798">
                  <w:pPr>
                    <w:pStyle w:val="TableParagraph"/>
                    <w:framePr w:hSpace="141" w:wrap="around" w:vAnchor="text" w:hAnchor="text" w:x="-719" w:y="1"/>
                    <w:spacing w:before="3"/>
                    <w:ind w:left="70"/>
                    <w:suppressOverlap/>
                    <w:rPr>
                      <w:rFonts w:cs="Arial"/>
                      <w:sz w:val="14"/>
                      <w:szCs w:val="14"/>
                    </w:rPr>
                  </w:pPr>
                  <w:r w:rsidRPr="002911C9">
                    <w:rPr>
                      <w:rFonts w:cs="Arial"/>
                      <w:sz w:val="14"/>
                      <w:szCs w:val="14"/>
                    </w:rPr>
                    <w:t>98.9818083921747</w:t>
                  </w:r>
                </w:p>
              </w:tc>
            </w:tr>
            <w:tr w:rsidR="00357BE9" w:rsidRPr="002911C9" w14:paraId="275E5F54" w14:textId="77777777" w:rsidTr="00333D40">
              <w:trPr>
                <w:trHeight w:val="788"/>
              </w:trPr>
              <w:tc>
                <w:tcPr>
                  <w:tcW w:w="400" w:type="dxa"/>
                  <w:tcBorders>
                    <w:top w:val="single" w:sz="4" w:space="0" w:color="auto"/>
                    <w:bottom w:val="single" w:sz="4" w:space="0" w:color="auto"/>
                  </w:tcBorders>
                  <w:vAlign w:val="center"/>
                </w:tcPr>
                <w:p w14:paraId="6415EFDC" w14:textId="064AF911" w:rsidR="00357BE9" w:rsidRPr="002911C9" w:rsidRDefault="006E5686" w:rsidP="00CC2798">
                  <w:pPr>
                    <w:pStyle w:val="TableParagraph"/>
                    <w:framePr w:hSpace="141" w:wrap="around" w:vAnchor="text" w:hAnchor="text" w:x="-719" w:y="1"/>
                    <w:spacing w:before="1"/>
                    <w:ind w:left="11" w:right="3"/>
                    <w:suppressOverlap/>
                    <w:rPr>
                      <w:rFonts w:cs="Arial"/>
                      <w:sz w:val="14"/>
                      <w:szCs w:val="14"/>
                    </w:rPr>
                  </w:pPr>
                  <w:r w:rsidRPr="002911C9">
                    <w:rPr>
                      <w:rFonts w:cs="Arial"/>
                      <w:sz w:val="14"/>
                      <w:szCs w:val="14"/>
                    </w:rPr>
                    <w:t>2</w:t>
                  </w:r>
                </w:p>
              </w:tc>
              <w:tc>
                <w:tcPr>
                  <w:tcW w:w="2154" w:type="dxa"/>
                  <w:tcBorders>
                    <w:top w:val="single" w:sz="4" w:space="0" w:color="auto"/>
                    <w:bottom w:val="single" w:sz="4" w:space="0" w:color="auto"/>
                  </w:tcBorders>
                  <w:vAlign w:val="center"/>
                </w:tcPr>
                <w:p w14:paraId="389FA5A9" w14:textId="5C0290F4" w:rsidR="00357BE9" w:rsidRPr="002911C9" w:rsidRDefault="006E5686" w:rsidP="00CC2798">
                  <w:pPr>
                    <w:pStyle w:val="TableParagraph"/>
                    <w:framePr w:hSpace="141" w:wrap="around" w:vAnchor="text" w:hAnchor="text" w:x="-719" w:y="1"/>
                    <w:spacing w:before="7"/>
                    <w:ind w:left="68" w:right="202"/>
                    <w:suppressOverlap/>
                    <w:rPr>
                      <w:rFonts w:cs="Arial"/>
                      <w:sz w:val="14"/>
                      <w:szCs w:val="14"/>
                      <w:lang w:val="es-MX"/>
                    </w:rPr>
                  </w:pPr>
                  <w:r w:rsidRPr="002911C9">
                    <w:rPr>
                      <w:rFonts w:cs="Arial"/>
                      <w:sz w:val="14"/>
                      <w:szCs w:val="14"/>
                      <w:lang w:val="es-MX"/>
                    </w:rPr>
                    <w:t>CALLE CORONEL JUAN C. DORIA, S/N, NACOZARI, TIZAYUCA, HIDALGO.</w:t>
                  </w:r>
                </w:p>
              </w:tc>
              <w:tc>
                <w:tcPr>
                  <w:tcW w:w="1722" w:type="dxa"/>
                  <w:tcBorders>
                    <w:top w:val="single" w:sz="4" w:space="0" w:color="auto"/>
                    <w:bottom w:val="single" w:sz="4" w:space="0" w:color="auto"/>
                  </w:tcBorders>
                  <w:vAlign w:val="center"/>
                </w:tcPr>
                <w:p w14:paraId="5FA31CF5" w14:textId="16892D93" w:rsidR="00357BE9" w:rsidRPr="002911C9" w:rsidRDefault="006E5686" w:rsidP="00CC2798">
                  <w:pPr>
                    <w:pStyle w:val="TableParagraph"/>
                    <w:framePr w:hSpace="141" w:wrap="around" w:vAnchor="text" w:hAnchor="text" w:x="-719" w:y="1"/>
                    <w:spacing w:before="136"/>
                    <w:ind w:left="71" w:right="51"/>
                    <w:suppressOverlap/>
                    <w:rPr>
                      <w:rFonts w:cs="Arial"/>
                      <w:sz w:val="14"/>
                      <w:szCs w:val="14"/>
                    </w:rPr>
                  </w:pPr>
                  <w:r w:rsidRPr="002911C9">
                    <w:rPr>
                      <w:rFonts w:cs="Arial"/>
                      <w:w w:val="105"/>
                      <w:sz w:val="14"/>
                      <w:szCs w:val="14"/>
                    </w:rPr>
                    <w:t xml:space="preserve">CAPMU (OFICINAS </w:t>
                  </w:r>
                  <w:r w:rsidRPr="002911C9">
                    <w:rPr>
                      <w:rFonts w:cs="Arial"/>
                      <w:sz w:val="14"/>
                      <w:szCs w:val="14"/>
                    </w:rPr>
                    <w:t>ADMINISTRATIVAS)</w:t>
                  </w:r>
                </w:p>
              </w:tc>
              <w:tc>
                <w:tcPr>
                  <w:tcW w:w="2008" w:type="dxa"/>
                  <w:tcBorders>
                    <w:top w:val="single" w:sz="4" w:space="0" w:color="auto"/>
                    <w:bottom w:val="single" w:sz="4" w:space="0" w:color="auto"/>
                  </w:tcBorders>
                  <w:vAlign w:val="center"/>
                </w:tcPr>
                <w:p w14:paraId="0F9AD7AC" w14:textId="28BA3765" w:rsidR="00357BE9" w:rsidRPr="002911C9" w:rsidRDefault="006E5686" w:rsidP="00CC2798">
                  <w:pPr>
                    <w:pStyle w:val="TableParagraph"/>
                    <w:framePr w:hSpace="141" w:wrap="around" w:vAnchor="text" w:hAnchor="text" w:x="-719" w:y="1"/>
                    <w:spacing w:before="136"/>
                    <w:ind w:left="70"/>
                    <w:suppressOverlap/>
                    <w:rPr>
                      <w:rFonts w:cs="Arial"/>
                      <w:sz w:val="14"/>
                      <w:szCs w:val="14"/>
                    </w:rPr>
                  </w:pPr>
                  <w:r w:rsidRPr="002911C9">
                    <w:rPr>
                      <w:rFonts w:cs="Arial"/>
                      <w:sz w:val="14"/>
                      <w:szCs w:val="14"/>
                    </w:rPr>
                    <w:t>19.837735559937567,</w:t>
                  </w:r>
                </w:p>
                <w:p w14:paraId="42508DD8" w14:textId="184D7C0C" w:rsidR="00357BE9" w:rsidRPr="002911C9" w:rsidRDefault="006E5686" w:rsidP="00CC2798">
                  <w:pPr>
                    <w:pStyle w:val="TableParagraph"/>
                    <w:framePr w:hSpace="141" w:wrap="around" w:vAnchor="text" w:hAnchor="text" w:x="-719" w:y="1"/>
                    <w:spacing w:before="1"/>
                    <w:ind w:left="70"/>
                    <w:suppressOverlap/>
                    <w:rPr>
                      <w:rFonts w:cs="Arial"/>
                      <w:sz w:val="14"/>
                      <w:szCs w:val="14"/>
                    </w:rPr>
                  </w:pPr>
                  <w:r w:rsidRPr="002911C9">
                    <w:rPr>
                      <w:rFonts w:cs="Arial"/>
                      <w:sz w:val="14"/>
                      <w:szCs w:val="14"/>
                    </w:rPr>
                    <w:t>-98.96998089506351</w:t>
                  </w:r>
                </w:p>
              </w:tc>
            </w:tr>
            <w:tr w:rsidR="00357BE9" w:rsidRPr="002911C9" w14:paraId="2EB323E4" w14:textId="77777777" w:rsidTr="00333D40">
              <w:trPr>
                <w:trHeight w:val="1051"/>
              </w:trPr>
              <w:tc>
                <w:tcPr>
                  <w:tcW w:w="400" w:type="dxa"/>
                  <w:tcBorders>
                    <w:top w:val="single" w:sz="4" w:space="0" w:color="auto"/>
                    <w:left w:val="single" w:sz="4" w:space="0" w:color="auto"/>
                    <w:bottom w:val="single" w:sz="4" w:space="0" w:color="auto"/>
                    <w:right w:val="single" w:sz="4" w:space="0" w:color="auto"/>
                  </w:tcBorders>
                  <w:vAlign w:val="center"/>
                </w:tcPr>
                <w:p w14:paraId="6A7BD468" w14:textId="67117B5B" w:rsidR="00357BE9" w:rsidRPr="002911C9" w:rsidRDefault="006E5686" w:rsidP="00CC2798">
                  <w:pPr>
                    <w:pStyle w:val="TableParagraph"/>
                    <w:framePr w:hSpace="141" w:wrap="around" w:vAnchor="text" w:hAnchor="text" w:x="-719" w:y="1"/>
                    <w:ind w:left="11"/>
                    <w:suppressOverlap/>
                    <w:rPr>
                      <w:rFonts w:cs="Arial"/>
                      <w:sz w:val="14"/>
                      <w:szCs w:val="14"/>
                    </w:rPr>
                  </w:pPr>
                  <w:r w:rsidRPr="002911C9">
                    <w:rPr>
                      <w:rFonts w:cs="Arial"/>
                      <w:sz w:val="14"/>
                      <w:szCs w:val="14"/>
                    </w:rPr>
                    <w:t>3</w:t>
                  </w:r>
                </w:p>
              </w:tc>
              <w:tc>
                <w:tcPr>
                  <w:tcW w:w="2154" w:type="dxa"/>
                  <w:tcBorders>
                    <w:top w:val="single" w:sz="4" w:space="0" w:color="auto"/>
                    <w:left w:val="single" w:sz="4" w:space="0" w:color="auto"/>
                    <w:bottom w:val="single" w:sz="4" w:space="0" w:color="auto"/>
                    <w:right w:val="single" w:sz="4" w:space="0" w:color="auto"/>
                  </w:tcBorders>
                  <w:vAlign w:val="center"/>
                </w:tcPr>
                <w:p w14:paraId="2B909125" w14:textId="41E663E3" w:rsidR="00357BE9" w:rsidRPr="002911C9" w:rsidRDefault="006E5686" w:rsidP="00CC2798">
                  <w:pPr>
                    <w:pStyle w:val="TableParagraph"/>
                    <w:framePr w:hSpace="141" w:wrap="around" w:vAnchor="text" w:hAnchor="text" w:x="-719" w:y="1"/>
                    <w:spacing w:before="5" w:line="242" w:lineRule="auto"/>
                    <w:ind w:left="68" w:right="202"/>
                    <w:suppressOverlap/>
                    <w:rPr>
                      <w:rFonts w:cs="Arial"/>
                      <w:sz w:val="14"/>
                      <w:szCs w:val="14"/>
                      <w:lang w:val="es-MX"/>
                    </w:rPr>
                  </w:pPr>
                  <w:r w:rsidRPr="002911C9">
                    <w:rPr>
                      <w:rFonts w:cs="Arial"/>
                      <w:sz w:val="14"/>
                      <w:szCs w:val="14"/>
                      <w:lang w:val="es-MX"/>
                    </w:rPr>
                    <w:t>CALLE IGNACIO RODRÍGUEZ GALVÁN, S/N, CENTRO, TIZAYUCA, HIDALGO</w:t>
                  </w:r>
                </w:p>
              </w:tc>
              <w:tc>
                <w:tcPr>
                  <w:tcW w:w="1722" w:type="dxa"/>
                  <w:tcBorders>
                    <w:top w:val="single" w:sz="4" w:space="0" w:color="auto"/>
                    <w:left w:val="single" w:sz="4" w:space="0" w:color="auto"/>
                    <w:bottom w:val="single" w:sz="4" w:space="0" w:color="auto"/>
                    <w:right w:val="single" w:sz="4" w:space="0" w:color="auto"/>
                  </w:tcBorders>
                  <w:vAlign w:val="center"/>
                </w:tcPr>
                <w:p w14:paraId="641CF97A" w14:textId="1F114569" w:rsidR="00357BE9" w:rsidRPr="002911C9" w:rsidRDefault="006E5686" w:rsidP="00CC2798">
                  <w:pPr>
                    <w:pStyle w:val="TableParagraph"/>
                    <w:framePr w:hSpace="141" w:wrap="around" w:vAnchor="text" w:hAnchor="text" w:x="-719" w:y="1"/>
                    <w:spacing w:before="135" w:line="242" w:lineRule="auto"/>
                    <w:ind w:right="51"/>
                    <w:suppressOverlap/>
                    <w:rPr>
                      <w:rFonts w:cs="Arial"/>
                      <w:sz w:val="14"/>
                      <w:szCs w:val="14"/>
                    </w:rPr>
                  </w:pPr>
                  <w:r w:rsidRPr="002911C9">
                    <w:rPr>
                      <w:rFonts w:cs="Arial"/>
                      <w:sz w:val="14"/>
                      <w:szCs w:val="14"/>
                    </w:rPr>
                    <w:t>CIUDAD ADMINISTRATIVA (SEDECO)</w:t>
                  </w:r>
                </w:p>
              </w:tc>
              <w:tc>
                <w:tcPr>
                  <w:tcW w:w="2008" w:type="dxa"/>
                  <w:tcBorders>
                    <w:top w:val="single" w:sz="4" w:space="0" w:color="auto"/>
                    <w:left w:val="single" w:sz="4" w:space="0" w:color="auto"/>
                    <w:bottom w:val="single" w:sz="4" w:space="0" w:color="auto"/>
                    <w:right w:val="single" w:sz="4" w:space="0" w:color="auto"/>
                  </w:tcBorders>
                  <w:vAlign w:val="center"/>
                </w:tcPr>
                <w:p w14:paraId="469BB0A3" w14:textId="4FAF0030" w:rsidR="00357BE9" w:rsidRPr="002911C9" w:rsidRDefault="006E5686" w:rsidP="00CC2798">
                  <w:pPr>
                    <w:pStyle w:val="TableParagraph"/>
                    <w:framePr w:hSpace="141" w:wrap="around" w:vAnchor="text" w:hAnchor="text" w:x="-719" w:y="1"/>
                    <w:ind w:left="70"/>
                    <w:suppressOverlap/>
                    <w:rPr>
                      <w:rFonts w:cs="Arial"/>
                      <w:sz w:val="14"/>
                      <w:szCs w:val="14"/>
                    </w:rPr>
                  </w:pPr>
                  <w:r w:rsidRPr="002911C9">
                    <w:rPr>
                      <w:rFonts w:cs="Arial"/>
                      <w:sz w:val="14"/>
                      <w:szCs w:val="14"/>
                    </w:rPr>
                    <w:t>19.8413209008876, -</w:t>
                  </w:r>
                </w:p>
                <w:p w14:paraId="5DD42598" w14:textId="2EB8F0D8" w:rsidR="00357BE9" w:rsidRPr="002911C9" w:rsidRDefault="006E5686" w:rsidP="00CC2798">
                  <w:pPr>
                    <w:pStyle w:val="TableParagraph"/>
                    <w:framePr w:hSpace="141" w:wrap="around" w:vAnchor="text" w:hAnchor="text" w:x="-719" w:y="1"/>
                    <w:ind w:left="70"/>
                    <w:suppressOverlap/>
                    <w:rPr>
                      <w:rFonts w:cs="Arial"/>
                      <w:sz w:val="14"/>
                      <w:szCs w:val="14"/>
                    </w:rPr>
                  </w:pPr>
                  <w:r w:rsidRPr="002911C9">
                    <w:rPr>
                      <w:rFonts w:cs="Arial"/>
                      <w:sz w:val="14"/>
                      <w:szCs w:val="14"/>
                    </w:rPr>
                    <w:t>98.9818083921747</w:t>
                  </w:r>
                </w:p>
              </w:tc>
            </w:tr>
            <w:tr w:rsidR="00357BE9" w:rsidRPr="002911C9" w14:paraId="599E7440" w14:textId="77777777" w:rsidTr="00333D40">
              <w:trPr>
                <w:trHeight w:val="603"/>
              </w:trPr>
              <w:tc>
                <w:tcPr>
                  <w:tcW w:w="400" w:type="dxa"/>
                  <w:vAlign w:val="center"/>
                </w:tcPr>
                <w:p w14:paraId="2974BC58" w14:textId="791DB1A9" w:rsidR="00357BE9" w:rsidRPr="002911C9" w:rsidRDefault="006E5686" w:rsidP="00CC2798">
                  <w:pPr>
                    <w:pStyle w:val="TableParagraph"/>
                    <w:framePr w:hSpace="141" w:wrap="around" w:vAnchor="text" w:hAnchor="text" w:x="-719" w:y="1"/>
                    <w:ind w:left="11" w:right="3"/>
                    <w:suppressOverlap/>
                    <w:rPr>
                      <w:rFonts w:cs="Arial"/>
                      <w:sz w:val="14"/>
                      <w:szCs w:val="14"/>
                    </w:rPr>
                  </w:pPr>
                  <w:r w:rsidRPr="002911C9">
                    <w:rPr>
                      <w:rFonts w:cs="Arial"/>
                      <w:sz w:val="14"/>
                      <w:szCs w:val="14"/>
                    </w:rPr>
                    <w:t>4</w:t>
                  </w:r>
                </w:p>
              </w:tc>
              <w:tc>
                <w:tcPr>
                  <w:tcW w:w="2154" w:type="dxa"/>
                  <w:vAlign w:val="center"/>
                </w:tcPr>
                <w:p w14:paraId="7E6A3FA0" w14:textId="3BBADB31" w:rsidR="00357BE9" w:rsidRPr="002911C9" w:rsidRDefault="006E5686" w:rsidP="00CC2798">
                  <w:pPr>
                    <w:pStyle w:val="TableParagraph"/>
                    <w:framePr w:hSpace="141" w:wrap="around" w:vAnchor="text" w:hAnchor="text" w:x="-719" w:y="1"/>
                    <w:spacing w:before="17"/>
                    <w:ind w:left="68"/>
                    <w:suppressOverlap/>
                    <w:rPr>
                      <w:rFonts w:cs="Arial"/>
                      <w:sz w:val="14"/>
                      <w:szCs w:val="14"/>
                      <w:lang w:val="es-MX"/>
                    </w:rPr>
                  </w:pPr>
                  <w:r w:rsidRPr="002911C9">
                    <w:rPr>
                      <w:rFonts w:cs="Arial"/>
                      <w:sz w:val="14"/>
                      <w:szCs w:val="14"/>
                      <w:lang w:val="es-MX"/>
                    </w:rPr>
                    <w:t>CALLE FRANCISCO I MADERO, 5, ATEMPAN, TIZAYUCA, HIDALGO</w:t>
                  </w:r>
                </w:p>
              </w:tc>
              <w:tc>
                <w:tcPr>
                  <w:tcW w:w="1722" w:type="dxa"/>
                  <w:vAlign w:val="center"/>
                </w:tcPr>
                <w:p w14:paraId="4D17DE27" w14:textId="0ACA2F76" w:rsidR="00357BE9" w:rsidRPr="002911C9" w:rsidRDefault="006E5686" w:rsidP="00CC2798">
                  <w:pPr>
                    <w:pStyle w:val="TableParagraph"/>
                    <w:framePr w:hSpace="141" w:wrap="around" w:vAnchor="text" w:hAnchor="text" w:x="-719" w:y="1"/>
                    <w:ind w:left="71" w:right="51"/>
                    <w:suppressOverlap/>
                    <w:rPr>
                      <w:rFonts w:cs="Arial"/>
                      <w:sz w:val="14"/>
                      <w:szCs w:val="14"/>
                    </w:rPr>
                  </w:pPr>
                  <w:r w:rsidRPr="002911C9">
                    <w:rPr>
                      <w:rFonts w:cs="Arial"/>
                      <w:sz w:val="14"/>
                      <w:szCs w:val="14"/>
                    </w:rPr>
                    <w:t xml:space="preserve">DIRECCIÓN </w:t>
                  </w:r>
                  <w:r w:rsidRPr="002911C9">
                    <w:rPr>
                      <w:rFonts w:cs="Arial"/>
                      <w:w w:val="105"/>
                      <w:sz w:val="14"/>
                      <w:szCs w:val="14"/>
                    </w:rPr>
                    <w:t>JURÍDICA</w:t>
                  </w:r>
                </w:p>
              </w:tc>
              <w:tc>
                <w:tcPr>
                  <w:tcW w:w="2008" w:type="dxa"/>
                  <w:vAlign w:val="center"/>
                </w:tcPr>
                <w:p w14:paraId="27B24FEB" w14:textId="475234EF" w:rsidR="00357BE9" w:rsidRPr="002911C9" w:rsidRDefault="006E5686" w:rsidP="00CC2798">
                  <w:pPr>
                    <w:pStyle w:val="TableParagraph"/>
                    <w:framePr w:hSpace="141" w:wrap="around" w:vAnchor="text" w:hAnchor="text" w:x="-719" w:y="1"/>
                    <w:ind w:left="70"/>
                    <w:suppressOverlap/>
                    <w:rPr>
                      <w:rFonts w:cs="Arial"/>
                      <w:sz w:val="14"/>
                      <w:szCs w:val="14"/>
                    </w:rPr>
                  </w:pPr>
                  <w:r w:rsidRPr="002911C9">
                    <w:rPr>
                      <w:rFonts w:cs="Arial"/>
                      <w:sz w:val="14"/>
                      <w:szCs w:val="14"/>
                    </w:rPr>
                    <w:t>19.8413209008876, -</w:t>
                  </w:r>
                </w:p>
                <w:p w14:paraId="7EB0A45D" w14:textId="2EB47BD0" w:rsidR="00357BE9" w:rsidRPr="002911C9" w:rsidRDefault="006E5686" w:rsidP="00CC2798">
                  <w:pPr>
                    <w:pStyle w:val="TableParagraph"/>
                    <w:framePr w:hSpace="141" w:wrap="around" w:vAnchor="text" w:hAnchor="text" w:x="-719" w:y="1"/>
                    <w:ind w:left="70"/>
                    <w:suppressOverlap/>
                    <w:rPr>
                      <w:rFonts w:cs="Arial"/>
                      <w:sz w:val="14"/>
                      <w:szCs w:val="14"/>
                    </w:rPr>
                  </w:pPr>
                  <w:r w:rsidRPr="002911C9">
                    <w:rPr>
                      <w:rFonts w:cs="Arial"/>
                      <w:sz w:val="14"/>
                      <w:szCs w:val="14"/>
                    </w:rPr>
                    <w:t>98.9818083921747</w:t>
                  </w:r>
                </w:p>
              </w:tc>
            </w:tr>
            <w:tr w:rsidR="00357BE9" w:rsidRPr="002911C9" w14:paraId="375D1E6D" w14:textId="77777777" w:rsidTr="00333D40">
              <w:trPr>
                <w:trHeight w:val="689"/>
              </w:trPr>
              <w:tc>
                <w:tcPr>
                  <w:tcW w:w="400" w:type="dxa"/>
                  <w:vAlign w:val="center"/>
                </w:tcPr>
                <w:p w14:paraId="2EDEADD1" w14:textId="31CBEB8F" w:rsidR="00357BE9" w:rsidRPr="002911C9" w:rsidRDefault="006E5686" w:rsidP="00CC2798">
                  <w:pPr>
                    <w:pStyle w:val="TableParagraph"/>
                    <w:framePr w:hSpace="141" w:wrap="around" w:vAnchor="text" w:hAnchor="text" w:x="-719" w:y="1"/>
                    <w:spacing w:before="1"/>
                    <w:ind w:left="11" w:right="3"/>
                    <w:suppressOverlap/>
                    <w:rPr>
                      <w:rFonts w:cs="Arial"/>
                      <w:sz w:val="14"/>
                      <w:szCs w:val="14"/>
                    </w:rPr>
                  </w:pPr>
                  <w:r w:rsidRPr="002911C9">
                    <w:rPr>
                      <w:rFonts w:cs="Arial"/>
                      <w:sz w:val="14"/>
                      <w:szCs w:val="14"/>
                    </w:rPr>
                    <w:t>5</w:t>
                  </w:r>
                </w:p>
              </w:tc>
              <w:tc>
                <w:tcPr>
                  <w:tcW w:w="2154" w:type="dxa"/>
                  <w:vAlign w:val="center"/>
                </w:tcPr>
                <w:p w14:paraId="2FBEFA5A" w14:textId="24899D1B" w:rsidR="00357BE9" w:rsidRPr="002911C9" w:rsidRDefault="006E5686" w:rsidP="00CC2798">
                  <w:pPr>
                    <w:pStyle w:val="TableParagraph"/>
                    <w:framePr w:hSpace="141" w:wrap="around" w:vAnchor="text" w:hAnchor="text" w:x="-719" w:y="1"/>
                    <w:spacing w:before="9" w:line="242" w:lineRule="auto"/>
                    <w:ind w:left="68"/>
                    <w:suppressOverlap/>
                    <w:rPr>
                      <w:rFonts w:cs="Arial"/>
                      <w:sz w:val="14"/>
                      <w:szCs w:val="14"/>
                    </w:rPr>
                  </w:pPr>
                  <w:r w:rsidRPr="002911C9">
                    <w:rPr>
                      <w:rFonts w:cs="Arial"/>
                      <w:w w:val="85"/>
                      <w:sz w:val="14"/>
                      <w:szCs w:val="14"/>
                    </w:rPr>
                    <w:t xml:space="preserve">ALLENDE, 1, </w:t>
                  </w:r>
                  <w:r w:rsidRPr="002911C9">
                    <w:rPr>
                      <w:rFonts w:cs="Arial"/>
                      <w:w w:val="95"/>
                      <w:sz w:val="14"/>
                      <w:szCs w:val="14"/>
                    </w:rPr>
                    <w:t xml:space="preserve">CENTRO, TIZAYUCA, </w:t>
                  </w:r>
                  <w:r w:rsidRPr="002911C9">
                    <w:rPr>
                      <w:rFonts w:cs="Arial"/>
                      <w:sz w:val="14"/>
                      <w:szCs w:val="14"/>
                    </w:rPr>
                    <w:t>HIDALGO.</w:t>
                  </w:r>
                </w:p>
              </w:tc>
              <w:tc>
                <w:tcPr>
                  <w:tcW w:w="1722" w:type="dxa"/>
                  <w:vAlign w:val="center"/>
                </w:tcPr>
                <w:p w14:paraId="4C9716DA" w14:textId="5E252902" w:rsidR="00357BE9" w:rsidRPr="002911C9" w:rsidRDefault="006E5686" w:rsidP="00CC2798">
                  <w:pPr>
                    <w:pStyle w:val="TableParagraph"/>
                    <w:framePr w:hSpace="141" w:wrap="around" w:vAnchor="text" w:hAnchor="text" w:x="-719" w:y="1"/>
                    <w:spacing w:line="242" w:lineRule="auto"/>
                    <w:ind w:left="71" w:right="51"/>
                    <w:suppressOverlap/>
                    <w:rPr>
                      <w:rFonts w:cs="Arial"/>
                      <w:sz w:val="14"/>
                      <w:szCs w:val="14"/>
                      <w:lang w:val="es-MX"/>
                    </w:rPr>
                  </w:pPr>
                  <w:r w:rsidRPr="002911C9">
                    <w:rPr>
                      <w:rFonts w:cs="Arial"/>
                      <w:w w:val="105"/>
                      <w:sz w:val="14"/>
                      <w:szCs w:val="14"/>
                      <w:lang w:val="es-MX"/>
                    </w:rPr>
                    <w:t>SCC OFICINAS DE C2 (CÁMARAS)</w:t>
                  </w:r>
                </w:p>
              </w:tc>
              <w:tc>
                <w:tcPr>
                  <w:tcW w:w="2008" w:type="dxa"/>
                  <w:vAlign w:val="center"/>
                </w:tcPr>
                <w:p w14:paraId="5B547FF6" w14:textId="58DF1338" w:rsidR="00357BE9" w:rsidRPr="002911C9" w:rsidRDefault="006E5686" w:rsidP="00CC2798">
                  <w:pPr>
                    <w:pStyle w:val="TableParagraph"/>
                    <w:framePr w:hSpace="141" w:wrap="around" w:vAnchor="text" w:hAnchor="text" w:x="-719" w:y="1"/>
                    <w:ind w:left="70"/>
                    <w:suppressOverlap/>
                    <w:rPr>
                      <w:rFonts w:cs="Arial"/>
                      <w:sz w:val="14"/>
                      <w:szCs w:val="14"/>
                    </w:rPr>
                  </w:pPr>
                  <w:r w:rsidRPr="002911C9">
                    <w:rPr>
                      <w:rFonts w:cs="Arial"/>
                      <w:sz w:val="14"/>
                      <w:szCs w:val="14"/>
                    </w:rPr>
                    <w:t>19.831650151101382, -</w:t>
                  </w:r>
                </w:p>
                <w:p w14:paraId="53BDE73E" w14:textId="4048B56F" w:rsidR="00357BE9" w:rsidRPr="002911C9" w:rsidRDefault="006E5686" w:rsidP="00CC2798">
                  <w:pPr>
                    <w:pStyle w:val="TableParagraph"/>
                    <w:framePr w:hSpace="141" w:wrap="around" w:vAnchor="text" w:hAnchor="text" w:x="-719" w:y="1"/>
                    <w:spacing w:before="3"/>
                    <w:ind w:left="70"/>
                    <w:suppressOverlap/>
                    <w:rPr>
                      <w:rFonts w:cs="Arial"/>
                      <w:sz w:val="14"/>
                      <w:szCs w:val="14"/>
                    </w:rPr>
                  </w:pPr>
                  <w:r w:rsidRPr="002911C9">
                    <w:rPr>
                      <w:rFonts w:cs="Arial"/>
                      <w:sz w:val="14"/>
                      <w:szCs w:val="14"/>
                    </w:rPr>
                    <w:t>98.99443978716569</w:t>
                  </w:r>
                </w:p>
              </w:tc>
            </w:tr>
            <w:tr w:rsidR="00357BE9" w:rsidRPr="002911C9" w14:paraId="6B00F75F" w14:textId="77777777" w:rsidTr="00333D40">
              <w:trPr>
                <w:trHeight w:val="701"/>
              </w:trPr>
              <w:tc>
                <w:tcPr>
                  <w:tcW w:w="400" w:type="dxa"/>
                  <w:vAlign w:val="center"/>
                </w:tcPr>
                <w:p w14:paraId="0A64FA77" w14:textId="05B79F1B" w:rsidR="00357BE9" w:rsidRPr="002911C9" w:rsidRDefault="006E5686" w:rsidP="00CC2798">
                  <w:pPr>
                    <w:pStyle w:val="TableParagraph"/>
                    <w:framePr w:hSpace="141" w:wrap="around" w:vAnchor="text" w:hAnchor="text" w:x="-719" w:y="1"/>
                    <w:ind w:left="11" w:right="2"/>
                    <w:suppressOverlap/>
                    <w:rPr>
                      <w:rFonts w:cs="Arial"/>
                      <w:sz w:val="14"/>
                      <w:szCs w:val="14"/>
                    </w:rPr>
                  </w:pPr>
                  <w:r w:rsidRPr="002911C9">
                    <w:rPr>
                      <w:rFonts w:cs="Arial"/>
                      <w:w w:val="105"/>
                      <w:sz w:val="14"/>
                      <w:szCs w:val="14"/>
                    </w:rPr>
                    <w:t>6</w:t>
                  </w:r>
                </w:p>
              </w:tc>
              <w:tc>
                <w:tcPr>
                  <w:tcW w:w="2154" w:type="dxa"/>
                  <w:vAlign w:val="center"/>
                </w:tcPr>
                <w:p w14:paraId="5EE969EA" w14:textId="1C0A5134" w:rsidR="00357BE9" w:rsidRPr="002911C9" w:rsidRDefault="006E5686" w:rsidP="00CC2798">
                  <w:pPr>
                    <w:pStyle w:val="TableParagraph"/>
                    <w:framePr w:hSpace="141" w:wrap="around" w:vAnchor="text" w:hAnchor="text" w:x="-719" w:y="1"/>
                    <w:spacing w:before="17" w:line="242" w:lineRule="auto"/>
                    <w:ind w:left="68" w:right="136"/>
                    <w:suppressOverlap/>
                    <w:rPr>
                      <w:rFonts w:cs="Arial"/>
                      <w:sz w:val="14"/>
                      <w:szCs w:val="14"/>
                      <w:lang w:val="es-MX"/>
                    </w:rPr>
                  </w:pPr>
                  <w:r w:rsidRPr="002911C9">
                    <w:rPr>
                      <w:rFonts w:cs="Arial"/>
                      <w:sz w:val="14"/>
                      <w:szCs w:val="14"/>
                      <w:lang w:val="es-MX"/>
                    </w:rPr>
                    <w:t>PSE ARBOLEDAS, S/N, EL CID, TIZAYUCA, HIDALGO.</w:t>
                  </w:r>
                </w:p>
              </w:tc>
              <w:tc>
                <w:tcPr>
                  <w:tcW w:w="1722" w:type="dxa"/>
                  <w:vAlign w:val="center"/>
                </w:tcPr>
                <w:p w14:paraId="3B91292C" w14:textId="0C585023" w:rsidR="00357BE9" w:rsidRPr="002911C9" w:rsidRDefault="006E5686" w:rsidP="00CC2798">
                  <w:pPr>
                    <w:pStyle w:val="TableParagraph"/>
                    <w:framePr w:hSpace="141" w:wrap="around" w:vAnchor="text" w:hAnchor="text" w:x="-719" w:y="1"/>
                    <w:ind w:left="71" w:right="51"/>
                    <w:suppressOverlap/>
                    <w:rPr>
                      <w:rFonts w:cs="Arial"/>
                      <w:sz w:val="14"/>
                      <w:szCs w:val="14"/>
                    </w:rPr>
                  </w:pPr>
                  <w:r w:rsidRPr="002911C9">
                    <w:rPr>
                      <w:rFonts w:cs="Arial"/>
                      <w:w w:val="105"/>
                      <w:sz w:val="14"/>
                      <w:szCs w:val="14"/>
                    </w:rPr>
                    <w:t>SSC (PREVENCIÓN DEL DELITO)</w:t>
                  </w:r>
                </w:p>
              </w:tc>
              <w:tc>
                <w:tcPr>
                  <w:tcW w:w="2008" w:type="dxa"/>
                  <w:vAlign w:val="center"/>
                </w:tcPr>
                <w:p w14:paraId="4AE55DCB" w14:textId="2D53B5D7" w:rsidR="00357BE9" w:rsidRPr="002911C9" w:rsidRDefault="006E5686" w:rsidP="00CC2798">
                  <w:pPr>
                    <w:pStyle w:val="TableParagraph"/>
                    <w:framePr w:hSpace="141" w:wrap="around" w:vAnchor="text" w:hAnchor="text" w:x="-719" w:y="1"/>
                    <w:ind w:left="70"/>
                    <w:suppressOverlap/>
                    <w:rPr>
                      <w:rFonts w:cs="Arial"/>
                      <w:sz w:val="14"/>
                      <w:szCs w:val="14"/>
                    </w:rPr>
                  </w:pPr>
                  <w:r w:rsidRPr="002911C9">
                    <w:rPr>
                      <w:rFonts w:cs="Arial"/>
                      <w:sz w:val="14"/>
                      <w:szCs w:val="14"/>
                    </w:rPr>
                    <w:t>19.866806, -</w:t>
                  </w:r>
                </w:p>
                <w:p w14:paraId="5C4C024C" w14:textId="151511C4" w:rsidR="00357BE9" w:rsidRPr="002911C9" w:rsidRDefault="006E5686" w:rsidP="00CC2798">
                  <w:pPr>
                    <w:pStyle w:val="TableParagraph"/>
                    <w:framePr w:hSpace="141" w:wrap="around" w:vAnchor="text" w:hAnchor="text" w:x="-719" w:y="1"/>
                    <w:ind w:left="70"/>
                    <w:suppressOverlap/>
                    <w:rPr>
                      <w:rFonts w:cs="Arial"/>
                      <w:sz w:val="14"/>
                      <w:szCs w:val="14"/>
                    </w:rPr>
                  </w:pPr>
                  <w:r w:rsidRPr="002911C9">
                    <w:rPr>
                      <w:rFonts w:cs="Arial"/>
                      <w:sz w:val="14"/>
                      <w:szCs w:val="14"/>
                    </w:rPr>
                    <w:t>98.924861</w:t>
                  </w:r>
                </w:p>
              </w:tc>
            </w:tr>
            <w:tr w:rsidR="00357BE9" w:rsidRPr="002911C9" w14:paraId="2643D0B2" w14:textId="77777777" w:rsidTr="00333D40">
              <w:trPr>
                <w:trHeight w:val="1109"/>
              </w:trPr>
              <w:tc>
                <w:tcPr>
                  <w:tcW w:w="400" w:type="dxa"/>
                  <w:vAlign w:val="center"/>
                </w:tcPr>
                <w:p w14:paraId="1F1EE895" w14:textId="060F9B66" w:rsidR="00357BE9" w:rsidRPr="002911C9" w:rsidRDefault="006E5686" w:rsidP="00CC2798">
                  <w:pPr>
                    <w:pStyle w:val="TableParagraph"/>
                    <w:framePr w:hSpace="141" w:wrap="around" w:vAnchor="text" w:hAnchor="text" w:x="-719" w:y="1"/>
                    <w:ind w:left="11" w:right="3"/>
                    <w:suppressOverlap/>
                    <w:rPr>
                      <w:rFonts w:cs="Arial"/>
                      <w:sz w:val="14"/>
                      <w:szCs w:val="14"/>
                    </w:rPr>
                  </w:pPr>
                  <w:r w:rsidRPr="002911C9">
                    <w:rPr>
                      <w:rFonts w:cs="Arial"/>
                      <w:sz w:val="14"/>
                      <w:szCs w:val="14"/>
                    </w:rPr>
                    <w:t>7</w:t>
                  </w:r>
                </w:p>
              </w:tc>
              <w:tc>
                <w:tcPr>
                  <w:tcW w:w="2154" w:type="dxa"/>
                  <w:vAlign w:val="center"/>
                </w:tcPr>
                <w:p w14:paraId="7FCD5359" w14:textId="08972FC1" w:rsidR="00357BE9" w:rsidRPr="002911C9" w:rsidRDefault="006E5686" w:rsidP="00CC2798">
                  <w:pPr>
                    <w:pStyle w:val="TableParagraph"/>
                    <w:framePr w:hSpace="141" w:wrap="around" w:vAnchor="text" w:hAnchor="text" w:x="-719" w:y="1"/>
                    <w:spacing w:before="17" w:line="242" w:lineRule="auto"/>
                    <w:ind w:left="68"/>
                    <w:suppressOverlap/>
                    <w:rPr>
                      <w:rFonts w:cs="Arial"/>
                      <w:sz w:val="14"/>
                      <w:szCs w:val="14"/>
                      <w:lang w:val="es-MX"/>
                    </w:rPr>
                  </w:pPr>
                  <w:r w:rsidRPr="002911C9">
                    <w:rPr>
                      <w:rFonts w:cs="Arial"/>
                      <w:sz w:val="14"/>
                      <w:szCs w:val="14"/>
                      <w:lang w:val="es-MX"/>
                    </w:rPr>
                    <w:t>CRT FEDERAL PACHUCA - MÉXICO, KM 48.5, ZONA INDUSTRIAL, TIZAYUCA, HIDALGO.</w:t>
                  </w:r>
                </w:p>
              </w:tc>
              <w:tc>
                <w:tcPr>
                  <w:tcW w:w="1722" w:type="dxa"/>
                  <w:vAlign w:val="center"/>
                </w:tcPr>
                <w:p w14:paraId="03037885" w14:textId="149398E9" w:rsidR="00357BE9" w:rsidRPr="002911C9" w:rsidRDefault="006E5686" w:rsidP="00CC2798">
                  <w:pPr>
                    <w:pStyle w:val="TableParagraph"/>
                    <w:framePr w:hSpace="141" w:wrap="around" w:vAnchor="text" w:hAnchor="text" w:x="-719" w:y="1"/>
                    <w:ind w:left="71" w:right="51"/>
                    <w:suppressOverlap/>
                    <w:rPr>
                      <w:rFonts w:cs="Arial"/>
                      <w:sz w:val="14"/>
                      <w:szCs w:val="14"/>
                    </w:rPr>
                  </w:pPr>
                  <w:r w:rsidRPr="002911C9">
                    <w:rPr>
                      <w:rFonts w:cs="Arial"/>
                      <w:sz w:val="14"/>
                      <w:szCs w:val="14"/>
                    </w:rPr>
                    <w:t>PROTECCIÓN CIVIL Y BOMBEROS</w:t>
                  </w:r>
                </w:p>
              </w:tc>
              <w:tc>
                <w:tcPr>
                  <w:tcW w:w="2008" w:type="dxa"/>
                  <w:vAlign w:val="center"/>
                </w:tcPr>
                <w:p w14:paraId="37332B1B" w14:textId="13CF763B" w:rsidR="00357BE9" w:rsidRPr="002911C9" w:rsidRDefault="006E5686" w:rsidP="00CC2798">
                  <w:pPr>
                    <w:pStyle w:val="TableParagraph"/>
                    <w:framePr w:hSpace="141" w:wrap="around" w:vAnchor="text" w:hAnchor="text" w:x="-719" w:y="1"/>
                    <w:ind w:left="70"/>
                    <w:suppressOverlap/>
                    <w:rPr>
                      <w:rFonts w:cs="Arial"/>
                      <w:sz w:val="14"/>
                      <w:szCs w:val="14"/>
                    </w:rPr>
                  </w:pPr>
                  <w:r w:rsidRPr="002911C9">
                    <w:rPr>
                      <w:rFonts w:cs="Arial"/>
                      <w:sz w:val="14"/>
                      <w:szCs w:val="14"/>
                    </w:rPr>
                    <w:t>19.82419185317796, -</w:t>
                  </w:r>
                </w:p>
                <w:p w14:paraId="41098BC5" w14:textId="66DC802D" w:rsidR="00357BE9" w:rsidRPr="002911C9" w:rsidRDefault="006E5686" w:rsidP="00CC2798">
                  <w:pPr>
                    <w:pStyle w:val="TableParagraph"/>
                    <w:framePr w:hSpace="141" w:wrap="around" w:vAnchor="text" w:hAnchor="text" w:x="-719" w:y="1"/>
                    <w:ind w:left="70"/>
                    <w:suppressOverlap/>
                    <w:rPr>
                      <w:rFonts w:cs="Arial"/>
                      <w:sz w:val="14"/>
                      <w:szCs w:val="14"/>
                    </w:rPr>
                  </w:pPr>
                  <w:r w:rsidRPr="002911C9">
                    <w:rPr>
                      <w:rFonts w:cs="Arial"/>
                      <w:sz w:val="14"/>
                      <w:szCs w:val="14"/>
                    </w:rPr>
                    <w:t>98.97704602805524</w:t>
                  </w:r>
                </w:p>
              </w:tc>
            </w:tr>
            <w:tr w:rsidR="00357BE9" w:rsidRPr="002911C9" w14:paraId="7D5AE422" w14:textId="77777777" w:rsidTr="00333D40">
              <w:trPr>
                <w:trHeight w:val="850"/>
              </w:trPr>
              <w:tc>
                <w:tcPr>
                  <w:tcW w:w="400" w:type="dxa"/>
                  <w:vAlign w:val="center"/>
                </w:tcPr>
                <w:p w14:paraId="12AA051F" w14:textId="6A8D56A3" w:rsidR="00357BE9" w:rsidRPr="002911C9" w:rsidRDefault="006E5686" w:rsidP="00CC2798">
                  <w:pPr>
                    <w:pStyle w:val="TableParagraph"/>
                    <w:framePr w:hSpace="141" w:wrap="around" w:vAnchor="text" w:hAnchor="text" w:x="-719" w:y="1"/>
                    <w:ind w:left="11" w:right="3"/>
                    <w:suppressOverlap/>
                    <w:rPr>
                      <w:rFonts w:cs="Arial"/>
                      <w:sz w:val="14"/>
                      <w:szCs w:val="14"/>
                    </w:rPr>
                  </w:pPr>
                  <w:r w:rsidRPr="002911C9">
                    <w:rPr>
                      <w:rFonts w:cs="Arial"/>
                      <w:sz w:val="14"/>
                      <w:szCs w:val="14"/>
                    </w:rPr>
                    <w:t>8</w:t>
                  </w:r>
                </w:p>
              </w:tc>
              <w:tc>
                <w:tcPr>
                  <w:tcW w:w="2154" w:type="dxa"/>
                  <w:vAlign w:val="center"/>
                </w:tcPr>
                <w:p w14:paraId="1F93428B" w14:textId="2F998DB8" w:rsidR="00357BE9" w:rsidRPr="002911C9" w:rsidRDefault="006E5686" w:rsidP="00CC2798">
                  <w:pPr>
                    <w:pStyle w:val="TableParagraph"/>
                    <w:framePr w:hSpace="141" w:wrap="around" w:vAnchor="text" w:hAnchor="text" w:x="-719" w:y="1"/>
                    <w:spacing w:before="12" w:line="242" w:lineRule="auto"/>
                    <w:ind w:left="68"/>
                    <w:suppressOverlap/>
                    <w:rPr>
                      <w:rFonts w:cs="Arial"/>
                      <w:sz w:val="14"/>
                      <w:szCs w:val="14"/>
                      <w:lang w:val="es-MX"/>
                    </w:rPr>
                  </w:pPr>
                  <w:r w:rsidRPr="002911C9">
                    <w:rPr>
                      <w:rFonts w:cs="Arial"/>
                      <w:sz w:val="14"/>
                      <w:szCs w:val="14"/>
                      <w:lang w:val="es-MX"/>
                    </w:rPr>
                    <w:t>CRT A TIZAYUCA, S/N, BARRIO ATEMPA, TIZAYUCA, HIDALGO.</w:t>
                  </w:r>
                </w:p>
              </w:tc>
              <w:tc>
                <w:tcPr>
                  <w:tcW w:w="1722" w:type="dxa"/>
                  <w:vAlign w:val="center"/>
                </w:tcPr>
                <w:p w14:paraId="6F6C7E86" w14:textId="67114D0E" w:rsidR="00357BE9" w:rsidRPr="002911C9" w:rsidRDefault="006E5686" w:rsidP="00CC2798">
                  <w:pPr>
                    <w:pStyle w:val="TableParagraph"/>
                    <w:framePr w:hSpace="141" w:wrap="around" w:vAnchor="text" w:hAnchor="text" w:x="-719" w:y="1"/>
                    <w:spacing w:line="242" w:lineRule="auto"/>
                    <w:ind w:left="71" w:right="51"/>
                    <w:suppressOverlap/>
                    <w:rPr>
                      <w:rFonts w:cs="Arial"/>
                      <w:sz w:val="14"/>
                      <w:szCs w:val="14"/>
                    </w:rPr>
                  </w:pPr>
                  <w:r w:rsidRPr="002911C9">
                    <w:rPr>
                      <w:rFonts w:cs="Arial"/>
                      <w:sz w:val="14"/>
                      <w:szCs w:val="14"/>
                    </w:rPr>
                    <w:t>BIOPARQUE TEKUAYAN (OFICINAS)</w:t>
                  </w:r>
                </w:p>
              </w:tc>
              <w:tc>
                <w:tcPr>
                  <w:tcW w:w="2008" w:type="dxa"/>
                  <w:vAlign w:val="center"/>
                </w:tcPr>
                <w:p w14:paraId="303EC514" w14:textId="527375A8" w:rsidR="00357BE9" w:rsidRPr="002911C9" w:rsidRDefault="006E5686" w:rsidP="00CC2798">
                  <w:pPr>
                    <w:pStyle w:val="TableParagraph"/>
                    <w:framePr w:hSpace="141" w:wrap="around" w:vAnchor="text" w:hAnchor="text" w:x="-719" w:y="1"/>
                    <w:ind w:left="70"/>
                    <w:suppressOverlap/>
                    <w:rPr>
                      <w:rFonts w:cs="Arial"/>
                      <w:sz w:val="14"/>
                      <w:szCs w:val="14"/>
                    </w:rPr>
                  </w:pPr>
                  <w:r w:rsidRPr="002911C9">
                    <w:rPr>
                      <w:rFonts w:cs="Arial"/>
                      <w:sz w:val="14"/>
                      <w:szCs w:val="14"/>
                    </w:rPr>
                    <w:t>19.834480033201572,</w:t>
                  </w:r>
                </w:p>
                <w:p w14:paraId="731B6768" w14:textId="652BE22D" w:rsidR="00357BE9" w:rsidRPr="002911C9" w:rsidRDefault="006E5686" w:rsidP="00CC2798">
                  <w:pPr>
                    <w:pStyle w:val="TableParagraph"/>
                    <w:framePr w:hSpace="141" w:wrap="around" w:vAnchor="text" w:hAnchor="text" w:x="-719" w:y="1"/>
                    <w:spacing w:before="3"/>
                    <w:ind w:left="70"/>
                    <w:suppressOverlap/>
                    <w:rPr>
                      <w:rFonts w:cs="Arial"/>
                      <w:sz w:val="14"/>
                      <w:szCs w:val="14"/>
                    </w:rPr>
                  </w:pPr>
                  <w:r w:rsidRPr="002911C9">
                    <w:rPr>
                      <w:rFonts w:cs="Arial"/>
                      <w:sz w:val="14"/>
                      <w:szCs w:val="14"/>
                    </w:rPr>
                    <w:t>-98.9966292680151</w:t>
                  </w:r>
                </w:p>
              </w:tc>
            </w:tr>
            <w:tr w:rsidR="00357BE9" w:rsidRPr="002911C9" w14:paraId="2AA74293" w14:textId="77777777" w:rsidTr="00333D40">
              <w:trPr>
                <w:trHeight w:val="694"/>
              </w:trPr>
              <w:tc>
                <w:tcPr>
                  <w:tcW w:w="400" w:type="dxa"/>
                  <w:vAlign w:val="center"/>
                </w:tcPr>
                <w:p w14:paraId="22EEE729" w14:textId="51DEF5C2" w:rsidR="00357BE9" w:rsidRPr="002911C9" w:rsidRDefault="006E5686" w:rsidP="00CC2798">
                  <w:pPr>
                    <w:pStyle w:val="TableParagraph"/>
                    <w:framePr w:hSpace="141" w:wrap="around" w:vAnchor="text" w:hAnchor="text" w:x="-719" w:y="1"/>
                    <w:ind w:left="11" w:right="3"/>
                    <w:suppressOverlap/>
                    <w:rPr>
                      <w:rFonts w:cs="Arial"/>
                      <w:sz w:val="14"/>
                      <w:szCs w:val="14"/>
                    </w:rPr>
                  </w:pPr>
                  <w:r w:rsidRPr="002911C9">
                    <w:rPr>
                      <w:rFonts w:cs="Arial"/>
                      <w:sz w:val="14"/>
                      <w:szCs w:val="14"/>
                    </w:rPr>
                    <w:t>9</w:t>
                  </w:r>
                </w:p>
              </w:tc>
              <w:tc>
                <w:tcPr>
                  <w:tcW w:w="2154" w:type="dxa"/>
                  <w:vAlign w:val="center"/>
                </w:tcPr>
                <w:p w14:paraId="4226DEA5" w14:textId="605C4D52" w:rsidR="00357BE9" w:rsidRPr="002911C9" w:rsidRDefault="006E5686" w:rsidP="00CC2798">
                  <w:pPr>
                    <w:pStyle w:val="TableParagraph"/>
                    <w:framePr w:hSpace="141" w:wrap="around" w:vAnchor="text" w:hAnchor="text" w:x="-719" w:y="1"/>
                    <w:spacing w:before="15" w:line="242" w:lineRule="auto"/>
                    <w:ind w:left="68" w:right="55"/>
                    <w:suppressOverlap/>
                    <w:rPr>
                      <w:rFonts w:cs="Arial"/>
                      <w:sz w:val="14"/>
                      <w:szCs w:val="14"/>
                      <w:lang w:val="es-MX"/>
                    </w:rPr>
                  </w:pPr>
                  <w:r w:rsidRPr="002911C9">
                    <w:rPr>
                      <w:rFonts w:cs="Arial"/>
                      <w:sz w:val="14"/>
                      <w:szCs w:val="14"/>
                      <w:lang w:val="es-MX"/>
                    </w:rPr>
                    <w:t>CALLE ATEMPA, S/N, BARRIO ATEMPA, TIZAYUCA, HIDALGO.</w:t>
                  </w:r>
                </w:p>
              </w:tc>
              <w:tc>
                <w:tcPr>
                  <w:tcW w:w="1722" w:type="dxa"/>
                  <w:vAlign w:val="center"/>
                </w:tcPr>
                <w:p w14:paraId="6838361B" w14:textId="70C40765" w:rsidR="00357BE9" w:rsidRPr="002911C9" w:rsidRDefault="006E5686" w:rsidP="00CC2798">
                  <w:pPr>
                    <w:pStyle w:val="TableParagraph"/>
                    <w:framePr w:hSpace="141" w:wrap="around" w:vAnchor="text" w:hAnchor="text" w:x="-719" w:y="1"/>
                    <w:ind w:left="71" w:right="51"/>
                    <w:suppressOverlap/>
                    <w:rPr>
                      <w:rFonts w:cs="Arial"/>
                      <w:sz w:val="14"/>
                      <w:szCs w:val="14"/>
                      <w:lang w:val="es-MX"/>
                    </w:rPr>
                  </w:pPr>
                  <w:r w:rsidRPr="002911C9">
                    <w:rPr>
                      <w:rFonts w:cs="Arial"/>
                      <w:sz w:val="14"/>
                      <w:szCs w:val="14"/>
                      <w:lang w:val="es-MX"/>
                    </w:rPr>
                    <w:t>SSC - DIRECCIÓN JURÍDICA DE C2</w:t>
                  </w:r>
                </w:p>
              </w:tc>
              <w:tc>
                <w:tcPr>
                  <w:tcW w:w="2008" w:type="dxa"/>
                  <w:vAlign w:val="center"/>
                </w:tcPr>
                <w:p w14:paraId="4F80A5AA" w14:textId="1E00B682" w:rsidR="00357BE9" w:rsidRPr="002911C9" w:rsidRDefault="006E5686" w:rsidP="00CC2798">
                  <w:pPr>
                    <w:pStyle w:val="TableParagraph"/>
                    <w:framePr w:hSpace="141" w:wrap="around" w:vAnchor="text" w:hAnchor="text" w:x="-719" w:y="1"/>
                    <w:ind w:left="70"/>
                    <w:suppressOverlap/>
                    <w:rPr>
                      <w:rFonts w:cs="Arial"/>
                      <w:sz w:val="14"/>
                      <w:szCs w:val="14"/>
                    </w:rPr>
                  </w:pPr>
                  <w:r w:rsidRPr="002911C9">
                    <w:rPr>
                      <w:rFonts w:cs="Arial"/>
                      <w:sz w:val="14"/>
                      <w:szCs w:val="14"/>
                    </w:rPr>
                    <w:t>19.8313889, -</w:t>
                  </w:r>
                </w:p>
                <w:p w14:paraId="15604E44" w14:textId="1F621B7B" w:rsidR="00357BE9" w:rsidRPr="002911C9" w:rsidRDefault="006E5686" w:rsidP="00CC2798">
                  <w:pPr>
                    <w:pStyle w:val="TableParagraph"/>
                    <w:framePr w:hSpace="141" w:wrap="around" w:vAnchor="text" w:hAnchor="text" w:x="-719" w:y="1"/>
                    <w:spacing w:before="1"/>
                    <w:ind w:left="70"/>
                    <w:suppressOverlap/>
                    <w:rPr>
                      <w:rFonts w:cs="Arial"/>
                      <w:sz w:val="14"/>
                      <w:szCs w:val="14"/>
                    </w:rPr>
                  </w:pPr>
                  <w:r w:rsidRPr="002911C9">
                    <w:rPr>
                      <w:rFonts w:cs="Arial"/>
                      <w:sz w:val="14"/>
                      <w:szCs w:val="14"/>
                    </w:rPr>
                    <w:t>98.996936</w:t>
                  </w:r>
                </w:p>
              </w:tc>
            </w:tr>
            <w:tr w:rsidR="00357BE9" w:rsidRPr="002911C9" w14:paraId="73B3783D" w14:textId="77777777" w:rsidTr="00333D40">
              <w:trPr>
                <w:trHeight w:val="846"/>
              </w:trPr>
              <w:tc>
                <w:tcPr>
                  <w:tcW w:w="400" w:type="dxa"/>
                  <w:vAlign w:val="center"/>
                </w:tcPr>
                <w:p w14:paraId="6DB1B9E5" w14:textId="4FEAEF73" w:rsidR="00357BE9" w:rsidRPr="002911C9" w:rsidRDefault="006E5686" w:rsidP="00CC2798">
                  <w:pPr>
                    <w:pStyle w:val="TableParagraph"/>
                    <w:framePr w:hSpace="141" w:wrap="around" w:vAnchor="text" w:hAnchor="text" w:x="-719" w:y="1"/>
                    <w:ind w:left="11" w:right="5"/>
                    <w:suppressOverlap/>
                    <w:rPr>
                      <w:rFonts w:cs="Arial"/>
                      <w:sz w:val="14"/>
                      <w:szCs w:val="14"/>
                    </w:rPr>
                  </w:pPr>
                  <w:r w:rsidRPr="002911C9">
                    <w:rPr>
                      <w:rFonts w:cs="Arial"/>
                      <w:w w:val="85"/>
                      <w:sz w:val="14"/>
                      <w:szCs w:val="14"/>
                    </w:rPr>
                    <w:t>10</w:t>
                  </w:r>
                </w:p>
              </w:tc>
              <w:tc>
                <w:tcPr>
                  <w:tcW w:w="2154" w:type="dxa"/>
                  <w:vAlign w:val="center"/>
                </w:tcPr>
                <w:p w14:paraId="563584BF" w14:textId="02B4FADE" w:rsidR="00357BE9" w:rsidRPr="002911C9" w:rsidRDefault="006E5686" w:rsidP="00CC2798">
                  <w:pPr>
                    <w:pStyle w:val="TableParagraph"/>
                    <w:framePr w:hSpace="141" w:wrap="around" w:vAnchor="text" w:hAnchor="text" w:x="-719" w:y="1"/>
                    <w:spacing w:before="16"/>
                    <w:ind w:left="68" w:right="291"/>
                    <w:suppressOverlap/>
                    <w:rPr>
                      <w:rFonts w:cs="Arial"/>
                      <w:sz w:val="14"/>
                      <w:szCs w:val="14"/>
                      <w:lang w:val="es-MX"/>
                    </w:rPr>
                  </w:pPr>
                  <w:r w:rsidRPr="002911C9">
                    <w:rPr>
                      <w:rFonts w:cs="Arial"/>
                      <w:sz w:val="14"/>
                      <w:szCs w:val="14"/>
                      <w:lang w:val="es-MX"/>
                    </w:rPr>
                    <w:t xml:space="preserve">CALLE CORREO </w:t>
                  </w:r>
                  <w:r w:rsidRPr="002911C9">
                    <w:rPr>
                      <w:rFonts w:cs="Arial"/>
                      <w:w w:val="90"/>
                      <w:sz w:val="14"/>
                      <w:szCs w:val="14"/>
                      <w:lang w:val="es-MX"/>
                    </w:rPr>
                    <w:t xml:space="preserve">MAYOR, 11, </w:t>
                  </w:r>
                  <w:r w:rsidRPr="002911C9">
                    <w:rPr>
                      <w:rFonts w:cs="Arial"/>
                      <w:sz w:val="14"/>
                      <w:szCs w:val="14"/>
                      <w:lang w:val="es-MX"/>
                    </w:rPr>
                    <w:t>CENTRO, TIZAYUCA, HIDALGO.</w:t>
                  </w:r>
                </w:p>
              </w:tc>
              <w:tc>
                <w:tcPr>
                  <w:tcW w:w="1722" w:type="dxa"/>
                  <w:vAlign w:val="center"/>
                </w:tcPr>
                <w:p w14:paraId="5E326548" w14:textId="1169F1DA" w:rsidR="00357BE9" w:rsidRPr="002911C9" w:rsidRDefault="006E5686" w:rsidP="00CC2798">
                  <w:pPr>
                    <w:pStyle w:val="TableParagraph"/>
                    <w:framePr w:hSpace="141" w:wrap="around" w:vAnchor="text" w:hAnchor="text" w:x="-719" w:y="1"/>
                    <w:spacing w:before="1" w:line="242" w:lineRule="auto"/>
                    <w:ind w:left="71" w:right="227"/>
                    <w:suppressOverlap/>
                    <w:rPr>
                      <w:rFonts w:cs="Arial"/>
                      <w:sz w:val="14"/>
                      <w:szCs w:val="14"/>
                      <w:lang w:val="es-MX"/>
                    </w:rPr>
                  </w:pPr>
                  <w:r w:rsidRPr="002911C9">
                    <w:rPr>
                      <w:rFonts w:cs="Arial"/>
                      <w:sz w:val="14"/>
                      <w:szCs w:val="14"/>
                      <w:lang w:val="es-MX"/>
                    </w:rPr>
                    <w:t>INSTITUTO MUNICIPAL DE LA MUJER</w:t>
                  </w:r>
                </w:p>
              </w:tc>
              <w:tc>
                <w:tcPr>
                  <w:tcW w:w="2008" w:type="dxa"/>
                  <w:vAlign w:val="center"/>
                </w:tcPr>
                <w:p w14:paraId="4E646973" w14:textId="6B181B7A" w:rsidR="00357BE9" w:rsidRPr="002911C9" w:rsidRDefault="006E5686" w:rsidP="00CC2798">
                  <w:pPr>
                    <w:pStyle w:val="TableParagraph"/>
                    <w:framePr w:hSpace="141" w:wrap="around" w:vAnchor="text" w:hAnchor="text" w:x="-719" w:y="1"/>
                    <w:ind w:left="70"/>
                    <w:suppressOverlap/>
                    <w:rPr>
                      <w:rFonts w:cs="Arial"/>
                      <w:sz w:val="14"/>
                      <w:szCs w:val="14"/>
                    </w:rPr>
                  </w:pPr>
                  <w:r w:rsidRPr="002911C9">
                    <w:rPr>
                      <w:rFonts w:cs="Arial"/>
                      <w:sz w:val="14"/>
                      <w:szCs w:val="14"/>
                    </w:rPr>
                    <w:t>19.879382560433466,</w:t>
                  </w:r>
                </w:p>
                <w:p w14:paraId="7D2E4900" w14:textId="210A416E" w:rsidR="00357BE9" w:rsidRPr="002911C9" w:rsidRDefault="006E5686" w:rsidP="00CC2798">
                  <w:pPr>
                    <w:pStyle w:val="TableParagraph"/>
                    <w:framePr w:hSpace="141" w:wrap="around" w:vAnchor="text" w:hAnchor="text" w:x="-719" w:y="1"/>
                    <w:spacing w:before="1"/>
                    <w:ind w:left="70"/>
                    <w:suppressOverlap/>
                    <w:rPr>
                      <w:rFonts w:cs="Arial"/>
                      <w:sz w:val="14"/>
                      <w:szCs w:val="14"/>
                    </w:rPr>
                  </w:pPr>
                  <w:r w:rsidRPr="002911C9">
                    <w:rPr>
                      <w:rFonts w:cs="Arial"/>
                      <w:sz w:val="14"/>
                      <w:szCs w:val="14"/>
                    </w:rPr>
                    <w:t>-98.9569345394934</w:t>
                  </w:r>
                </w:p>
              </w:tc>
            </w:tr>
            <w:tr w:rsidR="00357BE9" w:rsidRPr="002911C9" w14:paraId="6300CCC8" w14:textId="77777777" w:rsidTr="00333D40">
              <w:trPr>
                <w:trHeight w:val="688"/>
              </w:trPr>
              <w:tc>
                <w:tcPr>
                  <w:tcW w:w="400" w:type="dxa"/>
                  <w:vAlign w:val="center"/>
                </w:tcPr>
                <w:p w14:paraId="4718A416" w14:textId="4CB5CB1C" w:rsidR="00357BE9" w:rsidRPr="002911C9" w:rsidRDefault="006E5686" w:rsidP="00CC2798">
                  <w:pPr>
                    <w:pStyle w:val="TableParagraph"/>
                    <w:framePr w:hSpace="141" w:wrap="around" w:vAnchor="text" w:hAnchor="text" w:x="-719" w:y="1"/>
                    <w:ind w:left="11" w:right="1"/>
                    <w:suppressOverlap/>
                    <w:rPr>
                      <w:rFonts w:cs="Arial"/>
                      <w:sz w:val="14"/>
                      <w:szCs w:val="14"/>
                    </w:rPr>
                  </w:pPr>
                  <w:r w:rsidRPr="002911C9">
                    <w:rPr>
                      <w:rFonts w:cs="Arial"/>
                      <w:w w:val="60"/>
                      <w:sz w:val="14"/>
                      <w:szCs w:val="14"/>
                    </w:rPr>
                    <w:t>11</w:t>
                  </w:r>
                </w:p>
              </w:tc>
              <w:tc>
                <w:tcPr>
                  <w:tcW w:w="2154" w:type="dxa"/>
                  <w:vAlign w:val="center"/>
                </w:tcPr>
                <w:p w14:paraId="175BB770" w14:textId="5C93FB6D" w:rsidR="00357BE9" w:rsidRPr="002911C9" w:rsidRDefault="006E5686" w:rsidP="00CC2798">
                  <w:pPr>
                    <w:pStyle w:val="TableParagraph"/>
                    <w:framePr w:hSpace="141" w:wrap="around" w:vAnchor="text" w:hAnchor="text" w:x="-719" w:y="1"/>
                    <w:spacing w:before="9" w:line="242" w:lineRule="auto"/>
                    <w:ind w:left="68" w:right="55"/>
                    <w:suppressOverlap/>
                    <w:rPr>
                      <w:rFonts w:cs="Arial"/>
                      <w:sz w:val="14"/>
                      <w:szCs w:val="14"/>
                      <w:lang w:val="es-MX"/>
                    </w:rPr>
                  </w:pPr>
                  <w:r w:rsidRPr="002911C9">
                    <w:rPr>
                      <w:rFonts w:cs="Arial"/>
                      <w:sz w:val="14"/>
                      <w:szCs w:val="14"/>
                      <w:lang w:val="es-MX"/>
                    </w:rPr>
                    <w:t>CALLE ATEMPA, S/N, BARRIO ATEMPA, TIZAYUCA, HIDALGO.</w:t>
                  </w:r>
                </w:p>
              </w:tc>
              <w:tc>
                <w:tcPr>
                  <w:tcW w:w="1722" w:type="dxa"/>
                  <w:vAlign w:val="center"/>
                </w:tcPr>
                <w:p w14:paraId="3498F631" w14:textId="02EB156D" w:rsidR="00357BE9" w:rsidRPr="002911C9" w:rsidRDefault="006E5686" w:rsidP="00CC2798">
                  <w:pPr>
                    <w:pStyle w:val="TableParagraph"/>
                    <w:framePr w:hSpace="141" w:wrap="around" w:vAnchor="text" w:hAnchor="text" w:x="-719" w:y="1"/>
                    <w:ind w:left="71" w:right="51"/>
                    <w:suppressOverlap/>
                    <w:rPr>
                      <w:rFonts w:cs="Arial"/>
                      <w:sz w:val="14"/>
                      <w:szCs w:val="14"/>
                      <w:lang w:val="es-MX"/>
                    </w:rPr>
                  </w:pPr>
                  <w:r w:rsidRPr="002911C9">
                    <w:rPr>
                      <w:rFonts w:cs="Arial"/>
                      <w:w w:val="105"/>
                      <w:sz w:val="14"/>
                      <w:szCs w:val="14"/>
                      <w:lang w:val="es-MX"/>
                    </w:rPr>
                    <w:t>SSC (PROTECCIÓN CIVIL DE C2)</w:t>
                  </w:r>
                </w:p>
              </w:tc>
              <w:tc>
                <w:tcPr>
                  <w:tcW w:w="2008" w:type="dxa"/>
                  <w:vAlign w:val="center"/>
                </w:tcPr>
                <w:p w14:paraId="6B29799C" w14:textId="49E3971C" w:rsidR="00357BE9" w:rsidRPr="002911C9" w:rsidRDefault="006E5686" w:rsidP="00CC2798">
                  <w:pPr>
                    <w:pStyle w:val="TableParagraph"/>
                    <w:framePr w:hSpace="141" w:wrap="around" w:vAnchor="text" w:hAnchor="text" w:x="-719" w:y="1"/>
                    <w:ind w:left="70"/>
                    <w:suppressOverlap/>
                    <w:rPr>
                      <w:rFonts w:cs="Arial"/>
                      <w:sz w:val="14"/>
                      <w:szCs w:val="14"/>
                    </w:rPr>
                  </w:pPr>
                  <w:r w:rsidRPr="002911C9">
                    <w:rPr>
                      <w:rFonts w:cs="Arial"/>
                      <w:sz w:val="14"/>
                      <w:szCs w:val="14"/>
                    </w:rPr>
                    <w:t>19.831339595487368,</w:t>
                  </w:r>
                </w:p>
                <w:p w14:paraId="312B3E46" w14:textId="29CBDFEE" w:rsidR="00357BE9" w:rsidRPr="002911C9" w:rsidRDefault="006E5686" w:rsidP="00CC2798">
                  <w:pPr>
                    <w:pStyle w:val="TableParagraph"/>
                    <w:framePr w:hSpace="141" w:wrap="around" w:vAnchor="text" w:hAnchor="text" w:x="-719" w:y="1"/>
                    <w:ind w:left="70"/>
                    <w:suppressOverlap/>
                    <w:rPr>
                      <w:rFonts w:cs="Arial"/>
                      <w:sz w:val="14"/>
                      <w:szCs w:val="14"/>
                    </w:rPr>
                  </w:pPr>
                  <w:r w:rsidRPr="002911C9">
                    <w:rPr>
                      <w:rFonts w:cs="Arial"/>
                      <w:sz w:val="14"/>
                      <w:szCs w:val="14"/>
                    </w:rPr>
                    <w:t>-98.99436627194227</w:t>
                  </w:r>
                </w:p>
              </w:tc>
            </w:tr>
            <w:tr w:rsidR="00357BE9" w:rsidRPr="002911C9" w14:paraId="35B49201" w14:textId="77777777" w:rsidTr="00333D40">
              <w:trPr>
                <w:trHeight w:val="789"/>
              </w:trPr>
              <w:tc>
                <w:tcPr>
                  <w:tcW w:w="400" w:type="dxa"/>
                  <w:vAlign w:val="center"/>
                </w:tcPr>
                <w:p w14:paraId="30BD0E31" w14:textId="61A9ED50" w:rsidR="00357BE9" w:rsidRPr="002911C9" w:rsidRDefault="006E5686" w:rsidP="00CC2798">
                  <w:pPr>
                    <w:pStyle w:val="TableParagraph"/>
                    <w:framePr w:hSpace="141" w:wrap="around" w:vAnchor="text" w:hAnchor="text" w:x="-719" w:y="1"/>
                    <w:ind w:left="11" w:right="4"/>
                    <w:suppressOverlap/>
                    <w:rPr>
                      <w:rFonts w:cs="Arial"/>
                      <w:sz w:val="14"/>
                      <w:szCs w:val="14"/>
                    </w:rPr>
                  </w:pPr>
                  <w:r w:rsidRPr="002911C9">
                    <w:rPr>
                      <w:rFonts w:cs="Arial"/>
                      <w:w w:val="85"/>
                      <w:sz w:val="14"/>
                      <w:szCs w:val="14"/>
                    </w:rPr>
                    <w:t>12</w:t>
                  </w:r>
                </w:p>
              </w:tc>
              <w:tc>
                <w:tcPr>
                  <w:tcW w:w="2154" w:type="dxa"/>
                  <w:vAlign w:val="center"/>
                </w:tcPr>
                <w:p w14:paraId="5FD6391A" w14:textId="18FB5B7B" w:rsidR="00357BE9" w:rsidRPr="002911C9" w:rsidRDefault="006E5686" w:rsidP="00CC2798">
                  <w:pPr>
                    <w:pStyle w:val="TableParagraph"/>
                    <w:framePr w:hSpace="141" w:wrap="around" w:vAnchor="text" w:hAnchor="text" w:x="-719" w:y="1"/>
                    <w:spacing w:before="17"/>
                    <w:ind w:left="68"/>
                    <w:suppressOverlap/>
                    <w:rPr>
                      <w:rFonts w:cs="Arial"/>
                      <w:sz w:val="14"/>
                      <w:szCs w:val="14"/>
                      <w:lang w:val="es-MX"/>
                    </w:rPr>
                  </w:pPr>
                  <w:r w:rsidRPr="002911C9">
                    <w:rPr>
                      <w:rFonts w:cs="Arial"/>
                      <w:sz w:val="14"/>
                      <w:szCs w:val="14"/>
                      <w:lang w:val="es-MX"/>
                    </w:rPr>
                    <w:t>RANCHO DE DON FILOMENO, S/N, CENTRO- DON ANTONIO, TIZAYUCA, HIDALGO.</w:t>
                  </w:r>
                </w:p>
              </w:tc>
              <w:tc>
                <w:tcPr>
                  <w:tcW w:w="1722" w:type="dxa"/>
                  <w:vAlign w:val="center"/>
                </w:tcPr>
                <w:p w14:paraId="38598957" w14:textId="296D9E44" w:rsidR="00357BE9" w:rsidRPr="002911C9" w:rsidRDefault="006E5686" w:rsidP="00CC2798">
                  <w:pPr>
                    <w:pStyle w:val="TableParagraph"/>
                    <w:framePr w:hSpace="141" w:wrap="around" w:vAnchor="text" w:hAnchor="text" w:x="-719" w:y="1"/>
                    <w:ind w:left="71"/>
                    <w:suppressOverlap/>
                    <w:rPr>
                      <w:rFonts w:cs="Arial"/>
                      <w:sz w:val="14"/>
                      <w:szCs w:val="14"/>
                    </w:rPr>
                  </w:pPr>
                  <w:r w:rsidRPr="002911C9">
                    <w:rPr>
                      <w:rFonts w:cs="Arial"/>
                      <w:sz w:val="14"/>
                      <w:szCs w:val="14"/>
                    </w:rPr>
                    <w:t>CASA DE PIEDRA</w:t>
                  </w:r>
                </w:p>
              </w:tc>
              <w:tc>
                <w:tcPr>
                  <w:tcW w:w="2008" w:type="dxa"/>
                  <w:vAlign w:val="center"/>
                </w:tcPr>
                <w:p w14:paraId="5DF6A1D9" w14:textId="3251F196" w:rsidR="00357BE9" w:rsidRPr="002911C9" w:rsidRDefault="006E5686" w:rsidP="00CC2798">
                  <w:pPr>
                    <w:pStyle w:val="TableParagraph"/>
                    <w:framePr w:hSpace="141" w:wrap="around" w:vAnchor="text" w:hAnchor="text" w:x="-719" w:y="1"/>
                    <w:spacing w:before="147"/>
                    <w:ind w:left="70"/>
                    <w:suppressOverlap/>
                    <w:rPr>
                      <w:rFonts w:cs="Arial"/>
                      <w:sz w:val="14"/>
                      <w:szCs w:val="14"/>
                    </w:rPr>
                  </w:pPr>
                  <w:r w:rsidRPr="002911C9">
                    <w:rPr>
                      <w:rFonts w:cs="Arial"/>
                      <w:sz w:val="14"/>
                      <w:szCs w:val="14"/>
                    </w:rPr>
                    <w:t>19.869319902744955,</w:t>
                  </w:r>
                </w:p>
                <w:p w14:paraId="59ABFA77" w14:textId="04515B13" w:rsidR="00357BE9" w:rsidRPr="002911C9" w:rsidRDefault="006E5686" w:rsidP="00CC2798">
                  <w:pPr>
                    <w:pStyle w:val="TableParagraph"/>
                    <w:framePr w:hSpace="141" w:wrap="around" w:vAnchor="text" w:hAnchor="text" w:x="-719" w:y="1"/>
                    <w:spacing w:before="3"/>
                    <w:ind w:left="70"/>
                    <w:suppressOverlap/>
                    <w:rPr>
                      <w:rFonts w:cs="Arial"/>
                      <w:sz w:val="14"/>
                      <w:szCs w:val="14"/>
                    </w:rPr>
                  </w:pPr>
                  <w:r w:rsidRPr="002911C9">
                    <w:rPr>
                      <w:rFonts w:cs="Arial"/>
                      <w:sz w:val="14"/>
                      <w:szCs w:val="14"/>
                    </w:rPr>
                    <w:t>-98.9370683633381</w:t>
                  </w:r>
                </w:p>
              </w:tc>
            </w:tr>
            <w:tr w:rsidR="00357BE9" w:rsidRPr="002911C9" w14:paraId="254A361E" w14:textId="77777777" w:rsidTr="00333D40">
              <w:trPr>
                <w:trHeight w:val="789"/>
              </w:trPr>
              <w:tc>
                <w:tcPr>
                  <w:tcW w:w="400" w:type="dxa"/>
                  <w:vAlign w:val="center"/>
                </w:tcPr>
                <w:p w14:paraId="6B5203FB" w14:textId="16E671EE" w:rsidR="00357BE9" w:rsidRPr="002911C9" w:rsidRDefault="006E5686" w:rsidP="00CC2798">
                  <w:pPr>
                    <w:pStyle w:val="TableParagraph"/>
                    <w:framePr w:hSpace="141" w:wrap="around" w:vAnchor="text" w:hAnchor="text" w:x="-719" w:y="1"/>
                    <w:spacing w:before="86"/>
                    <w:suppressOverlap/>
                    <w:rPr>
                      <w:rFonts w:cs="Arial"/>
                      <w:sz w:val="14"/>
                      <w:szCs w:val="14"/>
                    </w:rPr>
                  </w:pPr>
                  <w:r w:rsidRPr="002911C9">
                    <w:rPr>
                      <w:rFonts w:cs="Arial"/>
                      <w:w w:val="85"/>
                      <w:sz w:val="14"/>
                      <w:szCs w:val="14"/>
                    </w:rPr>
                    <w:t>13</w:t>
                  </w:r>
                </w:p>
              </w:tc>
              <w:tc>
                <w:tcPr>
                  <w:tcW w:w="2154" w:type="dxa"/>
                  <w:vAlign w:val="center"/>
                </w:tcPr>
                <w:p w14:paraId="446FA94C" w14:textId="18A69FED" w:rsidR="00357BE9" w:rsidRPr="002911C9" w:rsidRDefault="006E5686" w:rsidP="00CC2798">
                  <w:pPr>
                    <w:pStyle w:val="TableParagraph"/>
                    <w:framePr w:hSpace="141" w:wrap="around" w:vAnchor="text" w:hAnchor="text" w:x="-719" w:y="1"/>
                    <w:spacing w:before="9" w:line="242" w:lineRule="auto"/>
                    <w:ind w:left="68" w:right="159"/>
                    <w:suppressOverlap/>
                    <w:rPr>
                      <w:rFonts w:cs="Arial"/>
                      <w:sz w:val="14"/>
                      <w:szCs w:val="14"/>
                      <w:lang w:val="es-MX"/>
                    </w:rPr>
                  </w:pPr>
                  <w:r w:rsidRPr="002911C9">
                    <w:rPr>
                      <w:rFonts w:cs="Arial"/>
                      <w:sz w:val="14"/>
                      <w:szCs w:val="14"/>
                      <w:lang w:val="es-MX"/>
                    </w:rPr>
                    <w:t>RANCHO DE DON FILOMENO, S/N, CENTRO- DON ANTONIO, TIZAYUCA, HIDALGO.</w:t>
                  </w:r>
                </w:p>
              </w:tc>
              <w:tc>
                <w:tcPr>
                  <w:tcW w:w="1722" w:type="dxa"/>
                  <w:vAlign w:val="center"/>
                </w:tcPr>
                <w:p w14:paraId="0ABE9EDB" w14:textId="692EFA21" w:rsidR="00357BE9" w:rsidRPr="002911C9" w:rsidRDefault="006E5686" w:rsidP="00CC2798">
                  <w:pPr>
                    <w:pStyle w:val="TableParagraph"/>
                    <w:framePr w:hSpace="141" w:wrap="around" w:vAnchor="text" w:hAnchor="text" w:x="-719" w:y="1"/>
                    <w:spacing w:before="86"/>
                    <w:suppressOverlap/>
                    <w:rPr>
                      <w:rFonts w:cs="Arial"/>
                      <w:sz w:val="14"/>
                      <w:szCs w:val="14"/>
                      <w:lang w:val="es-MX"/>
                    </w:rPr>
                  </w:pPr>
                  <w:r w:rsidRPr="002911C9">
                    <w:rPr>
                      <w:rFonts w:cs="Arial"/>
                      <w:sz w:val="14"/>
                      <w:szCs w:val="14"/>
                      <w:lang w:val="es-MX"/>
                    </w:rPr>
                    <w:t xml:space="preserve">CASA DE PIEDRA </w:t>
                  </w:r>
                  <w:r w:rsidRPr="002911C9">
                    <w:rPr>
                      <w:rFonts w:cs="Arial"/>
                      <w:w w:val="105"/>
                      <w:sz w:val="14"/>
                      <w:szCs w:val="14"/>
                      <w:lang w:val="es-MX"/>
                    </w:rPr>
                    <w:t>(CAJAS DE COBRO)</w:t>
                  </w:r>
                </w:p>
              </w:tc>
              <w:tc>
                <w:tcPr>
                  <w:tcW w:w="2008" w:type="dxa"/>
                  <w:vAlign w:val="center"/>
                </w:tcPr>
                <w:p w14:paraId="490A256A" w14:textId="50048D5F" w:rsidR="00357BE9" w:rsidRPr="002911C9" w:rsidRDefault="006E5686" w:rsidP="00CC2798">
                  <w:pPr>
                    <w:pStyle w:val="TableParagraph"/>
                    <w:framePr w:hSpace="141" w:wrap="around" w:vAnchor="text" w:hAnchor="text" w:x="-719" w:y="1"/>
                    <w:ind w:left="70"/>
                    <w:suppressOverlap/>
                    <w:rPr>
                      <w:rFonts w:cs="Arial"/>
                      <w:sz w:val="14"/>
                      <w:szCs w:val="14"/>
                    </w:rPr>
                  </w:pPr>
                  <w:r w:rsidRPr="002911C9">
                    <w:rPr>
                      <w:rFonts w:cs="Arial"/>
                      <w:sz w:val="14"/>
                      <w:szCs w:val="14"/>
                    </w:rPr>
                    <w:t>19.869319902744955, 98.9370683633381</w:t>
                  </w:r>
                </w:p>
              </w:tc>
            </w:tr>
            <w:tr w:rsidR="00357BE9" w:rsidRPr="002911C9" w14:paraId="50A29802" w14:textId="77777777" w:rsidTr="00333D40">
              <w:trPr>
                <w:trHeight w:val="789"/>
              </w:trPr>
              <w:tc>
                <w:tcPr>
                  <w:tcW w:w="400" w:type="dxa"/>
                  <w:vAlign w:val="center"/>
                </w:tcPr>
                <w:p w14:paraId="2B0AD1E0" w14:textId="5C25FE43" w:rsidR="00357BE9" w:rsidRPr="002911C9" w:rsidRDefault="006E5686" w:rsidP="00CC2798">
                  <w:pPr>
                    <w:pStyle w:val="TableParagraph"/>
                    <w:framePr w:hSpace="141" w:wrap="around" w:vAnchor="text" w:hAnchor="text" w:x="-719" w:y="1"/>
                    <w:suppressOverlap/>
                    <w:rPr>
                      <w:rFonts w:cs="Arial"/>
                      <w:sz w:val="14"/>
                      <w:szCs w:val="14"/>
                    </w:rPr>
                  </w:pPr>
                  <w:r w:rsidRPr="002911C9">
                    <w:rPr>
                      <w:rFonts w:cs="Arial"/>
                      <w:w w:val="85"/>
                      <w:sz w:val="14"/>
                      <w:szCs w:val="14"/>
                    </w:rPr>
                    <w:t>14</w:t>
                  </w:r>
                </w:p>
              </w:tc>
              <w:tc>
                <w:tcPr>
                  <w:tcW w:w="2154" w:type="dxa"/>
                  <w:vAlign w:val="center"/>
                </w:tcPr>
                <w:p w14:paraId="592241F6" w14:textId="42F29D39" w:rsidR="00357BE9" w:rsidRPr="002911C9" w:rsidRDefault="006E5686" w:rsidP="00CC2798">
                  <w:pPr>
                    <w:pStyle w:val="TableParagraph"/>
                    <w:framePr w:hSpace="141" w:wrap="around" w:vAnchor="text" w:hAnchor="text" w:x="-719" w:y="1"/>
                    <w:spacing w:before="17" w:line="242" w:lineRule="auto"/>
                    <w:ind w:left="68" w:right="239"/>
                    <w:suppressOverlap/>
                    <w:rPr>
                      <w:rFonts w:cs="Arial"/>
                      <w:sz w:val="14"/>
                      <w:szCs w:val="14"/>
                      <w:lang w:val="es-MX"/>
                    </w:rPr>
                  </w:pPr>
                  <w:r w:rsidRPr="002911C9">
                    <w:rPr>
                      <w:rFonts w:cs="Arial"/>
                      <w:sz w:val="14"/>
                      <w:szCs w:val="14"/>
                      <w:lang w:val="es-MX"/>
                    </w:rPr>
                    <w:t>CALLE ADOLFO LÓPEZ MATEOS, S/N, NACOZARI, TIZAYUCA, HIDALGO.</w:t>
                  </w:r>
                </w:p>
              </w:tc>
              <w:tc>
                <w:tcPr>
                  <w:tcW w:w="1722" w:type="dxa"/>
                  <w:vAlign w:val="center"/>
                </w:tcPr>
                <w:p w14:paraId="12494E11" w14:textId="3E616BC3" w:rsidR="00357BE9" w:rsidRPr="002911C9" w:rsidRDefault="006E5686" w:rsidP="00CC2798">
                  <w:pPr>
                    <w:pStyle w:val="TableParagraph"/>
                    <w:framePr w:hSpace="141" w:wrap="around" w:vAnchor="text" w:hAnchor="text" w:x="-719" w:y="1"/>
                    <w:suppressOverlap/>
                    <w:rPr>
                      <w:rFonts w:cs="Arial"/>
                      <w:sz w:val="14"/>
                      <w:szCs w:val="14"/>
                    </w:rPr>
                  </w:pPr>
                  <w:r w:rsidRPr="002911C9">
                    <w:rPr>
                      <w:rFonts w:cs="Arial"/>
                      <w:w w:val="105"/>
                      <w:sz w:val="14"/>
                      <w:szCs w:val="14"/>
                    </w:rPr>
                    <w:t xml:space="preserve">CAPMU </w:t>
                  </w:r>
                  <w:r w:rsidRPr="002911C9">
                    <w:rPr>
                      <w:rFonts w:cs="Arial"/>
                      <w:w w:val="115"/>
                      <w:sz w:val="14"/>
                      <w:szCs w:val="14"/>
                    </w:rPr>
                    <w:t>(CDC)</w:t>
                  </w:r>
                </w:p>
              </w:tc>
              <w:tc>
                <w:tcPr>
                  <w:tcW w:w="2008" w:type="dxa"/>
                  <w:vAlign w:val="center"/>
                </w:tcPr>
                <w:p w14:paraId="21449188" w14:textId="702AB953" w:rsidR="00357BE9" w:rsidRPr="002911C9" w:rsidRDefault="006E5686" w:rsidP="00CC2798">
                  <w:pPr>
                    <w:pStyle w:val="TableParagraph"/>
                    <w:framePr w:hSpace="141" w:wrap="around" w:vAnchor="text" w:hAnchor="text" w:x="-719" w:y="1"/>
                    <w:ind w:left="70"/>
                    <w:suppressOverlap/>
                    <w:rPr>
                      <w:rFonts w:cs="Arial"/>
                      <w:sz w:val="14"/>
                      <w:szCs w:val="14"/>
                    </w:rPr>
                  </w:pPr>
                  <w:r w:rsidRPr="002911C9">
                    <w:rPr>
                      <w:rFonts w:cs="Arial"/>
                      <w:sz w:val="14"/>
                      <w:szCs w:val="14"/>
                    </w:rPr>
                    <w:t>19.837735559937567,</w:t>
                  </w:r>
                </w:p>
                <w:p w14:paraId="5E8FE074" w14:textId="5BAB5627" w:rsidR="00357BE9" w:rsidRPr="002911C9" w:rsidRDefault="006E5686" w:rsidP="00CC2798">
                  <w:pPr>
                    <w:pStyle w:val="TableParagraph"/>
                    <w:framePr w:hSpace="141" w:wrap="around" w:vAnchor="text" w:hAnchor="text" w:x="-719" w:y="1"/>
                    <w:suppressOverlap/>
                    <w:rPr>
                      <w:rFonts w:cs="Arial"/>
                      <w:sz w:val="14"/>
                      <w:szCs w:val="14"/>
                    </w:rPr>
                  </w:pPr>
                  <w:r w:rsidRPr="002911C9">
                    <w:rPr>
                      <w:rFonts w:cs="Arial"/>
                      <w:sz w:val="14"/>
                      <w:szCs w:val="14"/>
                    </w:rPr>
                    <w:t>-98.96998089506351</w:t>
                  </w:r>
                </w:p>
              </w:tc>
            </w:tr>
            <w:tr w:rsidR="00357BE9" w:rsidRPr="002911C9" w14:paraId="3C8B6B92" w14:textId="77777777" w:rsidTr="00333D40">
              <w:trPr>
                <w:trHeight w:val="789"/>
              </w:trPr>
              <w:tc>
                <w:tcPr>
                  <w:tcW w:w="400" w:type="dxa"/>
                  <w:vAlign w:val="center"/>
                </w:tcPr>
                <w:p w14:paraId="08AE64B7" w14:textId="5CE8C4A0" w:rsidR="00357BE9" w:rsidRPr="002911C9" w:rsidRDefault="006E5686" w:rsidP="00CC2798">
                  <w:pPr>
                    <w:pStyle w:val="TableParagraph"/>
                    <w:framePr w:hSpace="141" w:wrap="around" w:vAnchor="text" w:hAnchor="text" w:x="-719" w:y="1"/>
                    <w:suppressOverlap/>
                    <w:rPr>
                      <w:rFonts w:cs="Arial"/>
                      <w:sz w:val="14"/>
                      <w:szCs w:val="14"/>
                    </w:rPr>
                  </w:pPr>
                  <w:r w:rsidRPr="002911C9">
                    <w:rPr>
                      <w:rFonts w:cs="Arial"/>
                      <w:w w:val="85"/>
                      <w:sz w:val="14"/>
                      <w:szCs w:val="14"/>
                    </w:rPr>
                    <w:lastRenderedPageBreak/>
                    <w:t>15</w:t>
                  </w:r>
                </w:p>
              </w:tc>
              <w:tc>
                <w:tcPr>
                  <w:tcW w:w="2154" w:type="dxa"/>
                  <w:vAlign w:val="center"/>
                </w:tcPr>
                <w:p w14:paraId="255A67BF" w14:textId="7806AD21" w:rsidR="00357BE9" w:rsidRPr="002911C9" w:rsidRDefault="006E5686" w:rsidP="00CC2798">
                  <w:pPr>
                    <w:pStyle w:val="TableParagraph"/>
                    <w:framePr w:hSpace="141" w:wrap="around" w:vAnchor="text" w:hAnchor="text" w:x="-719" w:y="1"/>
                    <w:spacing w:before="15"/>
                    <w:ind w:left="68" w:right="63"/>
                    <w:suppressOverlap/>
                    <w:rPr>
                      <w:rFonts w:cs="Arial"/>
                      <w:sz w:val="14"/>
                      <w:szCs w:val="14"/>
                      <w:lang w:val="es-MX"/>
                    </w:rPr>
                  </w:pPr>
                  <w:r w:rsidRPr="002911C9">
                    <w:rPr>
                      <w:rFonts w:cs="Arial"/>
                      <w:sz w:val="14"/>
                      <w:szCs w:val="14"/>
                      <w:lang w:val="es-MX"/>
                    </w:rPr>
                    <w:t>CALLE DEL PEÑÓN, S/N, EL PEDREGAL, TIZAYUCA, HIDALGO.</w:t>
                  </w:r>
                </w:p>
              </w:tc>
              <w:tc>
                <w:tcPr>
                  <w:tcW w:w="1722" w:type="dxa"/>
                  <w:vAlign w:val="center"/>
                </w:tcPr>
                <w:p w14:paraId="184AC4C2" w14:textId="586209C9" w:rsidR="00357BE9" w:rsidRPr="002911C9" w:rsidRDefault="006E5686" w:rsidP="00CC2798">
                  <w:pPr>
                    <w:pStyle w:val="TableParagraph"/>
                    <w:framePr w:hSpace="141" w:wrap="around" w:vAnchor="text" w:hAnchor="text" w:x="-719" w:y="1"/>
                    <w:suppressOverlap/>
                    <w:rPr>
                      <w:rFonts w:cs="Arial"/>
                      <w:sz w:val="14"/>
                      <w:szCs w:val="14"/>
                      <w:lang w:val="es-MX"/>
                    </w:rPr>
                  </w:pPr>
                  <w:r w:rsidRPr="002911C9">
                    <w:rPr>
                      <w:rFonts w:cs="Arial"/>
                      <w:sz w:val="14"/>
                      <w:szCs w:val="14"/>
                      <w:lang w:val="es-MX"/>
                    </w:rPr>
                    <w:t>CENTRO DE CONTROL CANINO (OFICINAS ADMINISTRATIVAS)</w:t>
                  </w:r>
                </w:p>
              </w:tc>
              <w:tc>
                <w:tcPr>
                  <w:tcW w:w="2008" w:type="dxa"/>
                  <w:vAlign w:val="center"/>
                </w:tcPr>
                <w:p w14:paraId="076B0D10" w14:textId="590C7D83" w:rsidR="00357BE9" w:rsidRPr="002911C9" w:rsidRDefault="006E5686" w:rsidP="00CC2798">
                  <w:pPr>
                    <w:pStyle w:val="TableParagraph"/>
                    <w:framePr w:hSpace="141" w:wrap="around" w:vAnchor="text" w:hAnchor="text" w:x="-719" w:y="1"/>
                    <w:ind w:left="70"/>
                    <w:suppressOverlap/>
                    <w:rPr>
                      <w:rFonts w:cs="Arial"/>
                      <w:sz w:val="14"/>
                      <w:szCs w:val="14"/>
                    </w:rPr>
                  </w:pPr>
                  <w:r w:rsidRPr="002911C9">
                    <w:rPr>
                      <w:rFonts w:cs="Arial"/>
                      <w:sz w:val="14"/>
                      <w:szCs w:val="14"/>
                    </w:rPr>
                    <w:t>19.85224575141385, -</w:t>
                  </w:r>
                </w:p>
                <w:p w14:paraId="30E0D656" w14:textId="310361F3" w:rsidR="00357BE9" w:rsidRPr="002911C9" w:rsidRDefault="006E5686" w:rsidP="00CC2798">
                  <w:pPr>
                    <w:pStyle w:val="TableParagraph"/>
                    <w:framePr w:hSpace="141" w:wrap="around" w:vAnchor="text" w:hAnchor="text" w:x="-719" w:y="1"/>
                    <w:suppressOverlap/>
                    <w:rPr>
                      <w:rFonts w:cs="Arial"/>
                      <w:sz w:val="14"/>
                      <w:szCs w:val="14"/>
                    </w:rPr>
                  </w:pPr>
                  <w:r w:rsidRPr="002911C9">
                    <w:rPr>
                      <w:rFonts w:cs="Arial"/>
                      <w:sz w:val="14"/>
                      <w:szCs w:val="14"/>
                    </w:rPr>
                    <w:t>98.98701738607853</w:t>
                  </w:r>
                </w:p>
              </w:tc>
            </w:tr>
            <w:tr w:rsidR="00357BE9" w:rsidRPr="002911C9" w14:paraId="7FDB2736" w14:textId="77777777" w:rsidTr="00333D40">
              <w:trPr>
                <w:trHeight w:val="789"/>
              </w:trPr>
              <w:tc>
                <w:tcPr>
                  <w:tcW w:w="400" w:type="dxa"/>
                  <w:vAlign w:val="center"/>
                </w:tcPr>
                <w:p w14:paraId="4BAAA112" w14:textId="236D636E" w:rsidR="00357BE9" w:rsidRPr="002911C9" w:rsidRDefault="006E5686" w:rsidP="00CC2798">
                  <w:pPr>
                    <w:pStyle w:val="TableParagraph"/>
                    <w:framePr w:hSpace="141" w:wrap="around" w:vAnchor="text" w:hAnchor="text" w:x="-719" w:y="1"/>
                    <w:suppressOverlap/>
                    <w:rPr>
                      <w:rFonts w:cs="Arial"/>
                      <w:sz w:val="14"/>
                      <w:szCs w:val="14"/>
                    </w:rPr>
                  </w:pPr>
                  <w:r w:rsidRPr="002911C9">
                    <w:rPr>
                      <w:rFonts w:cs="Arial"/>
                      <w:w w:val="90"/>
                      <w:sz w:val="14"/>
                      <w:szCs w:val="14"/>
                    </w:rPr>
                    <w:t>16</w:t>
                  </w:r>
                </w:p>
              </w:tc>
              <w:tc>
                <w:tcPr>
                  <w:tcW w:w="2154" w:type="dxa"/>
                  <w:vAlign w:val="center"/>
                </w:tcPr>
                <w:p w14:paraId="6BF211FE" w14:textId="628994DD" w:rsidR="00357BE9" w:rsidRPr="002911C9" w:rsidRDefault="006E5686" w:rsidP="00CC2798">
                  <w:pPr>
                    <w:pStyle w:val="TableParagraph"/>
                    <w:framePr w:hSpace="141" w:wrap="around" w:vAnchor="text" w:hAnchor="text" w:x="-719" w:y="1"/>
                    <w:spacing w:before="12" w:line="242" w:lineRule="auto"/>
                    <w:ind w:left="68" w:right="47"/>
                    <w:suppressOverlap/>
                    <w:rPr>
                      <w:rFonts w:cs="Arial"/>
                      <w:sz w:val="14"/>
                      <w:szCs w:val="14"/>
                      <w:lang w:val="es-MX"/>
                    </w:rPr>
                  </w:pPr>
                  <w:r w:rsidRPr="002911C9">
                    <w:rPr>
                      <w:rFonts w:cs="Arial"/>
                      <w:sz w:val="14"/>
                      <w:szCs w:val="14"/>
                      <w:lang w:val="es-MX"/>
                    </w:rPr>
                    <w:t>CALLE REYNA XÓCHITL, 269, ATEMPA, TIZAYUCA, HIDALGO.</w:t>
                  </w:r>
                </w:p>
              </w:tc>
              <w:tc>
                <w:tcPr>
                  <w:tcW w:w="1722" w:type="dxa"/>
                  <w:vAlign w:val="center"/>
                </w:tcPr>
                <w:p w14:paraId="40A9310A" w14:textId="2CEEA5FE" w:rsidR="00357BE9" w:rsidRPr="002911C9" w:rsidRDefault="006E5686" w:rsidP="00CC2798">
                  <w:pPr>
                    <w:pStyle w:val="TableParagraph"/>
                    <w:framePr w:hSpace="141" w:wrap="around" w:vAnchor="text" w:hAnchor="text" w:x="-719" w:y="1"/>
                    <w:suppressOverlap/>
                    <w:rPr>
                      <w:rFonts w:cs="Arial"/>
                      <w:sz w:val="14"/>
                      <w:szCs w:val="14"/>
                      <w:lang w:val="es-MX"/>
                    </w:rPr>
                  </w:pPr>
                  <w:r w:rsidRPr="002911C9">
                    <w:rPr>
                      <w:rFonts w:cs="Arial"/>
                      <w:sz w:val="14"/>
                      <w:szCs w:val="14"/>
                      <w:lang w:val="es-MX"/>
                    </w:rPr>
                    <w:t>DIRECCIÓN DE SALUD (CONSULTORIO MÉDICO)</w:t>
                  </w:r>
                </w:p>
              </w:tc>
              <w:tc>
                <w:tcPr>
                  <w:tcW w:w="2008" w:type="dxa"/>
                  <w:vAlign w:val="center"/>
                </w:tcPr>
                <w:p w14:paraId="35CB1889" w14:textId="1B8B6F95" w:rsidR="00357BE9" w:rsidRPr="002911C9" w:rsidRDefault="006E5686" w:rsidP="00CC2798">
                  <w:pPr>
                    <w:pStyle w:val="TableParagraph"/>
                    <w:framePr w:hSpace="141" w:wrap="around" w:vAnchor="text" w:hAnchor="text" w:x="-719" w:y="1"/>
                    <w:ind w:left="70"/>
                    <w:suppressOverlap/>
                    <w:rPr>
                      <w:rFonts w:cs="Arial"/>
                      <w:sz w:val="14"/>
                      <w:szCs w:val="14"/>
                    </w:rPr>
                  </w:pPr>
                  <w:r w:rsidRPr="002911C9">
                    <w:rPr>
                      <w:rFonts w:cs="Arial"/>
                      <w:sz w:val="14"/>
                      <w:szCs w:val="14"/>
                    </w:rPr>
                    <w:t>19.840864240320542,</w:t>
                  </w:r>
                </w:p>
                <w:p w14:paraId="4B7919AF" w14:textId="0F9EF817" w:rsidR="00357BE9" w:rsidRPr="002911C9" w:rsidRDefault="006E5686" w:rsidP="00CC2798">
                  <w:pPr>
                    <w:pStyle w:val="TableParagraph"/>
                    <w:framePr w:hSpace="141" w:wrap="around" w:vAnchor="text" w:hAnchor="text" w:x="-719" w:y="1"/>
                    <w:suppressOverlap/>
                    <w:rPr>
                      <w:rFonts w:cs="Arial"/>
                      <w:sz w:val="14"/>
                      <w:szCs w:val="14"/>
                    </w:rPr>
                  </w:pPr>
                  <w:r w:rsidRPr="002911C9">
                    <w:rPr>
                      <w:rFonts w:cs="Arial"/>
                      <w:sz w:val="14"/>
                      <w:szCs w:val="14"/>
                    </w:rPr>
                    <w:t>-98.98122635283688</w:t>
                  </w:r>
                </w:p>
              </w:tc>
            </w:tr>
            <w:tr w:rsidR="00357BE9" w:rsidRPr="002911C9" w14:paraId="0C17C6DE" w14:textId="77777777" w:rsidTr="00333D40">
              <w:trPr>
                <w:trHeight w:val="270"/>
              </w:trPr>
              <w:tc>
                <w:tcPr>
                  <w:tcW w:w="400" w:type="dxa"/>
                  <w:vAlign w:val="center"/>
                </w:tcPr>
                <w:p w14:paraId="157C3E40" w14:textId="0164E40B" w:rsidR="00357BE9" w:rsidRPr="002911C9" w:rsidRDefault="006E5686" w:rsidP="00CC2798">
                  <w:pPr>
                    <w:pStyle w:val="TableParagraph"/>
                    <w:framePr w:hSpace="141" w:wrap="around" w:vAnchor="text" w:hAnchor="text" w:x="-719" w:y="1"/>
                    <w:suppressOverlap/>
                    <w:rPr>
                      <w:rFonts w:cs="Arial"/>
                      <w:sz w:val="14"/>
                      <w:szCs w:val="14"/>
                    </w:rPr>
                  </w:pPr>
                  <w:r w:rsidRPr="002911C9">
                    <w:rPr>
                      <w:rFonts w:cs="Arial"/>
                      <w:w w:val="80"/>
                      <w:sz w:val="14"/>
                      <w:szCs w:val="14"/>
                    </w:rPr>
                    <w:t>17</w:t>
                  </w:r>
                </w:p>
              </w:tc>
              <w:tc>
                <w:tcPr>
                  <w:tcW w:w="2154" w:type="dxa"/>
                  <w:vAlign w:val="center"/>
                </w:tcPr>
                <w:p w14:paraId="5A6CEC00" w14:textId="61E383E8" w:rsidR="00357BE9" w:rsidRPr="002911C9" w:rsidRDefault="006E5686" w:rsidP="00CC2798">
                  <w:pPr>
                    <w:pStyle w:val="TableParagraph"/>
                    <w:framePr w:hSpace="141" w:wrap="around" w:vAnchor="text" w:hAnchor="text" w:x="-719" w:y="1"/>
                    <w:spacing w:before="15" w:line="242" w:lineRule="auto"/>
                    <w:ind w:left="68"/>
                    <w:suppressOverlap/>
                    <w:rPr>
                      <w:rFonts w:cs="Arial"/>
                      <w:sz w:val="14"/>
                      <w:szCs w:val="14"/>
                      <w:lang w:val="es-MX"/>
                    </w:rPr>
                  </w:pPr>
                  <w:r w:rsidRPr="002911C9">
                    <w:rPr>
                      <w:rFonts w:cs="Arial"/>
                      <w:sz w:val="14"/>
                      <w:szCs w:val="14"/>
                      <w:lang w:val="es-MX"/>
                    </w:rPr>
                    <w:t xml:space="preserve">CALLE IGNACIO </w:t>
                  </w:r>
                  <w:r w:rsidRPr="002911C9">
                    <w:rPr>
                      <w:rFonts w:cs="Arial"/>
                      <w:w w:val="90"/>
                      <w:sz w:val="14"/>
                      <w:szCs w:val="14"/>
                      <w:lang w:val="es-MX"/>
                    </w:rPr>
                    <w:t xml:space="preserve">ALLENDE,23, </w:t>
                  </w:r>
                  <w:r w:rsidRPr="002911C9">
                    <w:rPr>
                      <w:rFonts w:cs="Arial"/>
                      <w:sz w:val="14"/>
                      <w:szCs w:val="14"/>
                      <w:lang w:val="es-MX"/>
                    </w:rPr>
                    <w:t>CENTRO, TIZAYUCA, HIDALGO.</w:t>
                  </w:r>
                </w:p>
              </w:tc>
              <w:tc>
                <w:tcPr>
                  <w:tcW w:w="1722" w:type="dxa"/>
                  <w:vAlign w:val="center"/>
                </w:tcPr>
                <w:p w14:paraId="1FA6922B" w14:textId="21102B0F" w:rsidR="00357BE9" w:rsidRPr="002911C9" w:rsidRDefault="006E5686" w:rsidP="00CC2798">
                  <w:pPr>
                    <w:pStyle w:val="TableParagraph"/>
                    <w:framePr w:hSpace="141" w:wrap="around" w:vAnchor="text" w:hAnchor="text" w:x="-719" w:y="1"/>
                    <w:suppressOverlap/>
                    <w:rPr>
                      <w:rFonts w:cs="Arial"/>
                      <w:sz w:val="14"/>
                      <w:szCs w:val="14"/>
                      <w:lang w:val="es-MX"/>
                    </w:rPr>
                  </w:pPr>
                  <w:r w:rsidRPr="002911C9">
                    <w:rPr>
                      <w:rFonts w:cs="Arial"/>
                      <w:sz w:val="14"/>
                      <w:szCs w:val="14"/>
                      <w:lang w:val="es-MX"/>
                    </w:rPr>
                    <w:t>BIBLIOTECA PÚBLICA (DIRECCIÓN DE CULTURA)</w:t>
                  </w:r>
                </w:p>
              </w:tc>
              <w:tc>
                <w:tcPr>
                  <w:tcW w:w="2008" w:type="dxa"/>
                  <w:vAlign w:val="center"/>
                </w:tcPr>
                <w:p w14:paraId="5442511D" w14:textId="26171370" w:rsidR="00357BE9" w:rsidRPr="002911C9" w:rsidRDefault="006E5686" w:rsidP="00CC2798">
                  <w:pPr>
                    <w:pStyle w:val="TableParagraph"/>
                    <w:framePr w:hSpace="141" w:wrap="around" w:vAnchor="text" w:hAnchor="text" w:x="-719" w:y="1"/>
                    <w:ind w:left="70"/>
                    <w:suppressOverlap/>
                    <w:rPr>
                      <w:rFonts w:cs="Arial"/>
                      <w:sz w:val="14"/>
                      <w:szCs w:val="14"/>
                    </w:rPr>
                  </w:pPr>
                  <w:r w:rsidRPr="002911C9">
                    <w:rPr>
                      <w:rFonts w:cs="Arial"/>
                      <w:sz w:val="14"/>
                      <w:szCs w:val="14"/>
                    </w:rPr>
                    <w:t>19.840864240320542,</w:t>
                  </w:r>
                </w:p>
                <w:p w14:paraId="0F2EA90B" w14:textId="7732E770" w:rsidR="00357BE9" w:rsidRPr="002911C9" w:rsidRDefault="006E5686" w:rsidP="00CC2798">
                  <w:pPr>
                    <w:pStyle w:val="TableParagraph"/>
                    <w:framePr w:hSpace="141" w:wrap="around" w:vAnchor="text" w:hAnchor="text" w:x="-719" w:y="1"/>
                    <w:suppressOverlap/>
                    <w:rPr>
                      <w:rFonts w:cs="Arial"/>
                      <w:sz w:val="14"/>
                      <w:szCs w:val="14"/>
                    </w:rPr>
                  </w:pPr>
                  <w:r w:rsidRPr="002911C9">
                    <w:rPr>
                      <w:rFonts w:cs="Arial"/>
                      <w:sz w:val="14"/>
                      <w:szCs w:val="14"/>
                    </w:rPr>
                    <w:t>-98.98122635283688</w:t>
                  </w:r>
                </w:p>
              </w:tc>
            </w:tr>
            <w:tr w:rsidR="00357BE9" w:rsidRPr="002911C9" w14:paraId="5ED8035C" w14:textId="77777777" w:rsidTr="00333D40">
              <w:trPr>
                <w:trHeight w:val="789"/>
              </w:trPr>
              <w:tc>
                <w:tcPr>
                  <w:tcW w:w="400" w:type="dxa"/>
                  <w:vAlign w:val="center"/>
                </w:tcPr>
                <w:p w14:paraId="0734EB26" w14:textId="6566C13F" w:rsidR="00357BE9" w:rsidRPr="002911C9" w:rsidRDefault="006E5686" w:rsidP="00CC2798">
                  <w:pPr>
                    <w:pStyle w:val="TableParagraph"/>
                    <w:framePr w:hSpace="141" w:wrap="around" w:vAnchor="text" w:hAnchor="text" w:x="-719" w:y="1"/>
                    <w:suppressOverlap/>
                    <w:rPr>
                      <w:rFonts w:cs="Arial"/>
                      <w:sz w:val="14"/>
                      <w:szCs w:val="14"/>
                    </w:rPr>
                  </w:pPr>
                  <w:r w:rsidRPr="002911C9">
                    <w:rPr>
                      <w:rFonts w:cs="Arial"/>
                      <w:w w:val="85"/>
                      <w:sz w:val="14"/>
                      <w:szCs w:val="14"/>
                    </w:rPr>
                    <w:t>18</w:t>
                  </w:r>
                </w:p>
              </w:tc>
              <w:tc>
                <w:tcPr>
                  <w:tcW w:w="2154" w:type="dxa"/>
                  <w:vAlign w:val="center"/>
                </w:tcPr>
                <w:p w14:paraId="142DC2A3" w14:textId="3BC6CC77" w:rsidR="00357BE9" w:rsidRPr="002911C9" w:rsidRDefault="006E5686" w:rsidP="00CC2798">
                  <w:pPr>
                    <w:pStyle w:val="TableParagraph"/>
                    <w:framePr w:hSpace="141" w:wrap="around" w:vAnchor="text" w:hAnchor="text" w:x="-719" w:y="1"/>
                    <w:spacing w:before="15" w:line="242" w:lineRule="auto"/>
                    <w:ind w:left="68" w:right="111"/>
                    <w:suppressOverlap/>
                    <w:rPr>
                      <w:rFonts w:cs="Arial"/>
                      <w:sz w:val="14"/>
                      <w:szCs w:val="14"/>
                      <w:lang w:val="es-MX"/>
                    </w:rPr>
                  </w:pPr>
                  <w:r w:rsidRPr="002911C9">
                    <w:rPr>
                      <w:rFonts w:cs="Arial"/>
                      <w:sz w:val="14"/>
                      <w:szCs w:val="14"/>
                      <w:lang w:val="es-MX"/>
                    </w:rPr>
                    <w:t>CRT MÉXICO PACHUCA, S/N, CENTRO, TIZAYUCA, HIDALGO.</w:t>
                  </w:r>
                </w:p>
              </w:tc>
              <w:tc>
                <w:tcPr>
                  <w:tcW w:w="1722" w:type="dxa"/>
                  <w:vAlign w:val="center"/>
                </w:tcPr>
                <w:p w14:paraId="3A9092AD" w14:textId="6A34CAF8" w:rsidR="00357BE9" w:rsidRPr="002911C9" w:rsidRDefault="006E5686" w:rsidP="00CC2798">
                  <w:pPr>
                    <w:pStyle w:val="TableParagraph"/>
                    <w:framePr w:hSpace="141" w:wrap="around" w:vAnchor="text" w:hAnchor="text" w:x="-719" w:y="1"/>
                    <w:suppressOverlap/>
                    <w:rPr>
                      <w:rFonts w:cs="Arial"/>
                      <w:sz w:val="14"/>
                      <w:szCs w:val="14"/>
                      <w:lang w:val="es-MX"/>
                    </w:rPr>
                  </w:pPr>
                  <w:r w:rsidRPr="002911C9">
                    <w:rPr>
                      <w:rFonts w:cs="Arial"/>
                      <w:sz w:val="14"/>
                      <w:szCs w:val="14"/>
                      <w:lang w:val="es-MX"/>
                    </w:rPr>
                    <w:t>PROTECCIÓN CIVIL Y BOMBEROS (OFICINAS CENTRALES)</w:t>
                  </w:r>
                </w:p>
              </w:tc>
              <w:tc>
                <w:tcPr>
                  <w:tcW w:w="2008" w:type="dxa"/>
                  <w:vAlign w:val="center"/>
                </w:tcPr>
                <w:p w14:paraId="5757B7CF" w14:textId="7DE076C8" w:rsidR="00357BE9" w:rsidRPr="002911C9" w:rsidRDefault="006E5686" w:rsidP="00CC2798">
                  <w:pPr>
                    <w:pStyle w:val="TableParagraph"/>
                    <w:framePr w:hSpace="141" w:wrap="around" w:vAnchor="text" w:hAnchor="text" w:x="-719" w:y="1"/>
                    <w:ind w:left="70"/>
                    <w:suppressOverlap/>
                    <w:rPr>
                      <w:rFonts w:cs="Arial"/>
                      <w:sz w:val="14"/>
                      <w:szCs w:val="14"/>
                      <w:lang w:val="es-MX"/>
                    </w:rPr>
                  </w:pPr>
                  <w:r w:rsidRPr="002911C9">
                    <w:rPr>
                      <w:rFonts w:cs="Arial"/>
                      <w:sz w:val="14"/>
                      <w:szCs w:val="14"/>
                      <w:lang w:val="es-MX"/>
                    </w:rPr>
                    <w:t>19.82419185317796, -</w:t>
                  </w:r>
                </w:p>
                <w:p w14:paraId="5B336C8B" w14:textId="71C37E5B" w:rsidR="00357BE9" w:rsidRPr="002911C9" w:rsidRDefault="006E5686" w:rsidP="00CC2798">
                  <w:pPr>
                    <w:pStyle w:val="TableParagraph"/>
                    <w:framePr w:hSpace="141" w:wrap="around" w:vAnchor="text" w:hAnchor="text" w:x="-719" w:y="1"/>
                    <w:suppressOverlap/>
                    <w:rPr>
                      <w:rFonts w:cs="Arial"/>
                      <w:sz w:val="14"/>
                      <w:szCs w:val="14"/>
                      <w:lang w:val="es-MX"/>
                    </w:rPr>
                  </w:pPr>
                  <w:r w:rsidRPr="002911C9">
                    <w:rPr>
                      <w:rFonts w:cs="Arial"/>
                      <w:sz w:val="14"/>
                      <w:szCs w:val="14"/>
                      <w:lang w:val="es-MX"/>
                    </w:rPr>
                    <w:t>98.97704602805524</w:t>
                  </w:r>
                </w:p>
              </w:tc>
            </w:tr>
          </w:tbl>
          <w:p w14:paraId="2005CBB9" w14:textId="77777777" w:rsidR="00357BE9" w:rsidRPr="002911C9" w:rsidRDefault="00357BE9" w:rsidP="00357BE9">
            <w:pPr>
              <w:rPr>
                <w:rFonts w:ascii="Cambria" w:hAnsi="Cambria" w:cs="Arial"/>
                <w:sz w:val="14"/>
                <w:szCs w:val="14"/>
              </w:rPr>
            </w:pPr>
          </w:p>
          <w:p w14:paraId="19652FE2" w14:textId="77777777" w:rsidR="00357BE9" w:rsidRPr="002911C9" w:rsidRDefault="00357BE9" w:rsidP="00357BE9">
            <w:pPr>
              <w:rPr>
                <w:rFonts w:ascii="Cambria" w:hAnsi="Cambria" w:cs="Arial"/>
                <w:sz w:val="14"/>
                <w:szCs w:val="14"/>
              </w:rPr>
            </w:pPr>
          </w:p>
          <w:p w14:paraId="59EAA301" w14:textId="77777777" w:rsidR="00357BE9" w:rsidRPr="002911C9" w:rsidRDefault="00357BE9" w:rsidP="00357BE9">
            <w:pPr>
              <w:rPr>
                <w:rFonts w:ascii="Cambria" w:hAnsi="Cambria" w:cs="Arial"/>
                <w:sz w:val="14"/>
                <w:szCs w:val="14"/>
              </w:rPr>
            </w:pPr>
          </w:p>
          <w:p w14:paraId="197C3628" w14:textId="0D3B468A" w:rsidR="00357BE9" w:rsidRPr="002911C9" w:rsidRDefault="006E5686" w:rsidP="00357BE9">
            <w:pPr>
              <w:rPr>
                <w:rFonts w:ascii="Cambria" w:hAnsi="Cambria" w:cs="Arial"/>
                <w:sz w:val="14"/>
                <w:szCs w:val="14"/>
              </w:rPr>
            </w:pPr>
            <w:r w:rsidRPr="002911C9">
              <w:rPr>
                <w:rFonts w:ascii="Cambria" w:hAnsi="Cambria" w:cs="Arial"/>
                <w:sz w:val="14"/>
                <w:szCs w:val="14"/>
              </w:rPr>
              <w:t>1 LÍNEA DE 80 MBPS SIMÉTRICO CON TRANSMISIÓN DE DATOS:</w:t>
            </w:r>
          </w:p>
          <w:p w14:paraId="4D36595F" w14:textId="4D2CCAF6" w:rsidR="00357BE9" w:rsidRPr="002911C9" w:rsidRDefault="006E5686" w:rsidP="00357BE9">
            <w:pPr>
              <w:pStyle w:val="Prrafodelista"/>
              <w:widowControl/>
              <w:numPr>
                <w:ilvl w:val="0"/>
                <w:numId w:val="37"/>
              </w:numPr>
              <w:autoSpaceDE/>
              <w:autoSpaceDN/>
              <w:ind w:left="633" w:hanging="273"/>
              <w:rPr>
                <w:rFonts w:ascii="Cambria" w:eastAsia="Cambria" w:hAnsi="Cambria" w:cs="Arial"/>
                <w:sz w:val="14"/>
                <w:szCs w:val="14"/>
                <w:lang w:eastAsia="en-US"/>
              </w:rPr>
            </w:pPr>
            <w:r w:rsidRPr="002911C9">
              <w:rPr>
                <w:rFonts w:ascii="Cambria" w:eastAsia="Cambria" w:hAnsi="Cambria" w:cs="Arial"/>
                <w:sz w:val="14"/>
                <w:szCs w:val="14"/>
                <w:lang w:eastAsia="en-US"/>
              </w:rPr>
              <w:t>VELOCIDAD: SUBIDA Y BAJADA 80 MBPS.</w:t>
            </w:r>
          </w:p>
          <w:p w14:paraId="390F7E3C" w14:textId="3D081303" w:rsidR="00357BE9" w:rsidRPr="002911C9" w:rsidRDefault="006E5686" w:rsidP="00357BE9">
            <w:pPr>
              <w:pStyle w:val="Prrafodelista"/>
              <w:widowControl/>
              <w:numPr>
                <w:ilvl w:val="0"/>
                <w:numId w:val="37"/>
              </w:numPr>
              <w:autoSpaceDE/>
              <w:autoSpaceDN/>
              <w:ind w:left="633" w:hanging="273"/>
              <w:rPr>
                <w:rFonts w:ascii="Cambria" w:eastAsia="Cambria" w:hAnsi="Cambria" w:cs="Arial"/>
                <w:sz w:val="14"/>
                <w:szCs w:val="14"/>
                <w:lang w:eastAsia="en-US"/>
              </w:rPr>
            </w:pPr>
            <w:r w:rsidRPr="002911C9">
              <w:rPr>
                <w:rFonts w:ascii="Cambria" w:eastAsia="Cambria" w:hAnsi="Cambria" w:cs="Arial"/>
                <w:sz w:val="14"/>
                <w:szCs w:val="14"/>
                <w:lang w:eastAsia="en-US"/>
              </w:rPr>
              <w:t>TRANSMISIÓN: FIBRA ÓPTICA.</w:t>
            </w:r>
          </w:p>
          <w:p w14:paraId="226A8CC7" w14:textId="76210956" w:rsidR="00357BE9" w:rsidRPr="002911C9" w:rsidRDefault="006E5686" w:rsidP="00357BE9">
            <w:pPr>
              <w:rPr>
                <w:rFonts w:ascii="Cambria" w:hAnsi="Cambria" w:cs="Arial"/>
                <w:sz w:val="14"/>
                <w:szCs w:val="14"/>
              </w:rPr>
            </w:pPr>
            <w:r w:rsidRPr="002911C9">
              <w:rPr>
                <w:rFonts w:ascii="Cambria" w:hAnsi="Cambria" w:cs="Arial"/>
                <w:sz w:val="14"/>
                <w:szCs w:val="14"/>
              </w:rPr>
              <w:t>ESPECIFICACIONES DE 1 LÍNEA DE 80 MBPS:</w:t>
            </w:r>
          </w:p>
          <w:p w14:paraId="6CA784FC" w14:textId="77777777" w:rsidR="00357BE9" w:rsidRPr="002911C9" w:rsidRDefault="00357BE9" w:rsidP="00357BE9">
            <w:pPr>
              <w:rPr>
                <w:rFonts w:ascii="Cambria" w:hAnsi="Cambria" w:cs="Arial"/>
                <w:sz w:val="14"/>
                <w:szCs w:val="14"/>
              </w:rPr>
            </w:pPr>
          </w:p>
          <w:p w14:paraId="71A59774" w14:textId="77777777" w:rsidR="00357BE9" w:rsidRPr="002911C9" w:rsidRDefault="00357BE9" w:rsidP="00357BE9">
            <w:pPr>
              <w:rPr>
                <w:rFonts w:ascii="Cambria" w:hAnsi="Cambria" w:cs="Arial"/>
                <w:sz w:val="14"/>
                <w:szCs w:val="14"/>
              </w:rPr>
            </w:pPr>
          </w:p>
          <w:tbl>
            <w:tblPr>
              <w:tblStyle w:val="TableNormal"/>
              <w:tblW w:w="0" w:type="auto"/>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0"/>
              <w:gridCol w:w="2154"/>
              <w:gridCol w:w="1722"/>
              <w:gridCol w:w="2008"/>
            </w:tblGrid>
            <w:tr w:rsidR="00357BE9" w:rsidRPr="002911C9" w14:paraId="78A02752" w14:textId="77777777" w:rsidTr="00333D40">
              <w:trPr>
                <w:trHeight w:val="496"/>
              </w:trPr>
              <w:tc>
                <w:tcPr>
                  <w:tcW w:w="400" w:type="dxa"/>
                  <w:shd w:val="clear" w:color="auto" w:fill="ACACAC"/>
                  <w:vAlign w:val="center"/>
                </w:tcPr>
                <w:p w14:paraId="78B02A28" w14:textId="26A6E555" w:rsidR="00357BE9" w:rsidRPr="002911C9" w:rsidRDefault="006E5686" w:rsidP="00CC2798">
                  <w:pPr>
                    <w:pStyle w:val="TableParagraph"/>
                    <w:framePr w:hSpace="141" w:wrap="around" w:vAnchor="text" w:hAnchor="text" w:x="-719" w:y="1"/>
                    <w:spacing w:before="159"/>
                    <w:ind w:left="11" w:right="5"/>
                    <w:suppressOverlap/>
                    <w:jc w:val="center"/>
                    <w:rPr>
                      <w:rFonts w:cs="Arial"/>
                      <w:b/>
                      <w:sz w:val="14"/>
                      <w:szCs w:val="14"/>
                    </w:rPr>
                  </w:pPr>
                  <w:r w:rsidRPr="002911C9">
                    <w:rPr>
                      <w:rFonts w:cs="Arial"/>
                      <w:b/>
                      <w:sz w:val="14"/>
                      <w:szCs w:val="14"/>
                    </w:rPr>
                    <w:t>NO</w:t>
                  </w:r>
                </w:p>
              </w:tc>
              <w:tc>
                <w:tcPr>
                  <w:tcW w:w="2154" w:type="dxa"/>
                  <w:shd w:val="clear" w:color="auto" w:fill="ACACAC"/>
                  <w:vAlign w:val="center"/>
                </w:tcPr>
                <w:p w14:paraId="194E4BD3" w14:textId="2ADE2F00" w:rsidR="00357BE9" w:rsidRPr="002911C9" w:rsidRDefault="006E5686" w:rsidP="00CC2798">
                  <w:pPr>
                    <w:pStyle w:val="TableParagraph"/>
                    <w:framePr w:hSpace="141" w:wrap="around" w:vAnchor="text" w:hAnchor="text" w:x="-719" w:y="1"/>
                    <w:spacing w:before="159"/>
                    <w:ind w:left="13"/>
                    <w:suppressOverlap/>
                    <w:jc w:val="center"/>
                    <w:rPr>
                      <w:rFonts w:cs="Arial"/>
                      <w:b/>
                      <w:sz w:val="14"/>
                      <w:szCs w:val="14"/>
                    </w:rPr>
                  </w:pPr>
                  <w:r w:rsidRPr="002911C9">
                    <w:rPr>
                      <w:rFonts w:cs="Arial"/>
                      <w:b/>
                      <w:sz w:val="14"/>
                      <w:szCs w:val="14"/>
                    </w:rPr>
                    <w:t>DIRECCIÓN</w:t>
                  </w:r>
                </w:p>
              </w:tc>
              <w:tc>
                <w:tcPr>
                  <w:tcW w:w="1722" w:type="dxa"/>
                  <w:shd w:val="clear" w:color="auto" w:fill="ACACAC"/>
                  <w:vAlign w:val="center"/>
                </w:tcPr>
                <w:p w14:paraId="6BBFAAE7" w14:textId="16AFE2C0" w:rsidR="00357BE9" w:rsidRPr="002911C9" w:rsidRDefault="006E5686" w:rsidP="00CC2798">
                  <w:pPr>
                    <w:pStyle w:val="TableParagraph"/>
                    <w:framePr w:hSpace="141" w:wrap="around" w:vAnchor="text" w:hAnchor="text" w:x="-719" w:y="1"/>
                    <w:spacing w:before="159"/>
                    <w:ind w:left="17"/>
                    <w:suppressOverlap/>
                    <w:jc w:val="center"/>
                    <w:rPr>
                      <w:rFonts w:cs="Arial"/>
                      <w:b/>
                      <w:sz w:val="14"/>
                      <w:szCs w:val="14"/>
                    </w:rPr>
                  </w:pPr>
                  <w:r w:rsidRPr="002911C9">
                    <w:rPr>
                      <w:rFonts w:cs="Arial"/>
                      <w:b/>
                      <w:sz w:val="14"/>
                      <w:szCs w:val="14"/>
                    </w:rPr>
                    <w:t>ÁREA</w:t>
                  </w:r>
                </w:p>
              </w:tc>
              <w:tc>
                <w:tcPr>
                  <w:tcW w:w="2008" w:type="dxa"/>
                  <w:shd w:val="clear" w:color="auto" w:fill="ACACAC"/>
                  <w:vAlign w:val="center"/>
                </w:tcPr>
                <w:p w14:paraId="330C442C" w14:textId="6959A661" w:rsidR="00357BE9" w:rsidRPr="002911C9" w:rsidRDefault="006E5686" w:rsidP="00CC2798">
                  <w:pPr>
                    <w:pStyle w:val="TableParagraph"/>
                    <w:framePr w:hSpace="141" w:wrap="around" w:vAnchor="text" w:hAnchor="text" w:x="-719" w:y="1"/>
                    <w:spacing w:before="159"/>
                    <w:ind w:left="17"/>
                    <w:suppressOverlap/>
                    <w:jc w:val="center"/>
                    <w:rPr>
                      <w:rFonts w:cs="Arial"/>
                      <w:b/>
                      <w:sz w:val="14"/>
                      <w:szCs w:val="14"/>
                    </w:rPr>
                  </w:pPr>
                  <w:r w:rsidRPr="002911C9">
                    <w:rPr>
                      <w:rFonts w:cs="Arial"/>
                      <w:b/>
                      <w:sz w:val="14"/>
                      <w:szCs w:val="14"/>
                    </w:rPr>
                    <w:t>COORDENADAS</w:t>
                  </w:r>
                </w:p>
              </w:tc>
            </w:tr>
            <w:tr w:rsidR="00357BE9" w:rsidRPr="002911C9" w14:paraId="4D456CFD" w14:textId="77777777" w:rsidTr="00333D40">
              <w:trPr>
                <w:trHeight w:val="831"/>
              </w:trPr>
              <w:tc>
                <w:tcPr>
                  <w:tcW w:w="400" w:type="dxa"/>
                  <w:vAlign w:val="center"/>
                </w:tcPr>
                <w:p w14:paraId="33115EBD" w14:textId="46C59101" w:rsidR="00357BE9" w:rsidRPr="002911C9" w:rsidRDefault="006E5686" w:rsidP="00CC2798">
                  <w:pPr>
                    <w:pStyle w:val="TableParagraph"/>
                    <w:framePr w:hSpace="141" w:wrap="around" w:vAnchor="text" w:hAnchor="text" w:x="-719" w:y="1"/>
                    <w:ind w:left="11" w:right="4"/>
                    <w:suppressOverlap/>
                    <w:rPr>
                      <w:rFonts w:cs="Arial"/>
                      <w:sz w:val="14"/>
                      <w:szCs w:val="14"/>
                    </w:rPr>
                  </w:pPr>
                  <w:r w:rsidRPr="002911C9">
                    <w:rPr>
                      <w:rFonts w:cs="Arial"/>
                      <w:w w:val="60"/>
                      <w:sz w:val="14"/>
                      <w:szCs w:val="14"/>
                    </w:rPr>
                    <w:t>1</w:t>
                  </w:r>
                </w:p>
              </w:tc>
              <w:tc>
                <w:tcPr>
                  <w:tcW w:w="2154" w:type="dxa"/>
                  <w:vAlign w:val="center"/>
                </w:tcPr>
                <w:p w14:paraId="3C6C4C81" w14:textId="7A63A544" w:rsidR="00357BE9" w:rsidRPr="002911C9" w:rsidRDefault="006E5686" w:rsidP="00CC2798">
                  <w:pPr>
                    <w:pStyle w:val="TableParagraph"/>
                    <w:framePr w:hSpace="141" w:wrap="around" w:vAnchor="text" w:hAnchor="text" w:x="-719" w:y="1"/>
                    <w:spacing w:before="12" w:line="242" w:lineRule="auto"/>
                    <w:ind w:left="68" w:right="63"/>
                    <w:suppressOverlap/>
                    <w:rPr>
                      <w:rFonts w:cs="Arial"/>
                      <w:sz w:val="14"/>
                      <w:szCs w:val="14"/>
                      <w:lang w:val="es-MX"/>
                    </w:rPr>
                  </w:pPr>
                  <w:r w:rsidRPr="002911C9">
                    <w:rPr>
                      <w:rFonts w:cs="Arial"/>
                      <w:sz w:val="14"/>
                      <w:szCs w:val="14"/>
                      <w:lang w:val="es-MX"/>
                    </w:rPr>
                    <w:t>CALLE JULIÁN VILLAGRÁN, 3, NACOZARI, TIZAYUCA,</w:t>
                  </w:r>
                </w:p>
                <w:p w14:paraId="21BFD485" w14:textId="24A4B73E" w:rsidR="00357BE9" w:rsidRPr="002911C9" w:rsidRDefault="006E5686" w:rsidP="00CC2798">
                  <w:pPr>
                    <w:pStyle w:val="TableParagraph"/>
                    <w:framePr w:hSpace="141" w:wrap="around" w:vAnchor="text" w:hAnchor="text" w:x="-719" w:y="1"/>
                    <w:spacing w:line="225" w:lineRule="exact"/>
                    <w:ind w:left="68"/>
                    <w:suppressOverlap/>
                    <w:rPr>
                      <w:rFonts w:cs="Arial"/>
                      <w:sz w:val="14"/>
                      <w:szCs w:val="14"/>
                      <w:lang w:val="es-MX"/>
                    </w:rPr>
                  </w:pPr>
                  <w:r w:rsidRPr="002911C9">
                    <w:rPr>
                      <w:rFonts w:cs="Arial"/>
                      <w:sz w:val="14"/>
                      <w:szCs w:val="14"/>
                      <w:lang w:val="es-MX"/>
                    </w:rPr>
                    <w:t>HIDALGO.</w:t>
                  </w:r>
                </w:p>
              </w:tc>
              <w:tc>
                <w:tcPr>
                  <w:tcW w:w="1722" w:type="dxa"/>
                  <w:vAlign w:val="center"/>
                </w:tcPr>
                <w:p w14:paraId="5748BC1F" w14:textId="2099D640" w:rsidR="00357BE9" w:rsidRPr="002911C9" w:rsidRDefault="006E5686" w:rsidP="00CC2798">
                  <w:pPr>
                    <w:pStyle w:val="TableParagraph"/>
                    <w:framePr w:hSpace="141" w:wrap="around" w:vAnchor="text" w:hAnchor="text" w:x="-719" w:y="1"/>
                    <w:spacing w:line="242" w:lineRule="auto"/>
                    <w:ind w:right="51"/>
                    <w:suppressOverlap/>
                    <w:rPr>
                      <w:rFonts w:cs="Arial"/>
                      <w:sz w:val="14"/>
                      <w:szCs w:val="14"/>
                      <w:lang w:val="es-MX"/>
                    </w:rPr>
                  </w:pPr>
                  <w:r w:rsidRPr="002911C9">
                    <w:rPr>
                      <w:rFonts w:cs="Arial"/>
                      <w:w w:val="105"/>
                      <w:sz w:val="14"/>
                      <w:szCs w:val="14"/>
                      <w:lang w:val="es-MX"/>
                    </w:rPr>
                    <w:t>CAPMU (CONSULTORIOS)</w:t>
                  </w:r>
                </w:p>
              </w:tc>
              <w:tc>
                <w:tcPr>
                  <w:tcW w:w="2008" w:type="dxa"/>
                  <w:vAlign w:val="center"/>
                </w:tcPr>
                <w:p w14:paraId="1C65C7E2" w14:textId="1901625B" w:rsidR="00357BE9" w:rsidRPr="002911C9" w:rsidRDefault="006E5686" w:rsidP="00CC2798">
                  <w:pPr>
                    <w:pStyle w:val="TableParagraph"/>
                    <w:framePr w:hSpace="141" w:wrap="around" w:vAnchor="text" w:hAnchor="text" w:x="-719" w:y="1"/>
                    <w:ind w:left="70"/>
                    <w:suppressOverlap/>
                    <w:rPr>
                      <w:rFonts w:cs="Arial"/>
                      <w:sz w:val="14"/>
                      <w:szCs w:val="14"/>
                      <w:lang w:val="es-MX"/>
                    </w:rPr>
                  </w:pPr>
                  <w:r w:rsidRPr="002911C9">
                    <w:rPr>
                      <w:rFonts w:cs="Arial"/>
                      <w:sz w:val="14"/>
                      <w:szCs w:val="14"/>
                      <w:lang w:val="es-MX"/>
                    </w:rPr>
                    <w:t>19.837735559937567,</w:t>
                  </w:r>
                </w:p>
                <w:p w14:paraId="07B1DBAF" w14:textId="21C12B20" w:rsidR="00357BE9" w:rsidRPr="002911C9" w:rsidRDefault="006E5686" w:rsidP="00CC2798">
                  <w:pPr>
                    <w:pStyle w:val="TableParagraph"/>
                    <w:framePr w:hSpace="141" w:wrap="around" w:vAnchor="text" w:hAnchor="text" w:x="-719" w:y="1"/>
                    <w:spacing w:before="3"/>
                    <w:ind w:left="70"/>
                    <w:suppressOverlap/>
                    <w:rPr>
                      <w:rFonts w:cs="Arial"/>
                      <w:sz w:val="14"/>
                      <w:szCs w:val="14"/>
                      <w:lang w:val="es-MX"/>
                    </w:rPr>
                  </w:pPr>
                  <w:r w:rsidRPr="002911C9">
                    <w:rPr>
                      <w:rFonts w:cs="Arial"/>
                      <w:sz w:val="14"/>
                      <w:szCs w:val="14"/>
                      <w:lang w:val="es-MX"/>
                    </w:rPr>
                    <w:t>-98.96998089506351</w:t>
                  </w:r>
                </w:p>
              </w:tc>
            </w:tr>
          </w:tbl>
          <w:p w14:paraId="7B730A63" w14:textId="77777777" w:rsidR="00357BE9" w:rsidRPr="002911C9" w:rsidRDefault="00357BE9" w:rsidP="00357BE9">
            <w:pPr>
              <w:rPr>
                <w:rFonts w:ascii="Cambria" w:hAnsi="Cambria" w:cs="Arial"/>
                <w:sz w:val="14"/>
                <w:szCs w:val="14"/>
              </w:rPr>
            </w:pPr>
          </w:p>
          <w:p w14:paraId="07626810" w14:textId="77777777" w:rsidR="00357BE9" w:rsidRPr="002911C9" w:rsidRDefault="00357BE9" w:rsidP="00357BE9">
            <w:pPr>
              <w:rPr>
                <w:rFonts w:ascii="Cambria" w:hAnsi="Cambria" w:cs="Arial"/>
                <w:sz w:val="14"/>
                <w:szCs w:val="14"/>
              </w:rPr>
            </w:pPr>
          </w:p>
          <w:p w14:paraId="653ED719" w14:textId="77777777" w:rsidR="00357BE9" w:rsidRPr="002911C9" w:rsidRDefault="00357BE9" w:rsidP="00357BE9">
            <w:pPr>
              <w:rPr>
                <w:rFonts w:ascii="Cambria" w:hAnsi="Cambria" w:cs="Arial"/>
                <w:sz w:val="14"/>
                <w:szCs w:val="14"/>
              </w:rPr>
            </w:pPr>
          </w:p>
          <w:p w14:paraId="36CEB725" w14:textId="3DE5E3A4" w:rsidR="00357BE9" w:rsidRPr="002911C9" w:rsidRDefault="006E5686" w:rsidP="00357BE9">
            <w:pPr>
              <w:rPr>
                <w:rFonts w:ascii="Cambria" w:hAnsi="Cambria" w:cs="Arial"/>
                <w:sz w:val="14"/>
                <w:szCs w:val="14"/>
              </w:rPr>
            </w:pPr>
            <w:r w:rsidRPr="002911C9">
              <w:rPr>
                <w:rFonts w:ascii="Cambria" w:hAnsi="Cambria" w:cs="Arial"/>
                <w:sz w:val="14"/>
                <w:szCs w:val="14"/>
              </w:rPr>
              <w:t>8 LÍNEAS DE 150 MBPS SIMÉTRICOS CON TRANSMISIÓN DE VOZ Y DATOS:</w:t>
            </w:r>
          </w:p>
          <w:p w14:paraId="3354D0D9" w14:textId="33F9DA0E" w:rsidR="00357BE9" w:rsidRPr="002911C9" w:rsidRDefault="006E5686" w:rsidP="00357BE9">
            <w:pPr>
              <w:pStyle w:val="Prrafodelista"/>
              <w:widowControl/>
              <w:numPr>
                <w:ilvl w:val="0"/>
                <w:numId w:val="37"/>
              </w:numPr>
              <w:autoSpaceDE/>
              <w:autoSpaceDN/>
              <w:ind w:left="633" w:hanging="273"/>
              <w:rPr>
                <w:rFonts w:ascii="Cambria" w:eastAsia="Cambria" w:hAnsi="Cambria" w:cs="Arial"/>
                <w:sz w:val="14"/>
                <w:szCs w:val="14"/>
                <w:lang w:eastAsia="en-US"/>
              </w:rPr>
            </w:pPr>
            <w:r w:rsidRPr="002911C9">
              <w:rPr>
                <w:rFonts w:ascii="Cambria" w:eastAsia="Cambria" w:hAnsi="Cambria" w:cs="Arial"/>
                <w:sz w:val="14"/>
                <w:szCs w:val="14"/>
                <w:lang w:eastAsia="en-US"/>
              </w:rPr>
              <w:t>VELOCIDAD: SUBIDA Y BAJADA DE 150 MBPS.</w:t>
            </w:r>
          </w:p>
          <w:p w14:paraId="57DCD678" w14:textId="101067A6" w:rsidR="00357BE9" w:rsidRPr="002911C9" w:rsidRDefault="006E5686" w:rsidP="00357BE9">
            <w:pPr>
              <w:pStyle w:val="Prrafodelista"/>
              <w:widowControl/>
              <w:numPr>
                <w:ilvl w:val="0"/>
                <w:numId w:val="37"/>
              </w:numPr>
              <w:autoSpaceDE/>
              <w:autoSpaceDN/>
              <w:ind w:left="633" w:hanging="273"/>
              <w:rPr>
                <w:rFonts w:ascii="Cambria" w:eastAsia="Cambria" w:hAnsi="Cambria" w:cs="Arial"/>
                <w:sz w:val="14"/>
                <w:szCs w:val="14"/>
                <w:lang w:eastAsia="en-US"/>
              </w:rPr>
            </w:pPr>
            <w:r w:rsidRPr="002911C9">
              <w:rPr>
                <w:rFonts w:ascii="Cambria" w:eastAsia="Cambria" w:hAnsi="Cambria" w:cs="Arial"/>
                <w:sz w:val="14"/>
                <w:szCs w:val="14"/>
                <w:lang w:eastAsia="en-US"/>
              </w:rPr>
              <w:t>TRANSMISIÓN: FIBRA ÓPTICA.</w:t>
            </w:r>
          </w:p>
          <w:p w14:paraId="4E1C97EE" w14:textId="1C6CBD64" w:rsidR="00357BE9" w:rsidRPr="002911C9" w:rsidRDefault="006E5686" w:rsidP="00357BE9">
            <w:pPr>
              <w:rPr>
                <w:rFonts w:ascii="Cambria" w:hAnsi="Cambria" w:cs="Arial"/>
                <w:sz w:val="14"/>
                <w:szCs w:val="14"/>
              </w:rPr>
            </w:pPr>
            <w:r w:rsidRPr="002911C9">
              <w:rPr>
                <w:rFonts w:ascii="Cambria" w:hAnsi="Cambria" w:cs="Arial"/>
                <w:sz w:val="14"/>
                <w:szCs w:val="14"/>
              </w:rPr>
              <w:t>ESPECIFICACIONES DE LAS 8 LÍNEAS DE 150 MBPS:</w:t>
            </w:r>
          </w:p>
          <w:p w14:paraId="39FD533D" w14:textId="77777777" w:rsidR="00357BE9" w:rsidRPr="002911C9" w:rsidRDefault="00357BE9" w:rsidP="00357BE9">
            <w:pPr>
              <w:rPr>
                <w:rFonts w:ascii="Cambria" w:hAnsi="Cambria" w:cs="Arial"/>
                <w:sz w:val="14"/>
                <w:szCs w:val="14"/>
              </w:rPr>
            </w:pPr>
          </w:p>
          <w:p w14:paraId="466F1377" w14:textId="77777777" w:rsidR="00357BE9" w:rsidRPr="002911C9" w:rsidRDefault="00357BE9" w:rsidP="00357BE9">
            <w:pPr>
              <w:rPr>
                <w:rFonts w:ascii="Cambria" w:hAnsi="Cambria" w:cs="Arial"/>
                <w:sz w:val="14"/>
                <w:szCs w:val="14"/>
              </w:rPr>
            </w:pPr>
          </w:p>
          <w:tbl>
            <w:tblPr>
              <w:tblStyle w:val="TableNormal"/>
              <w:tblW w:w="0" w:type="auto"/>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0"/>
              <w:gridCol w:w="2154"/>
              <w:gridCol w:w="1722"/>
              <w:gridCol w:w="2008"/>
            </w:tblGrid>
            <w:tr w:rsidR="00357BE9" w:rsidRPr="002911C9" w14:paraId="29F41B8E" w14:textId="77777777" w:rsidTr="00333D40">
              <w:trPr>
                <w:trHeight w:val="497"/>
              </w:trPr>
              <w:tc>
                <w:tcPr>
                  <w:tcW w:w="400" w:type="dxa"/>
                  <w:shd w:val="clear" w:color="auto" w:fill="ACACAC"/>
                </w:tcPr>
                <w:p w14:paraId="2E4AA0EF" w14:textId="30EED107" w:rsidR="00357BE9" w:rsidRPr="002911C9" w:rsidRDefault="006E5686" w:rsidP="00CC2798">
                  <w:pPr>
                    <w:pStyle w:val="TableParagraph"/>
                    <w:framePr w:hSpace="141" w:wrap="around" w:vAnchor="text" w:hAnchor="text" w:x="-719" w:y="1"/>
                    <w:spacing w:before="162"/>
                    <w:ind w:left="11" w:right="5"/>
                    <w:suppressOverlap/>
                    <w:jc w:val="center"/>
                    <w:rPr>
                      <w:rFonts w:cs="Arial"/>
                      <w:b/>
                      <w:sz w:val="14"/>
                      <w:szCs w:val="14"/>
                    </w:rPr>
                  </w:pPr>
                  <w:r w:rsidRPr="002911C9">
                    <w:rPr>
                      <w:rFonts w:cs="Arial"/>
                      <w:b/>
                      <w:sz w:val="14"/>
                      <w:szCs w:val="14"/>
                    </w:rPr>
                    <w:t>NO</w:t>
                  </w:r>
                </w:p>
              </w:tc>
              <w:tc>
                <w:tcPr>
                  <w:tcW w:w="2154" w:type="dxa"/>
                  <w:shd w:val="clear" w:color="auto" w:fill="ACACAC"/>
                </w:tcPr>
                <w:p w14:paraId="000CCF76" w14:textId="298E4E9D" w:rsidR="00357BE9" w:rsidRPr="002911C9" w:rsidRDefault="006E5686" w:rsidP="00CC2798">
                  <w:pPr>
                    <w:pStyle w:val="TableParagraph"/>
                    <w:framePr w:hSpace="141" w:wrap="around" w:vAnchor="text" w:hAnchor="text" w:x="-719" w:y="1"/>
                    <w:spacing w:before="162"/>
                    <w:ind w:left="13"/>
                    <w:suppressOverlap/>
                    <w:jc w:val="center"/>
                    <w:rPr>
                      <w:rFonts w:cs="Arial"/>
                      <w:b/>
                      <w:sz w:val="14"/>
                      <w:szCs w:val="14"/>
                    </w:rPr>
                  </w:pPr>
                  <w:r w:rsidRPr="002911C9">
                    <w:rPr>
                      <w:rFonts w:cs="Arial"/>
                      <w:b/>
                      <w:sz w:val="14"/>
                      <w:szCs w:val="14"/>
                    </w:rPr>
                    <w:t>DIRECCIÓN</w:t>
                  </w:r>
                </w:p>
              </w:tc>
              <w:tc>
                <w:tcPr>
                  <w:tcW w:w="1722" w:type="dxa"/>
                  <w:shd w:val="clear" w:color="auto" w:fill="ACACAC"/>
                </w:tcPr>
                <w:p w14:paraId="067FA528" w14:textId="3BA99294" w:rsidR="00357BE9" w:rsidRPr="002911C9" w:rsidRDefault="006E5686" w:rsidP="00CC2798">
                  <w:pPr>
                    <w:pStyle w:val="TableParagraph"/>
                    <w:framePr w:hSpace="141" w:wrap="around" w:vAnchor="text" w:hAnchor="text" w:x="-719" w:y="1"/>
                    <w:spacing w:before="162"/>
                    <w:ind w:left="17"/>
                    <w:suppressOverlap/>
                    <w:jc w:val="center"/>
                    <w:rPr>
                      <w:rFonts w:cs="Arial"/>
                      <w:b/>
                      <w:sz w:val="14"/>
                      <w:szCs w:val="14"/>
                    </w:rPr>
                  </w:pPr>
                  <w:r w:rsidRPr="002911C9">
                    <w:rPr>
                      <w:rFonts w:cs="Arial"/>
                      <w:b/>
                      <w:sz w:val="14"/>
                      <w:szCs w:val="14"/>
                    </w:rPr>
                    <w:t>ÁREA</w:t>
                  </w:r>
                </w:p>
              </w:tc>
              <w:tc>
                <w:tcPr>
                  <w:tcW w:w="2008" w:type="dxa"/>
                  <w:shd w:val="clear" w:color="auto" w:fill="ACACAC"/>
                </w:tcPr>
                <w:p w14:paraId="69EFA75A" w14:textId="2195D051" w:rsidR="00357BE9" w:rsidRPr="002911C9" w:rsidRDefault="006E5686" w:rsidP="00CC2798">
                  <w:pPr>
                    <w:pStyle w:val="TableParagraph"/>
                    <w:framePr w:hSpace="141" w:wrap="around" w:vAnchor="text" w:hAnchor="text" w:x="-719" w:y="1"/>
                    <w:spacing w:before="162"/>
                    <w:ind w:left="17"/>
                    <w:suppressOverlap/>
                    <w:jc w:val="center"/>
                    <w:rPr>
                      <w:rFonts w:cs="Arial"/>
                      <w:b/>
                      <w:sz w:val="14"/>
                      <w:szCs w:val="14"/>
                    </w:rPr>
                  </w:pPr>
                  <w:r w:rsidRPr="002911C9">
                    <w:rPr>
                      <w:rFonts w:cs="Arial"/>
                      <w:b/>
                      <w:sz w:val="14"/>
                      <w:szCs w:val="14"/>
                    </w:rPr>
                    <w:t>COORDENADAS</w:t>
                  </w:r>
                </w:p>
              </w:tc>
            </w:tr>
            <w:tr w:rsidR="00357BE9" w:rsidRPr="002911C9" w14:paraId="5D47E9C5" w14:textId="77777777" w:rsidTr="00333D40">
              <w:trPr>
                <w:trHeight w:val="734"/>
              </w:trPr>
              <w:tc>
                <w:tcPr>
                  <w:tcW w:w="400" w:type="dxa"/>
                </w:tcPr>
                <w:p w14:paraId="14D1E184" w14:textId="77777777" w:rsidR="00357BE9" w:rsidRPr="002911C9" w:rsidRDefault="00357BE9" w:rsidP="00CC2798">
                  <w:pPr>
                    <w:pStyle w:val="TableParagraph"/>
                    <w:framePr w:hSpace="141" w:wrap="around" w:vAnchor="text" w:hAnchor="text" w:x="-719" w:y="1"/>
                    <w:suppressOverlap/>
                    <w:rPr>
                      <w:rFonts w:cs="Arial"/>
                      <w:sz w:val="14"/>
                      <w:szCs w:val="14"/>
                    </w:rPr>
                  </w:pPr>
                </w:p>
                <w:p w14:paraId="52C55101" w14:textId="77777777" w:rsidR="00357BE9" w:rsidRPr="002911C9" w:rsidRDefault="00357BE9" w:rsidP="00CC2798">
                  <w:pPr>
                    <w:pStyle w:val="TableParagraph"/>
                    <w:framePr w:hSpace="141" w:wrap="around" w:vAnchor="text" w:hAnchor="text" w:x="-719" w:y="1"/>
                    <w:spacing w:before="153"/>
                    <w:suppressOverlap/>
                    <w:rPr>
                      <w:rFonts w:cs="Arial"/>
                      <w:sz w:val="14"/>
                      <w:szCs w:val="14"/>
                    </w:rPr>
                  </w:pPr>
                </w:p>
                <w:p w14:paraId="76C17B36" w14:textId="50B88915" w:rsidR="00357BE9" w:rsidRPr="002911C9" w:rsidRDefault="006E5686" w:rsidP="00CC2798">
                  <w:pPr>
                    <w:pStyle w:val="TableParagraph"/>
                    <w:framePr w:hSpace="141" w:wrap="around" w:vAnchor="text" w:hAnchor="text" w:x="-719" w:y="1"/>
                    <w:ind w:left="11" w:right="4"/>
                    <w:suppressOverlap/>
                    <w:jc w:val="center"/>
                    <w:rPr>
                      <w:rFonts w:cs="Arial"/>
                      <w:sz w:val="14"/>
                      <w:szCs w:val="14"/>
                    </w:rPr>
                  </w:pPr>
                  <w:r w:rsidRPr="002911C9">
                    <w:rPr>
                      <w:rFonts w:cs="Arial"/>
                      <w:w w:val="60"/>
                      <w:sz w:val="14"/>
                      <w:szCs w:val="14"/>
                    </w:rPr>
                    <w:t>1</w:t>
                  </w:r>
                </w:p>
              </w:tc>
              <w:tc>
                <w:tcPr>
                  <w:tcW w:w="2154" w:type="dxa"/>
                </w:tcPr>
                <w:p w14:paraId="77A0BD60" w14:textId="26F8E870" w:rsidR="00357BE9" w:rsidRPr="002911C9" w:rsidRDefault="006E5686" w:rsidP="00CC2798">
                  <w:pPr>
                    <w:pStyle w:val="TableParagraph"/>
                    <w:framePr w:hSpace="141" w:wrap="around" w:vAnchor="text" w:hAnchor="text" w:x="-719" w:y="1"/>
                    <w:spacing w:before="13" w:line="242" w:lineRule="auto"/>
                    <w:ind w:left="68" w:right="66"/>
                    <w:suppressOverlap/>
                    <w:rPr>
                      <w:rFonts w:cs="Arial"/>
                      <w:sz w:val="14"/>
                      <w:szCs w:val="14"/>
                      <w:lang w:val="es-MX"/>
                    </w:rPr>
                  </w:pPr>
                  <w:r w:rsidRPr="002911C9">
                    <w:rPr>
                      <w:rFonts w:cs="Arial"/>
                      <w:sz w:val="14"/>
                      <w:szCs w:val="14"/>
                      <w:lang w:val="es-MX"/>
                    </w:rPr>
                    <w:t>CALLE FEDERAL PACHUCA MÉXICO, S/N, UNIDAD DEPORTIVA, TIZAYUCA, HIDALGO.</w:t>
                  </w:r>
                </w:p>
              </w:tc>
              <w:tc>
                <w:tcPr>
                  <w:tcW w:w="1722" w:type="dxa"/>
                </w:tcPr>
                <w:p w14:paraId="6C8E0854" w14:textId="77777777" w:rsidR="00357BE9" w:rsidRPr="002911C9" w:rsidRDefault="00357BE9" w:rsidP="00CC2798">
                  <w:pPr>
                    <w:pStyle w:val="TableParagraph"/>
                    <w:framePr w:hSpace="141" w:wrap="around" w:vAnchor="text" w:hAnchor="text" w:x="-719" w:y="1"/>
                    <w:suppressOverlap/>
                    <w:rPr>
                      <w:rFonts w:cs="Arial"/>
                      <w:sz w:val="14"/>
                      <w:szCs w:val="14"/>
                      <w:lang w:val="es-MX"/>
                    </w:rPr>
                  </w:pPr>
                </w:p>
                <w:p w14:paraId="1FE2737B" w14:textId="5A7E047C" w:rsidR="00357BE9" w:rsidRPr="002911C9" w:rsidRDefault="006E5686" w:rsidP="00CC2798">
                  <w:pPr>
                    <w:pStyle w:val="TableParagraph"/>
                    <w:framePr w:hSpace="141" w:wrap="around" w:vAnchor="text" w:hAnchor="text" w:x="-719" w:y="1"/>
                    <w:ind w:left="71" w:right="51"/>
                    <w:suppressOverlap/>
                    <w:rPr>
                      <w:rFonts w:cs="Arial"/>
                      <w:sz w:val="14"/>
                      <w:szCs w:val="14"/>
                    </w:rPr>
                  </w:pPr>
                  <w:r w:rsidRPr="002911C9">
                    <w:rPr>
                      <w:rFonts w:cs="Arial"/>
                      <w:w w:val="105"/>
                      <w:sz w:val="14"/>
                      <w:szCs w:val="14"/>
                    </w:rPr>
                    <w:t xml:space="preserve">SSC (DESPACHO </w:t>
                  </w:r>
                  <w:r w:rsidRPr="002911C9">
                    <w:rPr>
                      <w:rFonts w:cs="Arial"/>
                      <w:w w:val="90"/>
                      <w:sz w:val="14"/>
                      <w:szCs w:val="14"/>
                    </w:rPr>
                    <w:t>DEL</w:t>
                  </w:r>
                  <w:r w:rsidRPr="002911C9">
                    <w:rPr>
                      <w:rFonts w:cs="Arial"/>
                      <w:w w:val="105"/>
                      <w:sz w:val="14"/>
                      <w:szCs w:val="14"/>
                    </w:rPr>
                    <w:t xml:space="preserve"> SECRETARIO)</w:t>
                  </w:r>
                </w:p>
              </w:tc>
              <w:tc>
                <w:tcPr>
                  <w:tcW w:w="2008" w:type="dxa"/>
                </w:tcPr>
                <w:p w14:paraId="4D74FDFD" w14:textId="77777777" w:rsidR="00357BE9" w:rsidRPr="002911C9" w:rsidRDefault="00357BE9" w:rsidP="00CC2798">
                  <w:pPr>
                    <w:pStyle w:val="TableParagraph"/>
                    <w:framePr w:hSpace="141" w:wrap="around" w:vAnchor="text" w:hAnchor="text" w:x="-719" w:y="1"/>
                    <w:spacing w:before="21"/>
                    <w:suppressOverlap/>
                    <w:rPr>
                      <w:rFonts w:cs="Arial"/>
                      <w:sz w:val="14"/>
                      <w:szCs w:val="14"/>
                    </w:rPr>
                  </w:pPr>
                </w:p>
                <w:p w14:paraId="1C40B79E" w14:textId="3359DE8D" w:rsidR="00357BE9" w:rsidRPr="002911C9" w:rsidRDefault="006E5686" w:rsidP="00CC2798">
                  <w:pPr>
                    <w:pStyle w:val="TableParagraph"/>
                    <w:framePr w:hSpace="141" w:wrap="around" w:vAnchor="text" w:hAnchor="text" w:x="-719" w:y="1"/>
                    <w:ind w:left="70"/>
                    <w:suppressOverlap/>
                    <w:rPr>
                      <w:rFonts w:cs="Arial"/>
                      <w:sz w:val="14"/>
                      <w:szCs w:val="14"/>
                    </w:rPr>
                  </w:pPr>
                  <w:r w:rsidRPr="002911C9">
                    <w:rPr>
                      <w:rFonts w:cs="Arial"/>
                      <w:sz w:val="14"/>
                      <w:szCs w:val="14"/>
                    </w:rPr>
                    <w:t>19.860950845227805,</w:t>
                  </w:r>
                </w:p>
                <w:p w14:paraId="79D0E0AB" w14:textId="4A8C9D9C" w:rsidR="00357BE9" w:rsidRPr="002911C9" w:rsidRDefault="006E5686" w:rsidP="00CC2798">
                  <w:pPr>
                    <w:pStyle w:val="TableParagraph"/>
                    <w:framePr w:hSpace="141" w:wrap="around" w:vAnchor="text" w:hAnchor="text" w:x="-719" w:y="1"/>
                    <w:ind w:left="70"/>
                    <w:suppressOverlap/>
                    <w:rPr>
                      <w:rFonts w:cs="Arial"/>
                      <w:sz w:val="14"/>
                      <w:szCs w:val="14"/>
                    </w:rPr>
                  </w:pPr>
                  <w:r w:rsidRPr="002911C9">
                    <w:rPr>
                      <w:rFonts w:cs="Arial"/>
                      <w:sz w:val="14"/>
                      <w:szCs w:val="14"/>
                    </w:rPr>
                    <w:t>-98.96669294182908</w:t>
                  </w:r>
                </w:p>
              </w:tc>
            </w:tr>
            <w:tr w:rsidR="00357BE9" w:rsidRPr="002911C9" w14:paraId="292EE823" w14:textId="77777777" w:rsidTr="00333D40">
              <w:trPr>
                <w:trHeight w:val="704"/>
              </w:trPr>
              <w:tc>
                <w:tcPr>
                  <w:tcW w:w="400" w:type="dxa"/>
                </w:tcPr>
                <w:p w14:paraId="2AE008E7" w14:textId="77777777" w:rsidR="00357BE9" w:rsidRPr="002911C9" w:rsidRDefault="00357BE9" w:rsidP="00CC2798">
                  <w:pPr>
                    <w:pStyle w:val="TableParagraph"/>
                    <w:framePr w:hSpace="141" w:wrap="around" w:vAnchor="text" w:hAnchor="text" w:x="-719" w:y="1"/>
                    <w:suppressOverlap/>
                    <w:rPr>
                      <w:rFonts w:cs="Arial"/>
                      <w:sz w:val="14"/>
                      <w:szCs w:val="14"/>
                    </w:rPr>
                  </w:pPr>
                </w:p>
                <w:p w14:paraId="6FC253B1" w14:textId="77777777" w:rsidR="00357BE9" w:rsidRPr="002911C9" w:rsidRDefault="00357BE9" w:rsidP="00CC2798">
                  <w:pPr>
                    <w:pStyle w:val="TableParagraph"/>
                    <w:framePr w:hSpace="141" w:wrap="around" w:vAnchor="text" w:hAnchor="text" w:x="-719" w:y="1"/>
                    <w:spacing w:before="22"/>
                    <w:suppressOverlap/>
                    <w:rPr>
                      <w:rFonts w:cs="Arial"/>
                      <w:sz w:val="14"/>
                      <w:szCs w:val="14"/>
                    </w:rPr>
                  </w:pPr>
                </w:p>
                <w:p w14:paraId="0D119BF9" w14:textId="5410406F" w:rsidR="00357BE9" w:rsidRPr="002911C9" w:rsidRDefault="006E5686" w:rsidP="00CC2798">
                  <w:pPr>
                    <w:pStyle w:val="TableParagraph"/>
                    <w:framePr w:hSpace="141" w:wrap="around" w:vAnchor="text" w:hAnchor="text" w:x="-719" w:y="1"/>
                    <w:ind w:left="11" w:right="3"/>
                    <w:suppressOverlap/>
                    <w:jc w:val="center"/>
                    <w:rPr>
                      <w:rFonts w:cs="Arial"/>
                      <w:sz w:val="14"/>
                      <w:szCs w:val="14"/>
                    </w:rPr>
                  </w:pPr>
                  <w:r w:rsidRPr="002911C9">
                    <w:rPr>
                      <w:rFonts w:cs="Arial"/>
                      <w:sz w:val="14"/>
                      <w:szCs w:val="14"/>
                    </w:rPr>
                    <w:t>2</w:t>
                  </w:r>
                </w:p>
              </w:tc>
              <w:tc>
                <w:tcPr>
                  <w:tcW w:w="2154" w:type="dxa"/>
                </w:tcPr>
                <w:p w14:paraId="77995DDF" w14:textId="1430B492" w:rsidR="00357BE9" w:rsidRPr="002911C9" w:rsidRDefault="006E5686" w:rsidP="00CC2798">
                  <w:pPr>
                    <w:pStyle w:val="TableParagraph"/>
                    <w:framePr w:hSpace="141" w:wrap="around" w:vAnchor="text" w:hAnchor="text" w:x="-719" w:y="1"/>
                    <w:spacing w:before="15" w:line="242" w:lineRule="auto"/>
                    <w:ind w:left="68" w:right="66"/>
                    <w:suppressOverlap/>
                    <w:rPr>
                      <w:rFonts w:cs="Arial"/>
                      <w:sz w:val="14"/>
                      <w:szCs w:val="14"/>
                      <w:lang w:val="es-MX"/>
                    </w:rPr>
                  </w:pPr>
                  <w:r w:rsidRPr="002911C9">
                    <w:rPr>
                      <w:rFonts w:cs="Arial"/>
                      <w:sz w:val="14"/>
                      <w:szCs w:val="14"/>
                      <w:lang w:val="es-MX"/>
                    </w:rPr>
                    <w:t>CRT FEDERAL PACHUCA - MÉXICO, S/N, UNIDAD DEPORTIVA, TIZAYUCA, HIDALGO.</w:t>
                  </w:r>
                </w:p>
              </w:tc>
              <w:tc>
                <w:tcPr>
                  <w:tcW w:w="1722" w:type="dxa"/>
                </w:tcPr>
                <w:p w14:paraId="51B3199D" w14:textId="77777777" w:rsidR="00357BE9" w:rsidRPr="002911C9" w:rsidRDefault="00357BE9" w:rsidP="00CC2798">
                  <w:pPr>
                    <w:pStyle w:val="TableParagraph"/>
                    <w:framePr w:hSpace="141" w:wrap="around" w:vAnchor="text" w:hAnchor="text" w:x="-719" w:y="1"/>
                    <w:suppressOverlap/>
                    <w:rPr>
                      <w:rFonts w:cs="Arial"/>
                      <w:sz w:val="14"/>
                      <w:szCs w:val="14"/>
                      <w:lang w:val="es-MX"/>
                    </w:rPr>
                  </w:pPr>
                </w:p>
                <w:p w14:paraId="5EEA8190" w14:textId="378F862C" w:rsidR="00357BE9" w:rsidRPr="002911C9" w:rsidRDefault="006E5686" w:rsidP="00CC2798">
                  <w:pPr>
                    <w:pStyle w:val="TableParagraph"/>
                    <w:framePr w:hSpace="141" w:wrap="around" w:vAnchor="text" w:hAnchor="text" w:x="-719" w:y="1"/>
                    <w:ind w:left="71" w:right="51"/>
                    <w:suppressOverlap/>
                    <w:rPr>
                      <w:rFonts w:cs="Arial"/>
                      <w:sz w:val="14"/>
                      <w:szCs w:val="14"/>
                    </w:rPr>
                  </w:pPr>
                  <w:r w:rsidRPr="002911C9">
                    <w:rPr>
                      <w:rFonts w:cs="Arial"/>
                      <w:sz w:val="14"/>
                      <w:szCs w:val="14"/>
                    </w:rPr>
                    <w:t>DIRECCIÓN DE DEPORTE</w:t>
                  </w:r>
                </w:p>
              </w:tc>
              <w:tc>
                <w:tcPr>
                  <w:tcW w:w="2008" w:type="dxa"/>
                </w:tcPr>
                <w:p w14:paraId="65794FDF" w14:textId="77777777" w:rsidR="00357BE9" w:rsidRPr="002911C9" w:rsidRDefault="00357BE9" w:rsidP="00CC2798">
                  <w:pPr>
                    <w:pStyle w:val="TableParagraph"/>
                    <w:framePr w:hSpace="141" w:wrap="around" w:vAnchor="text" w:hAnchor="text" w:x="-719" w:y="1"/>
                    <w:suppressOverlap/>
                    <w:rPr>
                      <w:rFonts w:cs="Arial"/>
                      <w:sz w:val="14"/>
                      <w:szCs w:val="14"/>
                    </w:rPr>
                  </w:pPr>
                </w:p>
                <w:p w14:paraId="79FA00B0" w14:textId="63057A4E" w:rsidR="00357BE9" w:rsidRPr="002911C9" w:rsidRDefault="006E5686" w:rsidP="00CC2798">
                  <w:pPr>
                    <w:pStyle w:val="TableParagraph"/>
                    <w:framePr w:hSpace="141" w:wrap="around" w:vAnchor="text" w:hAnchor="text" w:x="-719" w:y="1"/>
                    <w:ind w:left="70"/>
                    <w:suppressOverlap/>
                    <w:rPr>
                      <w:rFonts w:cs="Arial"/>
                      <w:sz w:val="14"/>
                      <w:szCs w:val="14"/>
                    </w:rPr>
                  </w:pPr>
                  <w:r w:rsidRPr="002911C9">
                    <w:rPr>
                      <w:rFonts w:cs="Arial"/>
                      <w:sz w:val="14"/>
                      <w:szCs w:val="14"/>
                    </w:rPr>
                    <w:t>19.860950845227805,</w:t>
                  </w:r>
                </w:p>
                <w:p w14:paraId="06F9689C" w14:textId="6C61C7C5" w:rsidR="00357BE9" w:rsidRPr="002911C9" w:rsidRDefault="006E5686" w:rsidP="00CC2798">
                  <w:pPr>
                    <w:pStyle w:val="TableParagraph"/>
                    <w:framePr w:hSpace="141" w:wrap="around" w:vAnchor="text" w:hAnchor="text" w:x="-719" w:y="1"/>
                    <w:spacing w:before="1"/>
                    <w:ind w:left="70"/>
                    <w:suppressOverlap/>
                    <w:rPr>
                      <w:rFonts w:cs="Arial"/>
                      <w:sz w:val="14"/>
                      <w:szCs w:val="14"/>
                    </w:rPr>
                  </w:pPr>
                  <w:r w:rsidRPr="002911C9">
                    <w:rPr>
                      <w:rFonts w:cs="Arial"/>
                      <w:sz w:val="14"/>
                      <w:szCs w:val="14"/>
                    </w:rPr>
                    <w:t>-98.96669294182908</w:t>
                  </w:r>
                </w:p>
              </w:tc>
            </w:tr>
            <w:tr w:rsidR="00357BE9" w:rsidRPr="002911C9" w14:paraId="3B8BC7D9" w14:textId="77777777" w:rsidTr="00333D40">
              <w:trPr>
                <w:trHeight w:val="645"/>
              </w:trPr>
              <w:tc>
                <w:tcPr>
                  <w:tcW w:w="400" w:type="dxa"/>
                </w:tcPr>
                <w:p w14:paraId="078C5ACA" w14:textId="77777777" w:rsidR="00357BE9" w:rsidRPr="002911C9" w:rsidRDefault="00357BE9" w:rsidP="00CC2798">
                  <w:pPr>
                    <w:pStyle w:val="TableParagraph"/>
                    <w:framePr w:hSpace="141" w:wrap="around" w:vAnchor="text" w:hAnchor="text" w:x="-719" w:y="1"/>
                    <w:suppressOverlap/>
                    <w:rPr>
                      <w:rFonts w:cs="Arial"/>
                      <w:sz w:val="14"/>
                      <w:szCs w:val="14"/>
                    </w:rPr>
                  </w:pPr>
                </w:p>
                <w:p w14:paraId="2E83A338" w14:textId="77777777" w:rsidR="00357BE9" w:rsidRPr="002911C9" w:rsidRDefault="00357BE9" w:rsidP="00CC2798">
                  <w:pPr>
                    <w:pStyle w:val="TableParagraph"/>
                    <w:framePr w:hSpace="141" w:wrap="around" w:vAnchor="text" w:hAnchor="text" w:x="-719" w:y="1"/>
                    <w:spacing w:before="86"/>
                    <w:suppressOverlap/>
                    <w:rPr>
                      <w:rFonts w:cs="Arial"/>
                      <w:sz w:val="14"/>
                      <w:szCs w:val="14"/>
                    </w:rPr>
                  </w:pPr>
                </w:p>
                <w:p w14:paraId="0B1958CA" w14:textId="08AF427A" w:rsidR="00357BE9" w:rsidRPr="002911C9" w:rsidRDefault="006E5686" w:rsidP="00CC2798">
                  <w:pPr>
                    <w:pStyle w:val="TableParagraph"/>
                    <w:framePr w:hSpace="141" w:wrap="around" w:vAnchor="text" w:hAnchor="text" w:x="-719" w:y="1"/>
                    <w:ind w:left="11"/>
                    <w:suppressOverlap/>
                    <w:jc w:val="center"/>
                    <w:rPr>
                      <w:rFonts w:cs="Arial"/>
                      <w:sz w:val="14"/>
                      <w:szCs w:val="14"/>
                    </w:rPr>
                  </w:pPr>
                  <w:r w:rsidRPr="002911C9">
                    <w:rPr>
                      <w:rFonts w:cs="Arial"/>
                      <w:sz w:val="14"/>
                      <w:szCs w:val="14"/>
                    </w:rPr>
                    <w:t>3</w:t>
                  </w:r>
                </w:p>
              </w:tc>
              <w:tc>
                <w:tcPr>
                  <w:tcW w:w="2154" w:type="dxa"/>
                </w:tcPr>
                <w:p w14:paraId="666FEEC2" w14:textId="0076B6A2" w:rsidR="00357BE9" w:rsidRPr="002911C9" w:rsidRDefault="006E5686" w:rsidP="00CC2798">
                  <w:pPr>
                    <w:pStyle w:val="TableParagraph"/>
                    <w:framePr w:hSpace="141" w:wrap="around" w:vAnchor="text" w:hAnchor="text" w:x="-719" w:y="1"/>
                    <w:spacing w:before="17" w:line="242" w:lineRule="auto"/>
                    <w:ind w:left="68" w:right="291"/>
                    <w:suppressOverlap/>
                    <w:rPr>
                      <w:rFonts w:cs="Arial"/>
                      <w:sz w:val="14"/>
                      <w:szCs w:val="14"/>
                      <w:lang w:val="es-MX"/>
                    </w:rPr>
                  </w:pPr>
                  <w:r w:rsidRPr="002911C9">
                    <w:rPr>
                      <w:rFonts w:cs="Arial"/>
                      <w:sz w:val="14"/>
                      <w:szCs w:val="14"/>
                      <w:lang w:val="es-MX"/>
                    </w:rPr>
                    <w:t>CALLE ALLENDE, S/N, CENTRO, TIZAYUCA, HIDALGO.</w:t>
                  </w:r>
                </w:p>
              </w:tc>
              <w:tc>
                <w:tcPr>
                  <w:tcW w:w="1722" w:type="dxa"/>
                </w:tcPr>
                <w:p w14:paraId="6F277D36" w14:textId="3F232C9B" w:rsidR="00357BE9" w:rsidRPr="002911C9" w:rsidRDefault="006E5686" w:rsidP="00CC2798">
                  <w:pPr>
                    <w:pStyle w:val="TableParagraph"/>
                    <w:framePr w:hSpace="141" w:wrap="around" w:vAnchor="text" w:hAnchor="text" w:x="-719" w:y="1"/>
                    <w:spacing w:line="242" w:lineRule="auto"/>
                    <w:ind w:right="51"/>
                    <w:suppressOverlap/>
                    <w:rPr>
                      <w:rFonts w:cs="Arial"/>
                      <w:sz w:val="14"/>
                      <w:szCs w:val="14"/>
                      <w:lang w:val="es-MX"/>
                    </w:rPr>
                  </w:pPr>
                  <w:r w:rsidRPr="002911C9">
                    <w:rPr>
                      <w:rFonts w:cs="Arial"/>
                      <w:sz w:val="14"/>
                      <w:szCs w:val="14"/>
                      <w:lang w:val="es-MX"/>
                    </w:rPr>
                    <w:t>DIRECCIÓN DE SALUD (OFICINAS ADMINISTRATIVAS)</w:t>
                  </w:r>
                </w:p>
              </w:tc>
              <w:tc>
                <w:tcPr>
                  <w:tcW w:w="2008" w:type="dxa"/>
                </w:tcPr>
                <w:p w14:paraId="58FB80AB" w14:textId="2DF20DFD" w:rsidR="00357BE9" w:rsidRPr="002911C9" w:rsidRDefault="006E5686" w:rsidP="00CC2798">
                  <w:pPr>
                    <w:pStyle w:val="TableParagraph"/>
                    <w:framePr w:hSpace="141" w:wrap="around" w:vAnchor="text" w:hAnchor="text" w:x="-719" w:y="1"/>
                    <w:suppressOverlap/>
                    <w:rPr>
                      <w:rFonts w:cs="Arial"/>
                      <w:sz w:val="14"/>
                      <w:szCs w:val="14"/>
                    </w:rPr>
                  </w:pPr>
                  <w:r w:rsidRPr="002911C9">
                    <w:rPr>
                      <w:rFonts w:cs="Arial"/>
                      <w:sz w:val="14"/>
                      <w:szCs w:val="14"/>
                    </w:rPr>
                    <w:t>19.840864240320542,</w:t>
                  </w:r>
                </w:p>
                <w:p w14:paraId="43840A4B" w14:textId="7F4002C6" w:rsidR="00357BE9" w:rsidRPr="002911C9" w:rsidRDefault="006E5686" w:rsidP="00CC2798">
                  <w:pPr>
                    <w:pStyle w:val="TableParagraph"/>
                    <w:framePr w:hSpace="141" w:wrap="around" w:vAnchor="text" w:hAnchor="text" w:x="-719" w:y="1"/>
                    <w:spacing w:before="3"/>
                    <w:ind w:left="70"/>
                    <w:suppressOverlap/>
                    <w:rPr>
                      <w:rFonts w:cs="Arial"/>
                      <w:sz w:val="14"/>
                      <w:szCs w:val="14"/>
                    </w:rPr>
                  </w:pPr>
                  <w:r w:rsidRPr="002911C9">
                    <w:rPr>
                      <w:rFonts w:cs="Arial"/>
                      <w:sz w:val="14"/>
                      <w:szCs w:val="14"/>
                    </w:rPr>
                    <w:t>-98.98122635283688</w:t>
                  </w:r>
                </w:p>
              </w:tc>
            </w:tr>
            <w:tr w:rsidR="00357BE9" w:rsidRPr="002911C9" w14:paraId="6FFF7E40" w14:textId="77777777" w:rsidTr="00333D40">
              <w:trPr>
                <w:trHeight w:val="696"/>
              </w:trPr>
              <w:tc>
                <w:tcPr>
                  <w:tcW w:w="400" w:type="dxa"/>
                </w:tcPr>
                <w:p w14:paraId="7C7E992F" w14:textId="77777777" w:rsidR="00357BE9" w:rsidRPr="002911C9" w:rsidRDefault="00357BE9" w:rsidP="00CC2798">
                  <w:pPr>
                    <w:pStyle w:val="TableParagraph"/>
                    <w:framePr w:hSpace="141" w:wrap="around" w:vAnchor="text" w:hAnchor="text" w:x="-719" w:y="1"/>
                    <w:suppressOverlap/>
                    <w:rPr>
                      <w:rFonts w:cs="Arial"/>
                      <w:sz w:val="14"/>
                      <w:szCs w:val="14"/>
                    </w:rPr>
                  </w:pPr>
                </w:p>
                <w:p w14:paraId="1FC7999C" w14:textId="77777777" w:rsidR="00357BE9" w:rsidRPr="002911C9" w:rsidRDefault="00357BE9" w:rsidP="00CC2798">
                  <w:pPr>
                    <w:pStyle w:val="TableParagraph"/>
                    <w:framePr w:hSpace="141" w:wrap="around" w:vAnchor="text" w:hAnchor="text" w:x="-719" w:y="1"/>
                    <w:suppressOverlap/>
                    <w:rPr>
                      <w:rFonts w:cs="Arial"/>
                      <w:sz w:val="14"/>
                      <w:szCs w:val="14"/>
                    </w:rPr>
                  </w:pPr>
                </w:p>
                <w:p w14:paraId="475CC120" w14:textId="77777777" w:rsidR="00357BE9" w:rsidRPr="002911C9" w:rsidRDefault="00357BE9" w:rsidP="00CC2798">
                  <w:pPr>
                    <w:pStyle w:val="TableParagraph"/>
                    <w:framePr w:hSpace="141" w:wrap="around" w:vAnchor="text" w:hAnchor="text" w:x="-719" w:y="1"/>
                    <w:spacing w:before="83"/>
                    <w:suppressOverlap/>
                    <w:rPr>
                      <w:rFonts w:cs="Arial"/>
                      <w:sz w:val="14"/>
                      <w:szCs w:val="14"/>
                    </w:rPr>
                  </w:pPr>
                </w:p>
                <w:p w14:paraId="4C69BF18" w14:textId="74AE3C83" w:rsidR="00357BE9" w:rsidRPr="002911C9" w:rsidRDefault="006E5686" w:rsidP="00CC2798">
                  <w:pPr>
                    <w:pStyle w:val="TableParagraph"/>
                    <w:framePr w:hSpace="141" w:wrap="around" w:vAnchor="text" w:hAnchor="text" w:x="-719" w:y="1"/>
                    <w:ind w:left="11" w:right="3"/>
                    <w:suppressOverlap/>
                    <w:jc w:val="center"/>
                    <w:rPr>
                      <w:rFonts w:cs="Arial"/>
                      <w:sz w:val="14"/>
                      <w:szCs w:val="14"/>
                    </w:rPr>
                  </w:pPr>
                  <w:r w:rsidRPr="002911C9">
                    <w:rPr>
                      <w:rFonts w:cs="Arial"/>
                      <w:sz w:val="14"/>
                      <w:szCs w:val="14"/>
                    </w:rPr>
                    <w:t>4</w:t>
                  </w:r>
                </w:p>
              </w:tc>
              <w:tc>
                <w:tcPr>
                  <w:tcW w:w="2154" w:type="dxa"/>
                </w:tcPr>
                <w:p w14:paraId="0FD4C6BA" w14:textId="4E5B9538" w:rsidR="00357BE9" w:rsidRPr="002911C9" w:rsidRDefault="006E5686" w:rsidP="00CC2798">
                  <w:pPr>
                    <w:pStyle w:val="TableParagraph"/>
                    <w:framePr w:hSpace="141" w:wrap="around" w:vAnchor="text" w:hAnchor="text" w:x="-719" w:y="1"/>
                    <w:spacing w:before="15" w:line="242" w:lineRule="auto"/>
                    <w:ind w:left="68" w:right="55"/>
                    <w:suppressOverlap/>
                    <w:rPr>
                      <w:rFonts w:cs="Arial"/>
                      <w:sz w:val="14"/>
                      <w:szCs w:val="14"/>
                      <w:lang w:val="es-MX"/>
                    </w:rPr>
                  </w:pPr>
                  <w:r w:rsidRPr="002911C9">
                    <w:rPr>
                      <w:rFonts w:cs="Arial"/>
                      <w:sz w:val="14"/>
                      <w:szCs w:val="14"/>
                      <w:lang w:val="es-MX"/>
                    </w:rPr>
                    <w:t>CALLE CLAVEL, S/N, NUEVO TIZAYUCA, TIZAYUCA, HIDALGO.</w:t>
                  </w:r>
                </w:p>
              </w:tc>
              <w:tc>
                <w:tcPr>
                  <w:tcW w:w="1722" w:type="dxa"/>
                </w:tcPr>
                <w:p w14:paraId="70D87A3A" w14:textId="3597CD14" w:rsidR="00357BE9" w:rsidRPr="002911C9" w:rsidRDefault="006E5686" w:rsidP="00CC2798">
                  <w:pPr>
                    <w:pStyle w:val="TableParagraph"/>
                    <w:framePr w:hSpace="141" w:wrap="around" w:vAnchor="text" w:hAnchor="text" w:x="-719" w:y="1"/>
                    <w:ind w:right="51"/>
                    <w:suppressOverlap/>
                    <w:rPr>
                      <w:rFonts w:cs="Arial"/>
                      <w:sz w:val="14"/>
                      <w:szCs w:val="14"/>
                      <w:lang w:val="es-MX"/>
                    </w:rPr>
                  </w:pPr>
                  <w:r w:rsidRPr="002911C9">
                    <w:rPr>
                      <w:rFonts w:cs="Arial"/>
                      <w:sz w:val="14"/>
                      <w:szCs w:val="14"/>
                      <w:lang w:val="es-MX"/>
                    </w:rPr>
                    <w:t>BIBLIOTECA PÚBLICA Y CENTRO DE DESARROLLO COMUNITARIO</w:t>
                  </w:r>
                </w:p>
              </w:tc>
              <w:tc>
                <w:tcPr>
                  <w:tcW w:w="2008" w:type="dxa"/>
                </w:tcPr>
                <w:p w14:paraId="3BD5E6CD" w14:textId="28BEF7B9" w:rsidR="00357BE9" w:rsidRPr="002911C9" w:rsidRDefault="006E5686" w:rsidP="00CC2798">
                  <w:pPr>
                    <w:pStyle w:val="TableParagraph"/>
                    <w:framePr w:hSpace="141" w:wrap="around" w:vAnchor="text" w:hAnchor="text" w:x="-719" w:y="1"/>
                    <w:suppressOverlap/>
                    <w:rPr>
                      <w:rFonts w:cs="Arial"/>
                      <w:sz w:val="14"/>
                      <w:szCs w:val="14"/>
                    </w:rPr>
                  </w:pPr>
                  <w:r w:rsidRPr="002911C9">
                    <w:rPr>
                      <w:rFonts w:cs="Arial"/>
                      <w:sz w:val="14"/>
                      <w:szCs w:val="14"/>
                    </w:rPr>
                    <w:t>19.827925957814376,</w:t>
                  </w:r>
                </w:p>
                <w:p w14:paraId="18041753" w14:textId="3E653C83" w:rsidR="00357BE9" w:rsidRPr="002911C9" w:rsidRDefault="006E5686" w:rsidP="00CC2798">
                  <w:pPr>
                    <w:pStyle w:val="TableParagraph"/>
                    <w:framePr w:hSpace="141" w:wrap="around" w:vAnchor="text" w:hAnchor="text" w:x="-719" w:y="1"/>
                    <w:spacing w:before="1" w:line="242" w:lineRule="auto"/>
                    <w:ind w:left="70" w:right="119"/>
                    <w:suppressOverlap/>
                    <w:rPr>
                      <w:rFonts w:cs="Arial"/>
                      <w:sz w:val="14"/>
                      <w:szCs w:val="14"/>
                    </w:rPr>
                  </w:pPr>
                  <w:r w:rsidRPr="002911C9">
                    <w:rPr>
                      <w:rFonts w:cs="Arial"/>
                      <w:sz w:val="14"/>
                      <w:szCs w:val="14"/>
                    </w:rPr>
                    <w:t>- 98.98285264426644</w:t>
                  </w:r>
                </w:p>
              </w:tc>
            </w:tr>
            <w:tr w:rsidR="00357BE9" w:rsidRPr="002911C9" w14:paraId="3AD78BCC" w14:textId="77777777" w:rsidTr="00333D40">
              <w:trPr>
                <w:trHeight w:val="789"/>
              </w:trPr>
              <w:tc>
                <w:tcPr>
                  <w:tcW w:w="400" w:type="dxa"/>
                </w:tcPr>
                <w:p w14:paraId="379B58CF" w14:textId="77777777" w:rsidR="00357BE9" w:rsidRPr="002911C9" w:rsidRDefault="00357BE9" w:rsidP="00CC2798">
                  <w:pPr>
                    <w:pStyle w:val="TableParagraph"/>
                    <w:framePr w:hSpace="141" w:wrap="around" w:vAnchor="text" w:hAnchor="text" w:x="-719" w:y="1"/>
                    <w:spacing w:before="83"/>
                    <w:suppressOverlap/>
                    <w:rPr>
                      <w:rFonts w:cs="Arial"/>
                      <w:sz w:val="14"/>
                      <w:szCs w:val="14"/>
                    </w:rPr>
                  </w:pPr>
                </w:p>
                <w:p w14:paraId="5DAAC4E7" w14:textId="44B8125E" w:rsidR="00357BE9" w:rsidRPr="002911C9" w:rsidRDefault="006E5686" w:rsidP="00CC2798">
                  <w:pPr>
                    <w:pStyle w:val="TableParagraph"/>
                    <w:framePr w:hSpace="141" w:wrap="around" w:vAnchor="text" w:hAnchor="text" w:x="-719" w:y="1"/>
                    <w:ind w:left="11" w:right="3"/>
                    <w:suppressOverlap/>
                    <w:jc w:val="center"/>
                    <w:rPr>
                      <w:rFonts w:cs="Arial"/>
                      <w:sz w:val="14"/>
                      <w:szCs w:val="14"/>
                    </w:rPr>
                  </w:pPr>
                  <w:r w:rsidRPr="002911C9">
                    <w:rPr>
                      <w:rFonts w:cs="Arial"/>
                      <w:sz w:val="14"/>
                      <w:szCs w:val="14"/>
                    </w:rPr>
                    <w:t>5</w:t>
                  </w:r>
                </w:p>
              </w:tc>
              <w:tc>
                <w:tcPr>
                  <w:tcW w:w="2154" w:type="dxa"/>
                </w:tcPr>
                <w:p w14:paraId="7B50CB99" w14:textId="3D5F3866" w:rsidR="00357BE9" w:rsidRPr="002911C9" w:rsidRDefault="006E5686" w:rsidP="00CC2798">
                  <w:pPr>
                    <w:pStyle w:val="TableParagraph"/>
                    <w:framePr w:hSpace="141" w:wrap="around" w:vAnchor="text" w:hAnchor="text" w:x="-719" w:y="1"/>
                    <w:spacing w:before="15"/>
                    <w:ind w:left="68"/>
                    <w:suppressOverlap/>
                    <w:rPr>
                      <w:rFonts w:cs="Arial"/>
                      <w:sz w:val="14"/>
                      <w:szCs w:val="14"/>
                      <w:lang w:val="es-MX"/>
                    </w:rPr>
                  </w:pPr>
                  <w:r w:rsidRPr="002911C9">
                    <w:rPr>
                      <w:rFonts w:cs="Arial"/>
                      <w:sz w:val="14"/>
                      <w:szCs w:val="14"/>
                      <w:lang w:val="es-MX"/>
                    </w:rPr>
                    <w:t>AV. HIDALGO, S/N, HUICALCO, TIZAYUCA, HIDALGO.</w:t>
                  </w:r>
                </w:p>
              </w:tc>
              <w:tc>
                <w:tcPr>
                  <w:tcW w:w="1722" w:type="dxa"/>
                </w:tcPr>
                <w:p w14:paraId="659FAC2F" w14:textId="19CC8FBC" w:rsidR="00357BE9" w:rsidRPr="002911C9" w:rsidRDefault="006E5686" w:rsidP="00CC2798">
                  <w:pPr>
                    <w:pStyle w:val="TableParagraph"/>
                    <w:framePr w:hSpace="141" w:wrap="around" w:vAnchor="text" w:hAnchor="text" w:x="-719" w:y="1"/>
                    <w:spacing w:before="147"/>
                    <w:ind w:left="71" w:right="51"/>
                    <w:suppressOverlap/>
                    <w:rPr>
                      <w:rFonts w:cs="Arial"/>
                      <w:sz w:val="14"/>
                      <w:szCs w:val="14"/>
                      <w:lang w:val="es-MX"/>
                    </w:rPr>
                  </w:pPr>
                  <w:r w:rsidRPr="002911C9">
                    <w:rPr>
                      <w:rFonts w:cs="Arial"/>
                      <w:w w:val="105"/>
                      <w:sz w:val="14"/>
                      <w:szCs w:val="14"/>
                      <w:lang w:val="es-MX"/>
                    </w:rPr>
                    <w:t xml:space="preserve">SSC (DIRECCIÓN DE ATENCIÓN A </w:t>
                  </w:r>
                  <w:r w:rsidRPr="002911C9">
                    <w:rPr>
                      <w:rFonts w:cs="Arial"/>
                      <w:sz w:val="14"/>
                      <w:szCs w:val="14"/>
                      <w:lang w:val="es-MX"/>
                    </w:rPr>
                    <w:t>VIOLENCIA DE GÉNERO)</w:t>
                  </w:r>
                </w:p>
              </w:tc>
              <w:tc>
                <w:tcPr>
                  <w:tcW w:w="2008" w:type="dxa"/>
                </w:tcPr>
                <w:p w14:paraId="399D6DCD" w14:textId="041B92C9" w:rsidR="00357BE9" w:rsidRPr="002911C9" w:rsidRDefault="006E5686" w:rsidP="00CC2798">
                  <w:pPr>
                    <w:pStyle w:val="TableParagraph"/>
                    <w:framePr w:hSpace="141" w:wrap="around" w:vAnchor="text" w:hAnchor="text" w:x="-719" w:y="1"/>
                    <w:spacing w:before="147"/>
                    <w:ind w:left="70"/>
                    <w:suppressOverlap/>
                    <w:rPr>
                      <w:rFonts w:cs="Arial"/>
                      <w:sz w:val="14"/>
                      <w:szCs w:val="14"/>
                    </w:rPr>
                  </w:pPr>
                  <w:r w:rsidRPr="002911C9">
                    <w:rPr>
                      <w:rFonts w:cs="Arial"/>
                      <w:sz w:val="14"/>
                      <w:szCs w:val="14"/>
                    </w:rPr>
                    <w:t>19.848671570613785,</w:t>
                  </w:r>
                </w:p>
                <w:p w14:paraId="678A2C6F" w14:textId="55867A1D" w:rsidR="00357BE9" w:rsidRPr="002911C9" w:rsidRDefault="006E5686" w:rsidP="00CC2798">
                  <w:pPr>
                    <w:pStyle w:val="TableParagraph"/>
                    <w:framePr w:hSpace="141" w:wrap="around" w:vAnchor="text" w:hAnchor="text" w:x="-719" w:y="1"/>
                    <w:ind w:left="70"/>
                    <w:suppressOverlap/>
                    <w:rPr>
                      <w:rFonts w:cs="Arial"/>
                      <w:sz w:val="14"/>
                      <w:szCs w:val="14"/>
                    </w:rPr>
                  </w:pPr>
                  <w:r w:rsidRPr="002911C9">
                    <w:rPr>
                      <w:rFonts w:cs="Arial"/>
                      <w:sz w:val="14"/>
                      <w:szCs w:val="14"/>
                    </w:rPr>
                    <w:t>-98.97600010493441</w:t>
                  </w:r>
                </w:p>
              </w:tc>
            </w:tr>
            <w:tr w:rsidR="00357BE9" w:rsidRPr="002911C9" w14:paraId="60AFA2B1" w14:textId="77777777" w:rsidTr="00333D40">
              <w:trPr>
                <w:trHeight w:val="789"/>
              </w:trPr>
              <w:tc>
                <w:tcPr>
                  <w:tcW w:w="400" w:type="dxa"/>
                </w:tcPr>
                <w:p w14:paraId="7A1AD30B" w14:textId="77777777" w:rsidR="00357BE9" w:rsidRPr="002911C9" w:rsidRDefault="00357BE9" w:rsidP="00CC2798">
                  <w:pPr>
                    <w:pStyle w:val="TableParagraph"/>
                    <w:framePr w:hSpace="141" w:wrap="around" w:vAnchor="text" w:hAnchor="text" w:x="-719" w:y="1"/>
                    <w:suppressOverlap/>
                    <w:jc w:val="center"/>
                    <w:rPr>
                      <w:rFonts w:cs="Arial"/>
                      <w:sz w:val="14"/>
                      <w:szCs w:val="14"/>
                    </w:rPr>
                  </w:pPr>
                </w:p>
                <w:p w14:paraId="721F4734" w14:textId="77777777" w:rsidR="00357BE9" w:rsidRPr="002911C9" w:rsidRDefault="00357BE9" w:rsidP="00CC2798">
                  <w:pPr>
                    <w:pStyle w:val="TableParagraph"/>
                    <w:framePr w:hSpace="141" w:wrap="around" w:vAnchor="text" w:hAnchor="text" w:x="-719" w:y="1"/>
                    <w:spacing w:before="22"/>
                    <w:suppressOverlap/>
                    <w:jc w:val="center"/>
                    <w:rPr>
                      <w:rFonts w:cs="Arial"/>
                      <w:sz w:val="14"/>
                      <w:szCs w:val="14"/>
                    </w:rPr>
                  </w:pPr>
                </w:p>
                <w:p w14:paraId="34FB799F" w14:textId="7196923E" w:rsidR="00357BE9" w:rsidRPr="002911C9" w:rsidRDefault="006E5686" w:rsidP="00CC2798">
                  <w:pPr>
                    <w:pStyle w:val="TableParagraph"/>
                    <w:framePr w:hSpace="141" w:wrap="around" w:vAnchor="text" w:hAnchor="text" w:x="-719" w:y="1"/>
                    <w:spacing w:before="83"/>
                    <w:suppressOverlap/>
                    <w:jc w:val="center"/>
                    <w:rPr>
                      <w:rFonts w:cs="Arial"/>
                      <w:sz w:val="14"/>
                      <w:szCs w:val="14"/>
                    </w:rPr>
                  </w:pPr>
                  <w:r w:rsidRPr="002911C9">
                    <w:rPr>
                      <w:rFonts w:cs="Arial"/>
                      <w:w w:val="105"/>
                      <w:sz w:val="14"/>
                      <w:szCs w:val="14"/>
                    </w:rPr>
                    <w:t>6</w:t>
                  </w:r>
                </w:p>
              </w:tc>
              <w:tc>
                <w:tcPr>
                  <w:tcW w:w="2154" w:type="dxa"/>
                </w:tcPr>
                <w:p w14:paraId="2E75999C" w14:textId="0882526C" w:rsidR="00357BE9" w:rsidRPr="002911C9" w:rsidRDefault="006E5686" w:rsidP="00CC2798">
                  <w:pPr>
                    <w:pStyle w:val="TableParagraph"/>
                    <w:framePr w:hSpace="141" w:wrap="around" w:vAnchor="text" w:hAnchor="text" w:x="-719" w:y="1"/>
                    <w:spacing w:before="15" w:line="242" w:lineRule="auto"/>
                    <w:ind w:left="68"/>
                    <w:suppressOverlap/>
                    <w:rPr>
                      <w:rFonts w:cs="Arial"/>
                      <w:sz w:val="14"/>
                      <w:szCs w:val="14"/>
                      <w:lang w:val="es-MX"/>
                    </w:rPr>
                  </w:pPr>
                  <w:r w:rsidRPr="002911C9">
                    <w:rPr>
                      <w:rFonts w:cs="Arial"/>
                      <w:sz w:val="14"/>
                      <w:szCs w:val="14"/>
                      <w:lang w:val="es-MX"/>
                    </w:rPr>
                    <w:t>CALLE FRANCISCO I. MADERO, S/N, LÁZARO CÁRDENAS, TIZAYUCA, HIDALGO.</w:t>
                  </w:r>
                </w:p>
              </w:tc>
              <w:tc>
                <w:tcPr>
                  <w:tcW w:w="1722" w:type="dxa"/>
                </w:tcPr>
                <w:p w14:paraId="7092CF22" w14:textId="505F3BAD" w:rsidR="00357BE9" w:rsidRPr="002911C9" w:rsidRDefault="006E5686" w:rsidP="00CC2798">
                  <w:pPr>
                    <w:pStyle w:val="TableParagraph"/>
                    <w:framePr w:hSpace="141" w:wrap="around" w:vAnchor="text" w:hAnchor="text" w:x="-719" w:y="1"/>
                    <w:spacing w:before="147"/>
                    <w:ind w:left="71" w:right="51"/>
                    <w:suppressOverlap/>
                    <w:rPr>
                      <w:rFonts w:cs="Arial"/>
                      <w:w w:val="105"/>
                      <w:sz w:val="14"/>
                      <w:szCs w:val="14"/>
                    </w:rPr>
                  </w:pPr>
                  <w:r w:rsidRPr="002911C9">
                    <w:rPr>
                      <w:rFonts w:cs="Arial"/>
                      <w:sz w:val="14"/>
                      <w:szCs w:val="14"/>
                    </w:rPr>
                    <w:t>RASTRO MUNICIPAL (OFICINAS ADMINISTRATIVAS)</w:t>
                  </w:r>
                </w:p>
              </w:tc>
              <w:tc>
                <w:tcPr>
                  <w:tcW w:w="2008" w:type="dxa"/>
                </w:tcPr>
                <w:p w14:paraId="4B2146E8" w14:textId="77777777" w:rsidR="00357BE9" w:rsidRPr="002911C9" w:rsidRDefault="00357BE9" w:rsidP="00CC2798">
                  <w:pPr>
                    <w:pStyle w:val="TableParagraph"/>
                    <w:framePr w:hSpace="141" w:wrap="around" w:vAnchor="text" w:hAnchor="text" w:x="-719" w:y="1"/>
                    <w:spacing w:before="86"/>
                    <w:suppressOverlap/>
                    <w:rPr>
                      <w:rFonts w:cs="Arial"/>
                      <w:sz w:val="14"/>
                      <w:szCs w:val="14"/>
                    </w:rPr>
                  </w:pPr>
                </w:p>
                <w:p w14:paraId="57A7F004" w14:textId="0C4A7014" w:rsidR="00357BE9" w:rsidRPr="002911C9" w:rsidRDefault="006E5686" w:rsidP="00CC2798">
                  <w:pPr>
                    <w:pStyle w:val="TableParagraph"/>
                    <w:framePr w:hSpace="141" w:wrap="around" w:vAnchor="text" w:hAnchor="text" w:x="-719" w:y="1"/>
                    <w:ind w:left="70"/>
                    <w:suppressOverlap/>
                    <w:rPr>
                      <w:rFonts w:cs="Arial"/>
                      <w:sz w:val="14"/>
                      <w:szCs w:val="14"/>
                    </w:rPr>
                  </w:pPr>
                  <w:r w:rsidRPr="002911C9">
                    <w:rPr>
                      <w:rFonts w:cs="Arial"/>
                      <w:w w:val="90"/>
                      <w:sz w:val="14"/>
                      <w:szCs w:val="14"/>
                    </w:rPr>
                    <w:t>19.83566498251412,</w:t>
                  </w:r>
                  <w:r w:rsidRPr="002911C9">
                    <w:rPr>
                      <w:rFonts w:cs="Arial"/>
                      <w:sz w:val="14"/>
                      <w:szCs w:val="14"/>
                    </w:rPr>
                    <w:t xml:space="preserve"> -98.99251055011864</w:t>
                  </w:r>
                </w:p>
              </w:tc>
            </w:tr>
            <w:tr w:rsidR="00357BE9" w:rsidRPr="002911C9" w14:paraId="44110BDD" w14:textId="77777777" w:rsidTr="00333D40">
              <w:trPr>
                <w:trHeight w:val="956"/>
              </w:trPr>
              <w:tc>
                <w:tcPr>
                  <w:tcW w:w="400" w:type="dxa"/>
                </w:tcPr>
                <w:p w14:paraId="4D0146F4" w14:textId="77777777" w:rsidR="00357BE9" w:rsidRPr="002911C9" w:rsidRDefault="00357BE9" w:rsidP="00CC2798">
                  <w:pPr>
                    <w:pStyle w:val="TableParagraph"/>
                    <w:framePr w:hSpace="141" w:wrap="around" w:vAnchor="text" w:hAnchor="text" w:x="-719" w:y="1"/>
                    <w:suppressOverlap/>
                    <w:jc w:val="center"/>
                    <w:rPr>
                      <w:rFonts w:cs="Arial"/>
                      <w:sz w:val="14"/>
                      <w:szCs w:val="14"/>
                    </w:rPr>
                  </w:pPr>
                </w:p>
                <w:p w14:paraId="450BD2A3" w14:textId="77777777" w:rsidR="00357BE9" w:rsidRPr="002911C9" w:rsidRDefault="00357BE9" w:rsidP="00CC2798">
                  <w:pPr>
                    <w:pStyle w:val="TableParagraph"/>
                    <w:framePr w:hSpace="141" w:wrap="around" w:vAnchor="text" w:hAnchor="text" w:x="-719" w:y="1"/>
                    <w:spacing w:before="25"/>
                    <w:suppressOverlap/>
                    <w:jc w:val="center"/>
                    <w:rPr>
                      <w:rFonts w:cs="Arial"/>
                      <w:sz w:val="14"/>
                      <w:szCs w:val="14"/>
                    </w:rPr>
                  </w:pPr>
                </w:p>
                <w:p w14:paraId="719C8271" w14:textId="6FFA9E3A" w:rsidR="00357BE9" w:rsidRPr="002911C9" w:rsidRDefault="006E5686" w:rsidP="00CC2798">
                  <w:pPr>
                    <w:pStyle w:val="TableParagraph"/>
                    <w:framePr w:hSpace="141" w:wrap="around" w:vAnchor="text" w:hAnchor="text" w:x="-719" w:y="1"/>
                    <w:spacing w:before="83"/>
                    <w:suppressOverlap/>
                    <w:jc w:val="center"/>
                    <w:rPr>
                      <w:rFonts w:cs="Arial"/>
                      <w:sz w:val="14"/>
                      <w:szCs w:val="14"/>
                    </w:rPr>
                  </w:pPr>
                  <w:r w:rsidRPr="002911C9">
                    <w:rPr>
                      <w:rFonts w:cs="Arial"/>
                      <w:sz w:val="14"/>
                      <w:szCs w:val="14"/>
                    </w:rPr>
                    <w:t>7</w:t>
                  </w:r>
                </w:p>
              </w:tc>
              <w:tc>
                <w:tcPr>
                  <w:tcW w:w="2154" w:type="dxa"/>
                </w:tcPr>
                <w:p w14:paraId="1C4510FB" w14:textId="7C774385" w:rsidR="00357BE9" w:rsidRPr="002911C9" w:rsidRDefault="006E5686" w:rsidP="00CC2798">
                  <w:pPr>
                    <w:pStyle w:val="TableParagraph"/>
                    <w:framePr w:hSpace="141" w:wrap="around" w:vAnchor="text" w:hAnchor="text" w:x="-719" w:y="1"/>
                    <w:spacing w:before="17" w:line="242" w:lineRule="auto"/>
                    <w:ind w:left="68" w:right="291"/>
                    <w:suppressOverlap/>
                    <w:rPr>
                      <w:rFonts w:cs="Arial"/>
                      <w:sz w:val="14"/>
                      <w:szCs w:val="14"/>
                      <w:lang w:val="es-MX"/>
                    </w:rPr>
                  </w:pPr>
                  <w:r w:rsidRPr="002911C9">
                    <w:rPr>
                      <w:rFonts w:cs="Arial"/>
                      <w:sz w:val="14"/>
                      <w:szCs w:val="14"/>
                      <w:lang w:val="es-MX"/>
                    </w:rPr>
                    <w:t>CALLE IGNACIO ALLENDE, S/N, CENTRO, TIZAYUCA, HIDALGO.</w:t>
                  </w:r>
                </w:p>
              </w:tc>
              <w:tc>
                <w:tcPr>
                  <w:tcW w:w="1722" w:type="dxa"/>
                </w:tcPr>
                <w:p w14:paraId="20A91E44" w14:textId="1DD34210" w:rsidR="00357BE9" w:rsidRPr="002911C9" w:rsidRDefault="006E5686" w:rsidP="00CC2798">
                  <w:pPr>
                    <w:pStyle w:val="TableParagraph"/>
                    <w:framePr w:hSpace="141" w:wrap="around" w:vAnchor="text" w:hAnchor="text" w:x="-719" w:y="1"/>
                    <w:spacing w:before="147"/>
                    <w:ind w:right="51"/>
                    <w:suppressOverlap/>
                    <w:rPr>
                      <w:rFonts w:cs="Arial"/>
                      <w:w w:val="105"/>
                      <w:sz w:val="14"/>
                      <w:szCs w:val="14"/>
                      <w:lang w:val="es-MX"/>
                    </w:rPr>
                  </w:pPr>
                  <w:r w:rsidRPr="002911C9">
                    <w:rPr>
                      <w:rFonts w:cs="Arial"/>
                      <w:sz w:val="14"/>
                      <w:szCs w:val="14"/>
                      <w:lang w:val="es-MX"/>
                    </w:rPr>
                    <w:t>CIUDAD ADMINISTRATIVA (OFICINAS DE ATENCIÓN DE REGIDORES)</w:t>
                  </w:r>
                </w:p>
              </w:tc>
              <w:tc>
                <w:tcPr>
                  <w:tcW w:w="2008" w:type="dxa"/>
                </w:tcPr>
                <w:p w14:paraId="12FAC935" w14:textId="77777777" w:rsidR="00357BE9" w:rsidRPr="002911C9" w:rsidRDefault="00357BE9" w:rsidP="00CC2798">
                  <w:pPr>
                    <w:pStyle w:val="TableParagraph"/>
                    <w:framePr w:hSpace="141" w:wrap="around" w:vAnchor="text" w:hAnchor="text" w:x="-719" w:y="1"/>
                    <w:spacing w:before="86"/>
                    <w:suppressOverlap/>
                    <w:rPr>
                      <w:rFonts w:cs="Arial"/>
                      <w:sz w:val="14"/>
                      <w:szCs w:val="14"/>
                      <w:lang w:val="es-MX"/>
                    </w:rPr>
                  </w:pPr>
                </w:p>
                <w:p w14:paraId="08BFE06B" w14:textId="3F7525A6" w:rsidR="00357BE9" w:rsidRPr="002911C9" w:rsidRDefault="006E5686" w:rsidP="00CC2798">
                  <w:pPr>
                    <w:pStyle w:val="TableParagraph"/>
                    <w:framePr w:hSpace="141" w:wrap="around" w:vAnchor="text" w:hAnchor="text" w:x="-719" w:y="1"/>
                    <w:ind w:left="70"/>
                    <w:suppressOverlap/>
                    <w:rPr>
                      <w:rFonts w:cs="Arial"/>
                      <w:sz w:val="14"/>
                      <w:szCs w:val="14"/>
                    </w:rPr>
                  </w:pPr>
                  <w:r w:rsidRPr="002911C9">
                    <w:rPr>
                      <w:rFonts w:cs="Arial"/>
                      <w:w w:val="90"/>
                      <w:sz w:val="14"/>
                      <w:szCs w:val="14"/>
                    </w:rPr>
                    <w:t>19.8413209008876,</w:t>
                  </w:r>
                  <w:r w:rsidRPr="002911C9">
                    <w:rPr>
                      <w:rFonts w:cs="Arial"/>
                      <w:sz w:val="14"/>
                      <w:szCs w:val="14"/>
                    </w:rPr>
                    <w:t xml:space="preserve"> -98.9818083921747</w:t>
                  </w:r>
                </w:p>
              </w:tc>
            </w:tr>
            <w:tr w:rsidR="00357BE9" w:rsidRPr="002911C9" w14:paraId="3B6108A8" w14:textId="77777777" w:rsidTr="00333D40">
              <w:trPr>
                <w:trHeight w:val="789"/>
              </w:trPr>
              <w:tc>
                <w:tcPr>
                  <w:tcW w:w="400" w:type="dxa"/>
                </w:tcPr>
                <w:p w14:paraId="5D00F074" w14:textId="77777777" w:rsidR="00357BE9" w:rsidRPr="002911C9" w:rsidRDefault="00357BE9" w:rsidP="00CC2798">
                  <w:pPr>
                    <w:pStyle w:val="TableParagraph"/>
                    <w:framePr w:hSpace="141" w:wrap="around" w:vAnchor="text" w:hAnchor="text" w:x="-719" w:y="1"/>
                    <w:spacing w:before="151"/>
                    <w:suppressOverlap/>
                    <w:jc w:val="center"/>
                    <w:rPr>
                      <w:rFonts w:cs="Arial"/>
                      <w:sz w:val="14"/>
                      <w:szCs w:val="14"/>
                    </w:rPr>
                  </w:pPr>
                </w:p>
                <w:p w14:paraId="081583D0" w14:textId="7D79E76B" w:rsidR="00357BE9" w:rsidRPr="002911C9" w:rsidRDefault="006E5686" w:rsidP="00CC2798">
                  <w:pPr>
                    <w:pStyle w:val="TableParagraph"/>
                    <w:framePr w:hSpace="141" w:wrap="around" w:vAnchor="text" w:hAnchor="text" w:x="-719" w:y="1"/>
                    <w:spacing w:before="83"/>
                    <w:suppressOverlap/>
                    <w:jc w:val="center"/>
                    <w:rPr>
                      <w:rFonts w:cs="Arial"/>
                      <w:sz w:val="14"/>
                      <w:szCs w:val="14"/>
                    </w:rPr>
                  </w:pPr>
                  <w:r w:rsidRPr="002911C9">
                    <w:rPr>
                      <w:rFonts w:cs="Arial"/>
                      <w:sz w:val="14"/>
                      <w:szCs w:val="14"/>
                    </w:rPr>
                    <w:t>8</w:t>
                  </w:r>
                </w:p>
              </w:tc>
              <w:tc>
                <w:tcPr>
                  <w:tcW w:w="2154" w:type="dxa"/>
                </w:tcPr>
                <w:p w14:paraId="3C6E64BB" w14:textId="200E1BD8" w:rsidR="00357BE9" w:rsidRPr="002911C9" w:rsidRDefault="006E5686" w:rsidP="00CC2798">
                  <w:pPr>
                    <w:pStyle w:val="TableParagraph"/>
                    <w:framePr w:hSpace="141" w:wrap="around" w:vAnchor="text" w:hAnchor="text" w:x="-719" w:y="1"/>
                    <w:spacing w:before="17"/>
                    <w:ind w:left="68" w:right="209"/>
                    <w:suppressOverlap/>
                    <w:rPr>
                      <w:rFonts w:cs="Arial"/>
                      <w:sz w:val="14"/>
                      <w:szCs w:val="14"/>
                      <w:lang w:val="es-MX"/>
                    </w:rPr>
                  </w:pPr>
                  <w:r w:rsidRPr="002911C9">
                    <w:rPr>
                      <w:rFonts w:cs="Arial"/>
                      <w:sz w:val="14"/>
                      <w:szCs w:val="14"/>
                      <w:lang w:val="es-MX"/>
                    </w:rPr>
                    <w:t>AV. BENITO JUÁREZ, 39, PEDREGAL, TIZAYUCA, HIDALGO.</w:t>
                  </w:r>
                </w:p>
              </w:tc>
              <w:tc>
                <w:tcPr>
                  <w:tcW w:w="1722" w:type="dxa"/>
                </w:tcPr>
                <w:p w14:paraId="721B2D2D" w14:textId="65D34D2E" w:rsidR="00357BE9" w:rsidRPr="002911C9" w:rsidRDefault="006E5686" w:rsidP="00CC2798">
                  <w:pPr>
                    <w:pStyle w:val="TableParagraph"/>
                    <w:framePr w:hSpace="141" w:wrap="around" w:vAnchor="text" w:hAnchor="text" w:x="-719" w:y="1"/>
                    <w:spacing w:before="147"/>
                    <w:ind w:left="71" w:right="51"/>
                    <w:suppressOverlap/>
                    <w:rPr>
                      <w:rFonts w:cs="Arial"/>
                      <w:w w:val="105"/>
                      <w:sz w:val="14"/>
                      <w:szCs w:val="14"/>
                      <w:lang w:val="es-MX"/>
                    </w:rPr>
                  </w:pPr>
                  <w:r w:rsidRPr="002911C9">
                    <w:rPr>
                      <w:rFonts w:cs="Arial"/>
                      <w:sz w:val="14"/>
                      <w:szCs w:val="14"/>
                      <w:lang w:val="es-MX"/>
                    </w:rPr>
                    <w:t>SECRETARÍA DE INFRAESTRUCTURA (DESPACHO)</w:t>
                  </w:r>
                </w:p>
              </w:tc>
              <w:tc>
                <w:tcPr>
                  <w:tcW w:w="2008" w:type="dxa"/>
                </w:tcPr>
                <w:p w14:paraId="17A10FFC" w14:textId="77777777" w:rsidR="00357BE9" w:rsidRPr="002911C9" w:rsidRDefault="00357BE9" w:rsidP="00CC2798">
                  <w:pPr>
                    <w:pStyle w:val="TableParagraph"/>
                    <w:framePr w:hSpace="141" w:wrap="around" w:vAnchor="text" w:hAnchor="text" w:x="-719" w:y="1"/>
                    <w:spacing w:before="17"/>
                    <w:suppressOverlap/>
                    <w:rPr>
                      <w:rFonts w:cs="Arial"/>
                      <w:sz w:val="14"/>
                      <w:szCs w:val="14"/>
                      <w:lang w:val="es-MX"/>
                    </w:rPr>
                  </w:pPr>
                </w:p>
                <w:p w14:paraId="23241C5E" w14:textId="454B0D82" w:rsidR="00357BE9" w:rsidRPr="002911C9" w:rsidRDefault="006E5686" w:rsidP="00CC2798">
                  <w:pPr>
                    <w:pStyle w:val="TableParagraph"/>
                    <w:framePr w:hSpace="141" w:wrap="around" w:vAnchor="text" w:hAnchor="text" w:x="-719" w:y="1"/>
                    <w:ind w:left="70"/>
                    <w:suppressOverlap/>
                    <w:rPr>
                      <w:rFonts w:cs="Arial"/>
                      <w:sz w:val="14"/>
                      <w:szCs w:val="14"/>
                      <w:lang w:val="es-MX"/>
                    </w:rPr>
                  </w:pPr>
                  <w:proofErr w:type="gramStart"/>
                  <w:r w:rsidRPr="002911C9">
                    <w:rPr>
                      <w:rFonts w:cs="Arial"/>
                      <w:sz w:val="14"/>
                      <w:szCs w:val="14"/>
                      <w:lang w:val="es-MX"/>
                    </w:rPr>
                    <w:t>19.849492707236195,-</w:t>
                  </w:r>
                  <w:proofErr w:type="gramEnd"/>
                  <w:r w:rsidRPr="002911C9">
                    <w:rPr>
                      <w:rFonts w:cs="Arial"/>
                      <w:sz w:val="14"/>
                      <w:szCs w:val="14"/>
                      <w:lang w:val="es-MX"/>
                    </w:rPr>
                    <w:t>98.97620856213139</w:t>
                  </w:r>
                </w:p>
              </w:tc>
            </w:tr>
          </w:tbl>
          <w:p w14:paraId="1495EBF3" w14:textId="77777777" w:rsidR="00357BE9" w:rsidRPr="002911C9" w:rsidRDefault="00357BE9" w:rsidP="00357BE9">
            <w:pPr>
              <w:rPr>
                <w:rFonts w:ascii="Cambria" w:hAnsi="Cambria" w:cs="Arial"/>
                <w:sz w:val="14"/>
                <w:szCs w:val="14"/>
              </w:rPr>
            </w:pPr>
          </w:p>
          <w:p w14:paraId="568997BA" w14:textId="77777777" w:rsidR="00357BE9" w:rsidRPr="002911C9" w:rsidRDefault="00357BE9" w:rsidP="00357BE9">
            <w:pPr>
              <w:rPr>
                <w:rFonts w:ascii="Cambria" w:hAnsi="Cambria" w:cs="Arial"/>
                <w:sz w:val="14"/>
                <w:szCs w:val="14"/>
              </w:rPr>
            </w:pPr>
          </w:p>
          <w:p w14:paraId="778E9B3A" w14:textId="77777777" w:rsidR="00357BE9" w:rsidRPr="002911C9" w:rsidRDefault="00357BE9" w:rsidP="00357BE9">
            <w:pPr>
              <w:rPr>
                <w:rFonts w:ascii="Cambria" w:hAnsi="Cambria" w:cs="Arial"/>
                <w:sz w:val="14"/>
                <w:szCs w:val="14"/>
              </w:rPr>
            </w:pPr>
          </w:p>
          <w:p w14:paraId="34E5E60C" w14:textId="4409C9D5" w:rsidR="00357BE9" w:rsidRPr="002911C9" w:rsidRDefault="006E5686" w:rsidP="00357BE9">
            <w:pPr>
              <w:rPr>
                <w:rFonts w:ascii="Cambria" w:hAnsi="Cambria" w:cs="Arial"/>
                <w:sz w:val="14"/>
                <w:szCs w:val="14"/>
              </w:rPr>
            </w:pPr>
            <w:r w:rsidRPr="002911C9">
              <w:rPr>
                <w:rFonts w:ascii="Cambria" w:hAnsi="Cambria" w:cs="Arial"/>
                <w:sz w:val="14"/>
                <w:szCs w:val="14"/>
              </w:rPr>
              <w:t>1 LÍNEA DE 250 MBPS SIMÉTRICO CON TRANSMISIÓN DE VOZ Y</w:t>
            </w:r>
          </w:p>
          <w:p w14:paraId="72B73C70" w14:textId="3D1A8776" w:rsidR="00357BE9" w:rsidRPr="002911C9" w:rsidRDefault="006E5686" w:rsidP="00357BE9">
            <w:pPr>
              <w:rPr>
                <w:rFonts w:ascii="Cambria" w:hAnsi="Cambria" w:cs="Arial"/>
                <w:sz w:val="14"/>
                <w:szCs w:val="14"/>
              </w:rPr>
            </w:pPr>
            <w:r w:rsidRPr="002911C9">
              <w:rPr>
                <w:rFonts w:ascii="Cambria" w:hAnsi="Cambria" w:cs="Arial"/>
                <w:sz w:val="14"/>
                <w:szCs w:val="14"/>
              </w:rPr>
              <w:t>DATOS:</w:t>
            </w:r>
          </w:p>
          <w:p w14:paraId="7A968BF8" w14:textId="474D08A6" w:rsidR="00357BE9" w:rsidRPr="002911C9" w:rsidRDefault="006E5686" w:rsidP="00357BE9">
            <w:pPr>
              <w:pStyle w:val="Prrafodelista"/>
              <w:widowControl/>
              <w:numPr>
                <w:ilvl w:val="0"/>
                <w:numId w:val="38"/>
              </w:numPr>
              <w:autoSpaceDE/>
              <w:autoSpaceDN/>
              <w:ind w:left="644" w:hanging="284"/>
              <w:rPr>
                <w:rFonts w:ascii="Cambria" w:eastAsia="Cambria" w:hAnsi="Cambria" w:cs="Arial"/>
                <w:sz w:val="14"/>
                <w:szCs w:val="14"/>
                <w:lang w:eastAsia="en-US"/>
              </w:rPr>
            </w:pPr>
            <w:r w:rsidRPr="002911C9">
              <w:rPr>
                <w:rFonts w:ascii="Cambria" w:eastAsia="Cambria" w:hAnsi="Cambria" w:cs="Arial"/>
                <w:sz w:val="14"/>
                <w:szCs w:val="14"/>
                <w:lang w:eastAsia="en-US"/>
              </w:rPr>
              <w:t>VELOCIDAD: SUBIDA Y BAJADA DE 250 MBPS.</w:t>
            </w:r>
          </w:p>
          <w:p w14:paraId="7C84AFE3" w14:textId="6319BEDF" w:rsidR="00357BE9" w:rsidRPr="002911C9" w:rsidRDefault="006E5686" w:rsidP="00357BE9">
            <w:pPr>
              <w:pStyle w:val="Prrafodelista"/>
              <w:widowControl/>
              <w:numPr>
                <w:ilvl w:val="0"/>
                <w:numId w:val="38"/>
              </w:numPr>
              <w:autoSpaceDE/>
              <w:autoSpaceDN/>
              <w:ind w:left="644" w:hanging="284"/>
              <w:rPr>
                <w:rFonts w:ascii="Cambria" w:eastAsia="Cambria" w:hAnsi="Cambria" w:cs="Arial"/>
                <w:sz w:val="14"/>
                <w:szCs w:val="14"/>
                <w:lang w:eastAsia="en-US"/>
              </w:rPr>
            </w:pPr>
            <w:r w:rsidRPr="002911C9">
              <w:rPr>
                <w:rFonts w:ascii="Cambria" w:eastAsia="Cambria" w:hAnsi="Cambria" w:cs="Arial"/>
                <w:sz w:val="14"/>
                <w:szCs w:val="14"/>
                <w:lang w:eastAsia="en-US"/>
              </w:rPr>
              <w:t>TRANSMISIÓN: FIBRA ÓPTICA.</w:t>
            </w:r>
          </w:p>
          <w:p w14:paraId="095C8EFB" w14:textId="6E1441E5" w:rsidR="00357BE9" w:rsidRPr="002911C9" w:rsidRDefault="006E5686" w:rsidP="00357BE9">
            <w:pPr>
              <w:rPr>
                <w:rFonts w:ascii="Cambria" w:hAnsi="Cambria" w:cs="Arial"/>
                <w:sz w:val="14"/>
                <w:szCs w:val="14"/>
              </w:rPr>
            </w:pPr>
            <w:r w:rsidRPr="002911C9">
              <w:rPr>
                <w:rFonts w:ascii="Cambria" w:hAnsi="Cambria" w:cs="Arial"/>
                <w:sz w:val="14"/>
                <w:szCs w:val="14"/>
              </w:rPr>
              <w:t>ESPECIFICACIONES DE 1 LÍNEA DE 250 MBPS:</w:t>
            </w:r>
          </w:p>
          <w:p w14:paraId="3EE5DBDF" w14:textId="77777777" w:rsidR="00357BE9" w:rsidRPr="002911C9" w:rsidRDefault="00357BE9" w:rsidP="00357BE9">
            <w:pPr>
              <w:rPr>
                <w:rFonts w:ascii="Cambria" w:hAnsi="Cambria" w:cs="Arial"/>
                <w:sz w:val="14"/>
                <w:szCs w:val="14"/>
              </w:rPr>
            </w:pPr>
          </w:p>
          <w:p w14:paraId="1330C5B1" w14:textId="77777777" w:rsidR="00357BE9" w:rsidRPr="002911C9" w:rsidRDefault="00357BE9" w:rsidP="00357BE9">
            <w:pPr>
              <w:rPr>
                <w:rFonts w:ascii="Cambria" w:hAnsi="Cambria" w:cs="Arial"/>
                <w:sz w:val="14"/>
                <w:szCs w:val="14"/>
              </w:rPr>
            </w:pPr>
          </w:p>
          <w:p w14:paraId="511CDC4F" w14:textId="77777777" w:rsidR="00357BE9" w:rsidRPr="002911C9" w:rsidRDefault="00357BE9" w:rsidP="00357BE9">
            <w:pPr>
              <w:rPr>
                <w:rFonts w:ascii="Cambria" w:hAnsi="Cambria" w:cs="Arial"/>
                <w:sz w:val="14"/>
                <w:szCs w:val="14"/>
              </w:rPr>
            </w:pPr>
          </w:p>
          <w:tbl>
            <w:tblPr>
              <w:tblStyle w:val="TableNormal"/>
              <w:tblW w:w="0" w:type="auto"/>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0"/>
              <w:gridCol w:w="2154"/>
              <w:gridCol w:w="1722"/>
              <w:gridCol w:w="2008"/>
            </w:tblGrid>
            <w:tr w:rsidR="00357BE9" w:rsidRPr="002911C9" w14:paraId="21A8FB58" w14:textId="77777777" w:rsidTr="00333D40">
              <w:trPr>
                <w:trHeight w:val="378"/>
              </w:trPr>
              <w:tc>
                <w:tcPr>
                  <w:tcW w:w="400" w:type="dxa"/>
                  <w:shd w:val="clear" w:color="auto" w:fill="ACACAC"/>
                </w:tcPr>
                <w:p w14:paraId="5B3CA7B4" w14:textId="61CEEF18" w:rsidR="00357BE9" w:rsidRPr="002911C9" w:rsidRDefault="006E5686" w:rsidP="00CC2798">
                  <w:pPr>
                    <w:pStyle w:val="TableParagraph"/>
                    <w:framePr w:hSpace="141" w:wrap="around" w:vAnchor="text" w:hAnchor="text" w:x="-719" w:y="1"/>
                    <w:spacing w:before="102"/>
                    <w:ind w:left="11" w:right="5"/>
                    <w:suppressOverlap/>
                    <w:jc w:val="center"/>
                    <w:rPr>
                      <w:rFonts w:cs="Arial"/>
                      <w:b/>
                      <w:sz w:val="14"/>
                      <w:szCs w:val="14"/>
                    </w:rPr>
                  </w:pPr>
                  <w:r w:rsidRPr="002911C9">
                    <w:rPr>
                      <w:rFonts w:cs="Arial"/>
                      <w:b/>
                      <w:sz w:val="14"/>
                      <w:szCs w:val="14"/>
                    </w:rPr>
                    <w:t>NO</w:t>
                  </w:r>
                </w:p>
              </w:tc>
              <w:tc>
                <w:tcPr>
                  <w:tcW w:w="2154" w:type="dxa"/>
                  <w:shd w:val="clear" w:color="auto" w:fill="ACACAC"/>
                </w:tcPr>
                <w:p w14:paraId="40FA7889" w14:textId="442AEE2A" w:rsidR="00357BE9" w:rsidRPr="002911C9" w:rsidRDefault="006E5686" w:rsidP="00CC2798">
                  <w:pPr>
                    <w:pStyle w:val="TableParagraph"/>
                    <w:framePr w:hSpace="141" w:wrap="around" w:vAnchor="text" w:hAnchor="text" w:x="-719" w:y="1"/>
                    <w:spacing w:before="102"/>
                    <w:ind w:left="13"/>
                    <w:suppressOverlap/>
                    <w:jc w:val="center"/>
                    <w:rPr>
                      <w:rFonts w:cs="Arial"/>
                      <w:b/>
                      <w:sz w:val="14"/>
                      <w:szCs w:val="14"/>
                    </w:rPr>
                  </w:pPr>
                  <w:r w:rsidRPr="002911C9">
                    <w:rPr>
                      <w:rFonts w:cs="Arial"/>
                      <w:b/>
                      <w:sz w:val="14"/>
                      <w:szCs w:val="14"/>
                    </w:rPr>
                    <w:t>DIRECCIÓN</w:t>
                  </w:r>
                </w:p>
              </w:tc>
              <w:tc>
                <w:tcPr>
                  <w:tcW w:w="1722" w:type="dxa"/>
                  <w:shd w:val="clear" w:color="auto" w:fill="ACACAC"/>
                </w:tcPr>
                <w:p w14:paraId="63EEF8EF" w14:textId="11A04340" w:rsidR="00357BE9" w:rsidRPr="002911C9" w:rsidRDefault="006E5686" w:rsidP="00CC2798">
                  <w:pPr>
                    <w:pStyle w:val="TableParagraph"/>
                    <w:framePr w:hSpace="141" w:wrap="around" w:vAnchor="text" w:hAnchor="text" w:x="-719" w:y="1"/>
                    <w:spacing w:before="102"/>
                    <w:ind w:left="17"/>
                    <w:suppressOverlap/>
                    <w:jc w:val="center"/>
                    <w:rPr>
                      <w:rFonts w:cs="Arial"/>
                      <w:b/>
                      <w:sz w:val="14"/>
                      <w:szCs w:val="14"/>
                    </w:rPr>
                  </w:pPr>
                  <w:r w:rsidRPr="002911C9">
                    <w:rPr>
                      <w:rFonts w:cs="Arial"/>
                      <w:b/>
                      <w:sz w:val="14"/>
                      <w:szCs w:val="14"/>
                    </w:rPr>
                    <w:t>ÁREA</w:t>
                  </w:r>
                </w:p>
              </w:tc>
              <w:tc>
                <w:tcPr>
                  <w:tcW w:w="2008" w:type="dxa"/>
                  <w:shd w:val="clear" w:color="auto" w:fill="ACACAC"/>
                </w:tcPr>
                <w:p w14:paraId="61D0C882" w14:textId="65E5559D" w:rsidR="00357BE9" w:rsidRPr="002911C9" w:rsidRDefault="006E5686" w:rsidP="00CC2798">
                  <w:pPr>
                    <w:pStyle w:val="TableParagraph"/>
                    <w:framePr w:hSpace="141" w:wrap="around" w:vAnchor="text" w:hAnchor="text" w:x="-719" w:y="1"/>
                    <w:spacing w:before="102"/>
                    <w:ind w:left="17"/>
                    <w:suppressOverlap/>
                    <w:jc w:val="center"/>
                    <w:rPr>
                      <w:rFonts w:cs="Arial"/>
                      <w:b/>
                      <w:sz w:val="14"/>
                      <w:szCs w:val="14"/>
                    </w:rPr>
                  </w:pPr>
                  <w:r w:rsidRPr="002911C9">
                    <w:rPr>
                      <w:rFonts w:cs="Arial"/>
                      <w:b/>
                      <w:sz w:val="14"/>
                      <w:szCs w:val="14"/>
                    </w:rPr>
                    <w:t>COORDENADAS</w:t>
                  </w:r>
                </w:p>
              </w:tc>
            </w:tr>
            <w:tr w:rsidR="00357BE9" w:rsidRPr="002911C9" w14:paraId="0D2C72D4" w14:textId="77777777" w:rsidTr="00333D40">
              <w:trPr>
                <w:trHeight w:val="725"/>
              </w:trPr>
              <w:tc>
                <w:tcPr>
                  <w:tcW w:w="400" w:type="dxa"/>
                </w:tcPr>
                <w:p w14:paraId="6ABF29D2" w14:textId="77777777" w:rsidR="00357BE9" w:rsidRPr="002911C9" w:rsidRDefault="00357BE9" w:rsidP="00CC2798">
                  <w:pPr>
                    <w:pStyle w:val="TableParagraph"/>
                    <w:framePr w:hSpace="141" w:wrap="around" w:vAnchor="text" w:hAnchor="text" w:x="-719" w:y="1"/>
                    <w:spacing w:before="152"/>
                    <w:suppressOverlap/>
                    <w:rPr>
                      <w:rFonts w:cs="Arial"/>
                      <w:sz w:val="14"/>
                      <w:szCs w:val="14"/>
                    </w:rPr>
                  </w:pPr>
                </w:p>
                <w:p w14:paraId="42B448BD" w14:textId="1A19D8AE" w:rsidR="00357BE9" w:rsidRPr="002911C9" w:rsidRDefault="006E5686" w:rsidP="00CC2798">
                  <w:pPr>
                    <w:pStyle w:val="TableParagraph"/>
                    <w:framePr w:hSpace="141" w:wrap="around" w:vAnchor="text" w:hAnchor="text" w:x="-719" w:y="1"/>
                    <w:ind w:left="11" w:right="4"/>
                    <w:suppressOverlap/>
                    <w:jc w:val="center"/>
                    <w:rPr>
                      <w:rFonts w:cs="Arial"/>
                      <w:sz w:val="14"/>
                      <w:szCs w:val="14"/>
                    </w:rPr>
                  </w:pPr>
                  <w:r w:rsidRPr="002911C9">
                    <w:rPr>
                      <w:rFonts w:cs="Arial"/>
                      <w:w w:val="60"/>
                      <w:sz w:val="14"/>
                      <w:szCs w:val="14"/>
                    </w:rPr>
                    <w:t>1</w:t>
                  </w:r>
                </w:p>
              </w:tc>
              <w:tc>
                <w:tcPr>
                  <w:tcW w:w="2154" w:type="dxa"/>
                </w:tcPr>
                <w:p w14:paraId="19574045" w14:textId="739D6088" w:rsidR="00357BE9" w:rsidRPr="002911C9" w:rsidRDefault="006E5686" w:rsidP="00CC2798">
                  <w:pPr>
                    <w:pStyle w:val="TableParagraph"/>
                    <w:framePr w:hSpace="141" w:wrap="around" w:vAnchor="text" w:hAnchor="text" w:x="-719" w:y="1"/>
                    <w:spacing w:before="17" w:line="242" w:lineRule="auto"/>
                    <w:ind w:left="68" w:right="136"/>
                    <w:suppressOverlap/>
                    <w:rPr>
                      <w:rFonts w:cs="Arial"/>
                      <w:sz w:val="14"/>
                      <w:szCs w:val="14"/>
                      <w:lang w:val="es-MX"/>
                    </w:rPr>
                  </w:pPr>
                  <w:r w:rsidRPr="002911C9">
                    <w:rPr>
                      <w:rFonts w:cs="Arial"/>
                      <w:sz w:val="14"/>
                      <w:szCs w:val="14"/>
                      <w:lang w:val="es-MX"/>
                    </w:rPr>
                    <w:t>CALLE LA CRUZ SUR, S/N, HACIENDAS DE TIZAYUCA, TIZAYUCA, HIDALGO.</w:t>
                  </w:r>
                </w:p>
              </w:tc>
              <w:tc>
                <w:tcPr>
                  <w:tcW w:w="1722" w:type="dxa"/>
                </w:tcPr>
                <w:p w14:paraId="43496717" w14:textId="77777777" w:rsidR="00357BE9" w:rsidRPr="002911C9" w:rsidRDefault="00357BE9" w:rsidP="00CC2798">
                  <w:pPr>
                    <w:pStyle w:val="TableParagraph"/>
                    <w:framePr w:hSpace="141" w:wrap="around" w:vAnchor="text" w:hAnchor="text" w:x="-719" w:y="1"/>
                    <w:suppressOverlap/>
                    <w:rPr>
                      <w:rFonts w:cs="Arial"/>
                      <w:sz w:val="14"/>
                      <w:szCs w:val="14"/>
                      <w:lang w:val="es-MX"/>
                    </w:rPr>
                  </w:pPr>
                </w:p>
                <w:p w14:paraId="7204B6E4" w14:textId="7DAB36FD" w:rsidR="00357BE9" w:rsidRPr="002911C9" w:rsidRDefault="006E5686" w:rsidP="00CC2798">
                  <w:pPr>
                    <w:pStyle w:val="TableParagraph"/>
                    <w:framePr w:hSpace="141" w:wrap="around" w:vAnchor="text" w:hAnchor="text" w:x="-719" w:y="1"/>
                    <w:spacing w:line="242" w:lineRule="auto"/>
                    <w:ind w:left="71" w:right="51"/>
                    <w:suppressOverlap/>
                    <w:rPr>
                      <w:rFonts w:cs="Arial"/>
                      <w:sz w:val="14"/>
                      <w:szCs w:val="14"/>
                      <w:lang w:val="es-MX"/>
                    </w:rPr>
                  </w:pPr>
                  <w:r w:rsidRPr="002911C9">
                    <w:rPr>
                      <w:rFonts w:cs="Arial"/>
                      <w:sz w:val="14"/>
                      <w:szCs w:val="14"/>
                      <w:lang w:val="es-MX"/>
                    </w:rPr>
                    <w:t>CENTRO DE JUSTICIA CÍVICA</w:t>
                  </w:r>
                </w:p>
              </w:tc>
              <w:tc>
                <w:tcPr>
                  <w:tcW w:w="2008" w:type="dxa"/>
                </w:tcPr>
                <w:p w14:paraId="39E94B5B" w14:textId="77777777" w:rsidR="00357BE9" w:rsidRPr="002911C9" w:rsidRDefault="00357BE9" w:rsidP="00CC2798">
                  <w:pPr>
                    <w:pStyle w:val="TableParagraph"/>
                    <w:framePr w:hSpace="141" w:wrap="around" w:vAnchor="text" w:hAnchor="text" w:x="-719" w:y="1"/>
                    <w:spacing w:before="22"/>
                    <w:suppressOverlap/>
                    <w:rPr>
                      <w:rFonts w:cs="Arial"/>
                      <w:sz w:val="14"/>
                      <w:szCs w:val="14"/>
                      <w:lang w:val="es-MX"/>
                    </w:rPr>
                  </w:pPr>
                </w:p>
                <w:p w14:paraId="45FCA5B8" w14:textId="67D6CF6F" w:rsidR="00357BE9" w:rsidRPr="002911C9" w:rsidRDefault="006E5686" w:rsidP="00CC2798">
                  <w:pPr>
                    <w:pStyle w:val="TableParagraph"/>
                    <w:framePr w:hSpace="141" w:wrap="around" w:vAnchor="text" w:hAnchor="text" w:x="-719" w:y="1"/>
                    <w:ind w:left="70"/>
                    <w:suppressOverlap/>
                    <w:rPr>
                      <w:rFonts w:cs="Arial"/>
                      <w:sz w:val="14"/>
                      <w:szCs w:val="14"/>
                      <w:lang w:val="es-MX"/>
                    </w:rPr>
                  </w:pPr>
                  <w:r w:rsidRPr="002911C9">
                    <w:rPr>
                      <w:rFonts w:cs="Arial"/>
                      <w:sz w:val="14"/>
                      <w:szCs w:val="14"/>
                      <w:lang w:val="es-MX"/>
                    </w:rPr>
                    <w:t>19.848671570613785,</w:t>
                  </w:r>
                </w:p>
                <w:p w14:paraId="086E5E83" w14:textId="1B24DB2A" w:rsidR="00357BE9" w:rsidRPr="002911C9" w:rsidRDefault="006E5686" w:rsidP="00CC2798">
                  <w:pPr>
                    <w:pStyle w:val="TableParagraph"/>
                    <w:framePr w:hSpace="141" w:wrap="around" w:vAnchor="text" w:hAnchor="text" w:x="-719" w:y="1"/>
                    <w:spacing w:before="3"/>
                    <w:ind w:left="70"/>
                    <w:suppressOverlap/>
                    <w:rPr>
                      <w:rFonts w:cs="Arial"/>
                      <w:sz w:val="14"/>
                      <w:szCs w:val="14"/>
                      <w:lang w:val="es-MX"/>
                    </w:rPr>
                  </w:pPr>
                  <w:r w:rsidRPr="002911C9">
                    <w:rPr>
                      <w:rFonts w:cs="Arial"/>
                      <w:sz w:val="14"/>
                      <w:szCs w:val="14"/>
                      <w:lang w:val="es-MX"/>
                    </w:rPr>
                    <w:t>-8.97600010493441</w:t>
                  </w:r>
                </w:p>
              </w:tc>
            </w:tr>
          </w:tbl>
          <w:p w14:paraId="7D3DDB12" w14:textId="77777777" w:rsidR="00357BE9" w:rsidRPr="002911C9" w:rsidRDefault="00357BE9" w:rsidP="00357BE9">
            <w:pPr>
              <w:rPr>
                <w:rFonts w:ascii="Cambria" w:hAnsi="Cambria" w:cs="Arial"/>
                <w:sz w:val="14"/>
                <w:szCs w:val="14"/>
              </w:rPr>
            </w:pPr>
          </w:p>
          <w:p w14:paraId="490A3A40" w14:textId="77777777" w:rsidR="00357BE9" w:rsidRPr="002911C9" w:rsidRDefault="00357BE9" w:rsidP="00357BE9">
            <w:pPr>
              <w:rPr>
                <w:rFonts w:ascii="Cambria" w:hAnsi="Cambria" w:cs="Arial"/>
                <w:sz w:val="14"/>
                <w:szCs w:val="14"/>
              </w:rPr>
            </w:pPr>
          </w:p>
          <w:p w14:paraId="286974B4" w14:textId="77777777" w:rsidR="00357BE9" w:rsidRPr="002911C9" w:rsidRDefault="00357BE9" w:rsidP="00357BE9">
            <w:pPr>
              <w:rPr>
                <w:rFonts w:ascii="Cambria" w:hAnsi="Cambria" w:cs="Arial"/>
                <w:sz w:val="14"/>
                <w:szCs w:val="14"/>
              </w:rPr>
            </w:pPr>
          </w:p>
          <w:p w14:paraId="70AEF3DB" w14:textId="3186E740" w:rsidR="00357BE9" w:rsidRPr="002911C9" w:rsidRDefault="006E5686" w:rsidP="00357BE9">
            <w:pPr>
              <w:rPr>
                <w:rFonts w:ascii="Cambria" w:hAnsi="Cambria" w:cs="Arial"/>
                <w:sz w:val="14"/>
                <w:szCs w:val="14"/>
              </w:rPr>
            </w:pPr>
            <w:r w:rsidRPr="002911C9">
              <w:rPr>
                <w:rFonts w:ascii="Cambria" w:hAnsi="Cambria" w:cs="Arial"/>
                <w:sz w:val="14"/>
                <w:szCs w:val="14"/>
              </w:rPr>
              <w:t>1 LÍNEA DE 350 MBPS SIMÉTRICOS CON TRANSMISIÓN DE VOZ Y</w:t>
            </w:r>
          </w:p>
          <w:p w14:paraId="02CE09EE" w14:textId="17B95AF7" w:rsidR="00357BE9" w:rsidRPr="002911C9" w:rsidRDefault="006E5686" w:rsidP="00357BE9">
            <w:pPr>
              <w:rPr>
                <w:rFonts w:ascii="Cambria" w:hAnsi="Cambria" w:cs="Arial"/>
                <w:sz w:val="14"/>
                <w:szCs w:val="14"/>
              </w:rPr>
            </w:pPr>
            <w:r w:rsidRPr="002911C9">
              <w:rPr>
                <w:rFonts w:ascii="Cambria" w:hAnsi="Cambria" w:cs="Arial"/>
                <w:sz w:val="14"/>
                <w:szCs w:val="14"/>
              </w:rPr>
              <w:t>DATOS:</w:t>
            </w:r>
          </w:p>
          <w:p w14:paraId="355F9C32" w14:textId="7F07FCBA" w:rsidR="00357BE9" w:rsidRPr="002911C9" w:rsidRDefault="006E5686" w:rsidP="00357BE9">
            <w:pPr>
              <w:pStyle w:val="Prrafodelista"/>
              <w:widowControl/>
              <w:numPr>
                <w:ilvl w:val="0"/>
                <w:numId w:val="39"/>
              </w:numPr>
              <w:autoSpaceDE/>
              <w:autoSpaceDN/>
              <w:ind w:left="644" w:hanging="284"/>
              <w:rPr>
                <w:rFonts w:ascii="Cambria" w:eastAsia="Cambria" w:hAnsi="Cambria" w:cs="Arial"/>
                <w:sz w:val="14"/>
                <w:szCs w:val="14"/>
                <w:lang w:eastAsia="en-US"/>
              </w:rPr>
            </w:pPr>
            <w:r w:rsidRPr="002911C9">
              <w:rPr>
                <w:rFonts w:ascii="Cambria" w:eastAsia="Cambria" w:hAnsi="Cambria" w:cs="Arial"/>
                <w:sz w:val="14"/>
                <w:szCs w:val="14"/>
                <w:lang w:eastAsia="en-US"/>
              </w:rPr>
              <w:t>VELOCIDAD: SUBIDA Y BAJADA DE 350 MBPS.</w:t>
            </w:r>
          </w:p>
          <w:p w14:paraId="2FF7EE81" w14:textId="310F556F" w:rsidR="00357BE9" w:rsidRPr="002911C9" w:rsidRDefault="006E5686" w:rsidP="00357BE9">
            <w:pPr>
              <w:pStyle w:val="Prrafodelista"/>
              <w:widowControl/>
              <w:numPr>
                <w:ilvl w:val="0"/>
                <w:numId w:val="39"/>
              </w:numPr>
              <w:autoSpaceDE/>
              <w:autoSpaceDN/>
              <w:ind w:left="644" w:hanging="284"/>
              <w:rPr>
                <w:rFonts w:ascii="Cambria" w:eastAsia="Cambria" w:hAnsi="Cambria" w:cs="Arial"/>
                <w:sz w:val="14"/>
                <w:szCs w:val="14"/>
                <w:lang w:eastAsia="en-US"/>
              </w:rPr>
            </w:pPr>
            <w:r w:rsidRPr="002911C9">
              <w:rPr>
                <w:rFonts w:ascii="Cambria" w:eastAsia="Cambria" w:hAnsi="Cambria" w:cs="Arial"/>
                <w:sz w:val="14"/>
                <w:szCs w:val="14"/>
                <w:lang w:eastAsia="en-US"/>
              </w:rPr>
              <w:t>TRANSMISIÓN: FIBRA ÓPTICA.</w:t>
            </w:r>
          </w:p>
          <w:p w14:paraId="55858827" w14:textId="17E1DB96" w:rsidR="00357BE9" w:rsidRPr="002911C9" w:rsidRDefault="006E5686" w:rsidP="00357BE9">
            <w:pPr>
              <w:rPr>
                <w:rFonts w:ascii="Cambria" w:hAnsi="Cambria" w:cs="Arial"/>
                <w:sz w:val="14"/>
                <w:szCs w:val="14"/>
              </w:rPr>
            </w:pPr>
            <w:r w:rsidRPr="002911C9">
              <w:rPr>
                <w:rFonts w:ascii="Cambria" w:hAnsi="Cambria" w:cs="Arial"/>
                <w:sz w:val="14"/>
                <w:szCs w:val="14"/>
              </w:rPr>
              <w:t>ESPECIFICACIONES DE 1 LÍNEA DE 350 MBPS:</w:t>
            </w:r>
          </w:p>
          <w:p w14:paraId="7EC53055" w14:textId="77777777" w:rsidR="00357BE9" w:rsidRPr="002911C9" w:rsidRDefault="00357BE9" w:rsidP="00357BE9">
            <w:pPr>
              <w:rPr>
                <w:rFonts w:ascii="Cambria" w:hAnsi="Cambria" w:cs="Arial"/>
                <w:sz w:val="14"/>
                <w:szCs w:val="14"/>
              </w:rPr>
            </w:pPr>
          </w:p>
          <w:tbl>
            <w:tblPr>
              <w:tblStyle w:val="TableNormal"/>
              <w:tblW w:w="0" w:type="auto"/>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0"/>
              <w:gridCol w:w="2154"/>
              <w:gridCol w:w="1722"/>
              <w:gridCol w:w="2008"/>
            </w:tblGrid>
            <w:tr w:rsidR="00357BE9" w:rsidRPr="002911C9" w14:paraId="5D9ACCDD" w14:textId="77777777" w:rsidTr="00333D40">
              <w:trPr>
                <w:trHeight w:val="378"/>
              </w:trPr>
              <w:tc>
                <w:tcPr>
                  <w:tcW w:w="400" w:type="dxa"/>
                  <w:shd w:val="clear" w:color="auto" w:fill="ACACAC"/>
                </w:tcPr>
                <w:p w14:paraId="6DDC29DB" w14:textId="15EFEDA5" w:rsidR="00357BE9" w:rsidRPr="002911C9" w:rsidRDefault="006E5686" w:rsidP="00CC2798">
                  <w:pPr>
                    <w:pStyle w:val="TableParagraph"/>
                    <w:framePr w:hSpace="141" w:wrap="around" w:vAnchor="text" w:hAnchor="text" w:x="-719" w:y="1"/>
                    <w:spacing w:before="102"/>
                    <w:ind w:left="11" w:right="5"/>
                    <w:suppressOverlap/>
                    <w:jc w:val="center"/>
                    <w:rPr>
                      <w:rFonts w:cs="Arial"/>
                      <w:b/>
                      <w:sz w:val="14"/>
                      <w:szCs w:val="14"/>
                    </w:rPr>
                  </w:pPr>
                  <w:r w:rsidRPr="002911C9">
                    <w:rPr>
                      <w:rFonts w:cs="Arial"/>
                      <w:b/>
                      <w:spacing w:val="-5"/>
                      <w:sz w:val="14"/>
                      <w:szCs w:val="14"/>
                    </w:rPr>
                    <w:t>NO</w:t>
                  </w:r>
                </w:p>
              </w:tc>
              <w:tc>
                <w:tcPr>
                  <w:tcW w:w="2154" w:type="dxa"/>
                  <w:shd w:val="clear" w:color="auto" w:fill="ACACAC"/>
                </w:tcPr>
                <w:p w14:paraId="323EB5DD" w14:textId="35E6F567" w:rsidR="00357BE9" w:rsidRPr="002911C9" w:rsidRDefault="006E5686" w:rsidP="00CC2798">
                  <w:pPr>
                    <w:pStyle w:val="TableParagraph"/>
                    <w:framePr w:hSpace="141" w:wrap="around" w:vAnchor="text" w:hAnchor="text" w:x="-719" w:y="1"/>
                    <w:spacing w:before="102"/>
                    <w:ind w:left="13"/>
                    <w:suppressOverlap/>
                    <w:jc w:val="center"/>
                    <w:rPr>
                      <w:rFonts w:cs="Arial"/>
                      <w:b/>
                      <w:sz w:val="14"/>
                      <w:szCs w:val="14"/>
                    </w:rPr>
                  </w:pPr>
                  <w:r w:rsidRPr="002911C9">
                    <w:rPr>
                      <w:rFonts w:cs="Arial"/>
                      <w:b/>
                      <w:spacing w:val="-2"/>
                      <w:sz w:val="14"/>
                      <w:szCs w:val="14"/>
                    </w:rPr>
                    <w:t>DIRECCIÓN</w:t>
                  </w:r>
                </w:p>
              </w:tc>
              <w:tc>
                <w:tcPr>
                  <w:tcW w:w="1722" w:type="dxa"/>
                  <w:shd w:val="clear" w:color="auto" w:fill="ACACAC"/>
                </w:tcPr>
                <w:p w14:paraId="2AD3AA24" w14:textId="47EED1B3" w:rsidR="00357BE9" w:rsidRPr="002911C9" w:rsidRDefault="006E5686" w:rsidP="00CC2798">
                  <w:pPr>
                    <w:pStyle w:val="TableParagraph"/>
                    <w:framePr w:hSpace="141" w:wrap="around" w:vAnchor="text" w:hAnchor="text" w:x="-719" w:y="1"/>
                    <w:spacing w:before="102"/>
                    <w:ind w:left="17"/>
                    <w:suppressOverlap/>
                    <w:jc w:val="center"/>
                    <w:rPr>
                      <w:rFonts w:cs="Arial"/>
                      <w:b/>
                      <w:sz w:val="14"/>
                      <w:szCs w:val="14"/>
                    </w:rPr>
                  </w:pPr>
                  <w:r w:rsidRPr="002911C9">
                    <w:rPr>
                      <w:rFonts w:cs="Arial"/>
                      <w:b/>
                      <w:spacing w:val="-4"/>
                      <w:sz w:val="14"/>
                      <w:szCs w:val="14"/>
                    </w:rPr>
                    <w:t>ÁREA</w:t>
                  </w:r>
                </w:p>
              </w:tc>
              <w:tc>
                <w:tcPr>
                  <w:tcW w:w="2008" w:type="dxa"/>
                  <w:shd w:val="clear" w:color="auto" w:fill="ACACAC"/>
                </w:tcPr>
                <w:p w14:paraId="1532EC2A" w14:textId="1633A838" w:rsidR="00357BE9" w:rsidRPr="002911C9" w:rsidRDefault="006E5686" w:rsidP="00CC2798">
                  <w:pPr>
                    <w:pStyle w:val="TableParagraph"/>
                    <w:framePr w:hSpace="141" w:wrap="around" w:vAnchor="text" w:hAnchor="text" w:x="-719" w:y="1"/>
                    <w:spacing w:before="102"/>
                    <w:ind w:left="17"/>
                    <w:suppressOverlap/>
                    <w:jc w:val="center"/>
                    <w:rPr>
                      <w:rFonts w:cs="Arial"/>
                      <w:b/>
                      <w:sz w:val="14"/>
                      <w:szCs w:val="14"/>
                    </w:rPr>
                  </w:pPr>
                  <w:r w:rsidRPr="002911C9">
                    <w:rPr>
                      <w:rFonts w:cs="Arial"/>
                      <w:b/>
                      <w:spacing w:val="-2"/>
                      <w:sz w:val="14"/>
                      <w:szCs w:val="14"/>
                    </w:rPr>
                    <w:t>COORDENADAS</w:t>
                  </w:r>
                </w:p>
              </w:tc>
            </w:tr>
            <w:tr w:rsidR="00357BE9" w:rsidRPr="002911C9" w14:paraId="34F1A9FC" w14:textId="77777777" w:rsidTr="00333D40">
              <w:trPr>
                <w:trHeight w:val="789"/>
              </w:trPr>
              <w:tc>
                <w:tcPr>
                  <w:tcW w:w="400" w:type="dxa"/>
                  <w:vAlign w:val="center"/>
                </w:tcPr>
                <w:p w14:paraId="16B230AD" w14:textId="7F3231CD" w:rsidR="00357BE9" w:rsidRPr="002911C9" w:rsidRDefault="006E5686" w:rsidP="00CC2798">
                  <w:pPr>
                    <w:pStyle w:val="TableParagraph"/>
                    <w:framePr w:hSpace="141" w:wrap="around" w:vAnchor="text" w:hAnchor="text" w:x="-719" w:y="1"/>
                    <w:ind w:left="11" w:right="3"/>
                    <w:suppressOverlap/>
                    <w:rPr>
                      <w:rFonts w:cs="Arial"/>
                      <w:sz w:val="14"/>
                      <w:szCs w:val="14"/>
                    </w:rPr>
                  </w:pPr>
                  <w:r w:rsidRPr="002911C9">
                    <w:rPr>
                      <w:rFonts w:cs="Arial"/>
                      <w:spacing w:val="-10"/>
                      <w:sz w:val="14"/>
                      <w:szCs w:val="14"/>
                    </w:rPr>
                    <w:t>2</w:t>
                  </w:r>
                </w:p>
              </w:tc>
              <w:tc>
                <w:tcPr>
                  <w:tcW w:w="2154" w:type="dxa"/>
                  <w:vAlign w:val="center"/>
                </w:tcPr>
                <w:p w14:paraId="4D021006" w14:textId="57002BDF" w:rsidR="00357BE9" w:rsidRPr="002911C9" w:rsidRDefault="006E5686" w:rsidP="00CC2798">
                  <w:pPr>
                    <w:pStyle w:val="TableParagraph"/>
                    <w:framePr w:hSpace="141" w:wrap="around" w:vAnchor="text" w:hAnchor="text" w:x="-719" w:y="1"/>
                    <w:spacing w:before="15"/>
                    <w:ind w:left="68"/>
                    <w:suppressOverlap/>
                    <w:rPr>
                      <w:rFonts w:cs="Arial"/>
                      <w:sz w:val="14"/>
                      <w:szCs w:val="14"/>
                      <w:lang w:val="es-MX"/>
                    </w:rPr>
                  </w:pPr>
                  <w:r w:rsidRPr="002911C9">
                    <w:rPr>
                      <w:rFonts w:cs="Arial"/>
                      <w:sz w:val="14"/>
                      <w:szCs w:val="14"/>
                      <w:lang w:val="es-MX"/>
                    </w:rPr>
                    <w:t>CRT</w:t>
                  </w:r>
                  <w:r w:rsidRPr="002911C9">
                    <w:rPr>
                      <w:rFonts w:cs="Arial"/>
                      <w:spacing w:val="-6"/>
                      <w:sz w:val="14"/>
                      <w:szCs w:val="14"/>
                      <w:lang w:val="es-MX"/>
                    </w:rPr>
                    <w:t xml:space="preserve"> </w:t>
                  </w:r>
                  <w:r w:rsidRPr="002911C9">
                    <w:rPr>
                      <w:rFonts w:cs="Arial"/>
                      <w:spacing w:val="-2"/>
                      <w:sz w:val="14"/>
                      <w:szCs w:val="14"/>
                      <w:lang w:val="es-MX"/>
                    </w:rPr>
                    <w:t xml:space="preserve">FEDERAL </w:t>
                  </w:r>
                  <w:r w:rsidRPr="002911C9">
                    <w:rPr>
                      <w:rFonts w:cs="Arial"/>
                      <w:sz w:val="14"/>
                      <w:szCs w:val="14"/>
                      <w:lang w:val="es-MX"/>
                    </w:rPr>
                    <w:t xml:space="preserve">PACHUCA - </w:t>
                  </w:r>
                  <w:r w:rsidRPr="002911C9">
                    <w:rPr>
                      <w:rFonts w:cs="Arial"/>
                      <w:spacing w:val="-2"/>
                      <w:sz w:val="14"/>
                      <w:szCs w:val="14"/>
                      <w:lang w:val="es-MX"/>
                    </w:rPr>
                    <w:t>MÉXICO,</w:t>
                  </w:r>
                  <w:r w:rsidRPr="002911C9">
                    <w:rPr>
                      <w:rFonts w:cs="Arial"/>
                      <w:spacing w:val="-12"/>
                      <w:sz w:val="14"/>
                      <w:szCs w:val="14"/>
                      <w:lang w:val="es-MX"/>
                    </w:rPr>
                    <w:t xml:space="preserve"> </w:t>
                  </w:r>
                  <w:r w:rsidRPr="002911C9">
                    <w:rPr>
                      <w:rFonts w:cs="Arial"/>
                      <w:spacing w:val="-2"/>
                      <w:sz w:val="14"/>
                      <w:szCs w:val="14"/>
                      <w:lang w:val="es-MX"/>
                    </w:rPr>
                    <w:t xml:space="preserve">S/N, UNIDAD </w:t>
                  </w:r>
                  <w:r w:rsidRPr="002911C9">
                    <w:rPr>
                      <w:rFonts w:cs="Arial"/>
                      <w:spacing w:val="-4"/>
                      <w:sz w:val="14"/>
                      <w:szCs w:val="14"/>
                      <w:lang w:val="es-MX"/>
                    </w:rPr>
                    <w:t xml:space="preserve">DEPORTIVA, TIZAYUCA, </w:t>
                  </w:r>
                  <w:r w:rsidRPr="002911C9">
                    <w:rPr>
                      <w:rFonts w:cs="Arial"/>
                      <w:spacing w:val="-2"/>
                      <w:sz w:val="14"/>
                      <w:szCs w:val="14"/>
                      <w:lang w:val="es-MX"/>
                    </w:rPr>
                    <w:t>HIDALGO.</w:t>
                  </w:r>
                </w:p>
              </w:tc>
              <w:tc>
                <w:tcPr>
                  <w:tcW w:w="1722" w:type="dxa"/>
                  <w:vAlign w:val="center"/>
                </w:tcPr>
                <w:p w14:paraId="632D9257" w14:textId="5B82A14D" w:rsidR="00357BE9" w:rsidRPr="002911C9" w:rsidRDefault="006E5686" w:rsidP="00CC2798">
                  <w:pPr>
                    <w:pStyle w:val="TableParagraph"/>
                    <w:framePr w:hSpace="141" w:wrap="around" w:vAnchor="text" w:hAnchor="text" w:x="-719" w:y="1"/>
                    <w:spacing w:before="147"/>
                    <w:ind w:left="71" w:right="51"/>
                    <w:suppressOverlap/>
                    <w:rPr>
                      <w:rFonts w:cs="Arial"/>
                      <w:sz w:val="14"/>
                      <w:szCs w:val="14"/>
                      <w:lang w:val="es-MX"/>
                    </w:rPr>
                  </w:pPr>
                  <w:r w:rsidRPr="002911C9">
                    <w:rPr>
                      <w:rFonts w:cs="Arial"/>
                      <w:spacing w:val="-4"/>
                      <w:w w:val="105"/>
                      <w:sz w:val="14"/>
                      <w:szCs w:val="14"/>
                      <w:lang w:val="es-MX"/>
                    </w:rPr>
                    <w:t xml:space="preserve">SSC </w:t>
                  </w:r>
                  <w:r w:rsidRPr="002911C9">
                    <w:rPr>
                      <w:rFonts w:cs="Arial"/>
                      <w:spacing w:val="-2"/>
                      <w:sz w:val="14"/>
                      <w:szCs w:val="14"/>
                      <w:lang w:val="es-MX"/>
                    </w:rPr>
                    <w:t>(COORDINACIÓN</w:t>
                  </w:r>
                  <w:r w:rsidRPr="002911C9">
                    <w:rPr>
                      <w:rFonts w:cs="Arial"/>
                      <w:spacing w:val="-6"/>
                      <w:sz w:val="14"/>
                      <w:szCs w:val="14"/>
                      <w:lang w:val="es-MX"/>
                    </w:rPr>
                    <w:t xml:space="preserve"> DE </w:t>
                  </w:r>
                  <w:r w:rsidRPr="002911C9">
                    <w:rPr>
                      <w:rFonts w:cs="Arial"/>
                      <w:spacing w:val="-2"/>
                      <w:sz w:val="14"/>
                      <w:szCs w:val="14"/>
                      <w:lang w:val="es-MX"/>
                    </w:rPr>
                    <w:t>ADMINISTRACIÓN)</w:t>
                  </w:r>
                </w:p>
              </w:tc>
              <w:tc>
                <w:tcPr>
                  <w:tcW w:w="2008" w:type="dxa"/>
                  <w:vAlign w:val="center"/>
                </w:tcPr>
                <w:p w14:paraId="6653FD7A" w14:textId="24CBC8AE" w:rsidR="00357BE9" w:rsidRPr="002911C9" w:rsidRDefault="006E5686" w:rsidP="00CC2798">
                  <w:pPr>
                    <w:pStyle w:val="TableParagraph"/>
                    <w:framePr w:hSpace="141" w:wrap="around" w:vAnchor="text" w:hAnchor="text" w:x="-719" w:y="1"/>
                    <w:spacing w:before="147"/>
                    <w:ind w:left="70"/>
                    <w:suppressOverlap/>
                    <w:rPr>
                      <w:rFonts w:cs="Arial"/>
                      <w:sz w:val="14"/>
                      <w:szCs w:val="14"/>
                      <w:lang w:val="es-MX"/>
                    </w:rPr>
                  </w:pPr>
                  <w:r w:rsidRPr="002911C9">
                    <w:rPr>
                      <w:rFonts w:cs="Arial"/>
                      <w:w w:val="90"/>
                      <w:sz w:val="14"/>
                      <w:szCs w:val="14"/>
                      <w:lang w:val="es-MX"/>
                    </w:rPr>
                    <w:t>19.83198688368416,</w:t>
                  </w:r>
                  <w:r w:rsidRPr="002911C9">
                    <w:rPr>
                      <w:rFonts w:cs="Arial"/>
                      <w:spacing w:val="-2"/>
                      <w:w w:val="90"/>
                      <w:sz w:val="14"/>
                      <w:szCs w:val="14"/>
                      <w:lang w:val="es-MX"/>
                    </w:rPr>
                    <w:t xml:space="preserve"> </w:t>
                  </w:r>
                  <w:r w:rsidRPr="002911C9">
                    <w:rPr>
                      <w:rFonts w:cs="Arial"/>
                      <w:spacing w:val="-10"/>
                      <w:sz w:val="14"/>
                      <w:szCs w:val="14"/>
                      <w:lang w:val="es-MX"/>
                    </w:rPr>
                    <w:t>-</w:t>
                  </w:r>
                </w:p>
                <w:p w14:paraId="3F302469" w14:textId="4B7C62C0" w:rsidR="00357BE9" w:rsidRPr="002911C9" w:rsidRDefault="006E5686" w:rsidP="00CC2798">
                  <w:pPr>
                    <w:pStyle w:val="TableParagraph"/>
                    <w:framePr w:hSpace="141" w:wrap="around" w:vAnchor="text" w:hAnchor="text" w:x="-719" w:y="1"/>
                    <w:ind w:left="70"/>
                    <w:suppressOverlap/>
                    <w:rPr>
                      <w:rFonts w:cs="Arial"/>
                      <w:sz w:val="14"/>
                      <w:szCs w:val="14"/>
                      <w:lang w:val="es-MX"/>
                    </w:rPr>
                  </w:pPr>
                  <w:r w:rsidRPr="002911C9">
                    <w:rPr>
                      <w:rFonts w:cs="Arial"/>
                      <w:spacing w:val="-2"/>
                      <w:sz w:val="14"/>
                      <w:szCs w:val="14"/>
                      <w:lang w:val="es-MX"/>
                    </w:rPr>
                    <w:t>98.9943721896146</w:t>
                  </w:r>
                </w:p>
              </w:tc>
            </w:tr>
          </w:tbl>
          <w:p w14:paraId="3612FA38" w14:textId="77777777" w:rsidR="00357BE9" w:rsidRPr="002911C9" w:rsidRDefault="00357BE9" w:rsidP="00357BE9">
            <w:pPr>
              <w:rPr>
                <w:rFonts w:ascii="Cambria" w:hAnsi="Cambria" w:cs="Arial"/>
                <w:sz w:val="14"/>
                <w:szCs w:val="14"/>
              </w:rPr>
            </w:pPr>
          </w:p>
          <w:p w14:paraId="11160FBD" w14:textId="77777777" w:rsidR="00357BE9" w:rsidRPr="002911C9" w:rsidRDefault="00357BE9" w:rsidP="00357BE9">
            <w:pPr>
              <w:rPr>
                <w:rFonts w:ascii="Cambria" w:hAnsi="Cambria" w:cs="Arial"/>
                <w:sz w:val="14"/>
                <w:szCs w:val="14"/>
              </w:rPr>
            </w:pPr>
          </w:p>
          <w:p w14:paraId="16666D86" w14:textId="77777777" w:rsidR="00357BE9" w:rsidRPr="002911C9" w:rsidRDefault="00357BE9" w:rsidP="00357BE9">
            <w:pPr>
              <w:rPr>
                <w:rFonts w:ascii="Cambria" w:hAnsi="Cambria" w:cs="Arial"/>
                <w:sz w:val="14"/>
                <w:szCs w:val="14"/>
              </w:rPr>
            </w:pPr>
          </w:p>
          <w:p w14:paraId="7284796E" w14:textId="60042ED3" w:rsidR="00357BE9" w:rsidRPr="002911C9" w:rsidRDefault="006E5686" w:rsidP="00357BE9">
            <w:pPr>
              <w:rPr>
                <w:rFonts w:ascii="Cambria" w:hAnsi="Cambria" w:cs="Arial"/>
                <w:sz w:val="14"/>
                <w:szCs w:val="14"/>
              </w:rPr>
            </w:pPr>
            <w:r w:rsidRPr="002911C9">
              <w:rPr>
                <w:rFonts w:ascii="Cambria" w:hAnsi="Cambria" w:cs="Arial"/>
                <w:sz w:val="14"/>
                <w:szCs w:val="14"/>
              </w:rPr>
              <w:t>1 LÍNEA DE 350 MBPS SIMÉTRICOS CON TRANSMISIÓN DE</w:t>
            </w:r>
          </w:p>
          <w:p w14:paraId="5F33634D" w14:textId="620D0A26" w:rsidR="00357BE9" w:rsidRPr="002911C9" w:rsidRDefault="006E5686" w:rsidP="00357BE9">
            <w:pPr>
              <w:rPr>
                <w:rFonts w:ascii="Cambria" w:hAnsi="Cambria" w:cs="Arial"/>
                <w:sz w:val="14"/>
                <w:szCs w:val="14"/>
              </w:rPr>
            </w:pPr>
            <w:r w:rsidRPr="002911C9">
              <w:rPr>
                <w:rFonts w:ascii="Cambria" w:hAnsi="Cambria" w:cs="Arial"/>
                <w:sz w:val="14"/>
                <w:szCs w:val="14"/>
              </w:rPr>
              <w:t>DATOS:</w:t>
            </w:r>
          </w:p>
          <w:p w14:paraId="51756201" w14:textId="44176521" w:rsidR="00357BE9" w:rsidRPr="002911C9" w:rsidRDefault="006E5686" w:rsidP="00357BE9">
            <w:pPr>
              <w:pStyle w:val="Prrafodelista"/>
              <w:widowControl/>
              <w:numPr>
                <w:ilvl w:val="0"/>
                <w:numId w:val="40"/>
              </w:numPr>
              <w:autoSpaceDE/>
              <w:autoSpaceDN/>
              <w:ind w:left="644" w:hanging="284"/>
              <w:rPr>
                <w:rFonts w:ascii="Cambria" w:eastAsia="Cambria" w:hAnsi="Cambria" w:cs="Arial"/>
                <w:sz w:val="14"/>
                <w:szCs w:val="14"/>
                <w:lang w:eastAsia="en-US"/>
              </w:rPr>
            </w:pPr>
            <w:r w:rsidRPr="002911C9">
              <w:rPr>
                <w:rFonts w:ascii="Cambria" w:eastAsia="Cambria" w:hAnsi="Cambria" w:cs="Arial"/>
                <w:sz w:val="14"/>
                <w:szCs w:val="14"/>
                <w:lang w:eastAsia="en-US"/>
              </w:rPr>
              <w:t>VELOCIDAD: SUBIDA Y BAJADA DE 350 MBPS.</w:t>
            </w:r>
          </w:p>
          <w:p w14:paraId="1F3DA2D2" w14:textId="2E1BC703" w:rsidR="00357BE9" w:rsidRPr="002911C9" w:rsidRDefault="006E5686" w:rsidP="00357BE9">
            <w:pPr>
              <w:pStyle w:val="Prrafodelista"/>
              <w:widowControl/>
              <w:numPr>
                <w:ilvl w:val="0"/>
                <w:numId w:val="40"/>
              </w:numPr>
              <w:autoSpaceDE/>
              <w:autoSpaceDN/>
              <w:ind w:left="644" w:hanging="284"/>
              <w:rPr>
                <w:rFonts w:ascii="Cambria" w:eastAsia="Cambria" w:hAnsi="Cambria" w:cs="Arial"/>
                <w:sz w:val="14"/>
                <w:szCs w:val="14"/>
                <w:lang w:eastAsia="en-US"/>
              </w:rPr>
            </w:pPr>
            <w:r w:rsidRPr="002911C9">
              <w:rPr>
                <w:rFonts w:ascii="Cambria" w:eastAsia="Cambria" w:hAnsi="Cambria" w:cs="Arial"/>
                <w:sz w:val="14"/>
                <w:szCs w:val="14"/>
                <w:lang w:eastAsia="en-US"/>
              </w:rPr>
              <w:t>TRANSMISIÓN: FIBRA ÓPTICA.</w:t>
            </w:r>
          </w:p>
          <w:p w14:paraId="1A9C1FB1" w14:textId="17075723" w:rsidR="00357BE9" w:rsidRPr="002911C9" w:rsidRDefault="006E5686" w:rsidP="00357BE9">
            <w:pPr>
              <w:rPr>
                <w:rFonts w:ascii="Cambria" w:hAnsi="Cambria" w:cs="Arial"/>
                <w:sz w:val="14"/>
                <w:szCs w:val="14"/>
              </w:rPr>
            </w:pPr>
            <w:r w:rsidRPr="002911C9">
              <w:rPr>
                <w:rFonts w:ascii="Cambria" w:hAnsi="Cambria" w:cs="Arial"/>
                <w:sz w:val="14"/>
                <w:szCs w:val="14"/>
              </w:rPr>
              <w:t>ESPECIFICACIONES DE 1 LÍNEA DE 350 MBPS:</w:t>
            </w:r>
          </w:p>
          <w:p w14:paraId="72789520" w14:textId="77777777" w:rsidR="00357BE9" w:rsidRPr="002911C9" w:rsidRDefault="00357BE9" w:rsidP="00357BE9">
            <w:pPr>
              <w:rPr>
                <w:rFonts w:ascii="Cambria" w:hAnsi="Cambria" w:cs="Arial"/>
                <w:sz w:val="14"/>
                <w:szCs w:val="14"/>
              </w:rPr>
            </w:pPr>
          </w:p>
          <w:tbl>
            <w:tblPr>
              <w:tblStyle w:val="TableNormal"/>
              <w:tblW w:w="0" w:type="auto"/>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0"/>
              <w:gridCol w:w="2154"/>
              <w:gridCol w:w="1722"/>
              <w:gridCol w:w="2008"/>
            </w:tblGrid>
            <w:tr w:rsidR="00357BE9" w:rsidRPr="002911C9" w14:paraId="15EADE09" w14:textId="77777777" w:rsidTr="00333D40">
              <w:trPr>
                <w:trHeight w:val="381"/>
              </w:trPr>
              <w:tc>
                <w:tcPr>
                  <w:tcW w:w="400" w:type="dxa"/>
                  <w:shd w:val="clear" w:color="auto" w:fill="ACACAC"/>
                  <w:vAlign w:val="center"/>
                </w:tcPr>
                <w:p w14:paraId="16FDE5F0" w14:textId="0377E2FE" w:rsidR="00357BE9" w:rsidRPr="002911C9" w:rsidRDefault="006E5686" w:rsidP="00CC2798">
                  <w:pPr>
                    <w:pStyle w:val="TableParagraph"/>
                    <w:framePr w:hSpace="141" w:wrap="around" w:vAnchor="text" w:hAnchor="text" w:x="-719" w:y="1"/>
                    <w:spacing w:before="102"/>
                    <w:ind w:left="11" w:right="5"/>
                    <w:suppressOverlap/>
                    <w:jc w:val="center"/>
                    <w:rPr>
                      <w:rFonts w:cs="Arial"/>
                      <w:b/>
                      <w:sz w:val="14"/>
                      <w:szCs w:val="14"/>
                    </w:rPr>
                  </w:pPr>
                  <w:r w:rsidRPr="002911C9">
                    <w:rPr>
                      <w:rFonts w:cs="Arial"/>
                      <w:b/>
                      <w:sz w:val="14"/>
                      <w:szCs w:val="14"/>
                    </w:rPr>
                    <w:t>NO</w:t>
                  </w:r>
                </w:p>
              </w:tc>
              <w:tc>
                <w:tcPr>
                  <w:tcW w:w="2154" w:type="dxa"/>
                  <w:shd w:val="clear" w:color="auto" w:fill="ACACAC"/>
                  <w:vAlign w:val="center"/>
                </w:tcPr>
                <w:p w14:paraId="256ADEAA" w14:textId="60EE04BF" w:rsidR="00357BE9" w:rsidRPr="002911C9" w:rsidRDefault="006E5686" w:rsidP="00CC2798">
                  <w:pPr>
                    <w:pStyle w:val="TableParagraph"/>
                    <w:framePr w:hSpace="141" w:wrap="around" w:vAnchor="text" w:hAnchor="text" w:x="-719" w:y="1"/>
                    <w:spacing w:before="102"/>
                    <w:ind w:left="13"/>
                    <w:suppressOverlap/>
                    <w:jc w:val="center"/>
                    <w:rPr>
                      <w:rFonts w:cs="Arial"/>
                      <w:b/>
                      <w:sz w:val="14"/>
                      <w:szCs w:val="14"/>
                    </w:rPr>
                  </w:pPr>
                  <w:r w:rsidRPr="002911C9">
                    <w:rPr>
                      <w:rFonts w:cs="Arial"/>
                      <w:b/>
                      <w:sz w:val="14"/>
                      <w:szCs w:val="14"/>
                    </w:rPr>
                    <w:t>DIRECCIÓN</w:t>
                  </w:r>
                </w:p>
              </w:tc>
              <w:tc>
                <w:tcPr>
                  <w:tcW w:w="1722" w:type="dxa"/>
                  <w:shd w:val="clear" w:color="auto" w:fill="ACACAC"/>
                  <w:vAlign w:val="center"/>
                </w:tcPr>
                <w:p w14:paraId="0FECD543" w14:textId="70F19BBD" w:rsidR="00357BE9" w:rsidRPr="002911C9" w:rsidRDefault="006E5686" w:rsidP="00CC2798">
                  <w:pPr>
                    <w:pStyle w:val="TableParagraph"/>
                    <w:framePr w:hSpace="141" w:wrap="around" w:vAnchor="text" w:hAnchor="text" w:x="-719" w:y="1"/>
                    <w:spacing w:before="102"/>
                    <w:ind w:left="17"/>
                    <w:suppressOverlap/>
                    <w:jc w:val="center"/>
                    <w:rPr>
                      <w:rFonts w:cs="Arial"/>
                      <w:b/>
                      <w:sz w:val="14"/>
                      <w:szCs w:val="14"/>
                    </w:rPr>
                  </w:pPr>
                  <w:r w:rsidRPr="002911C9">
                    <w:rPr>
                      <w:rFonts w:cs="Arial"/>
                      <w:b/>
                      <w:sz w:val="14"/>
                      <w:szCs w:val="14"/>
                    </w:rPr>
                    <w:t>ÁREA</w:t>
                  </w:r>
                </w:p>
              </w:tc>
              <w:tc>
                <w:tcPr>
                  <w:tcW w:w="2008" w:type="dxa"/>
                  <w:shd w:val="clear" w:color="auto" w:fill="ACACAC"/>
                  <w:vAlign w:val="center"/>
                </w:tcPr>
                <w:p w14:paraId="0BBE12FB" w14:textId="4D6D2DCF" w:rsidR="00357BE9" w:rsidRPr="002911C9" w:rsidRDefault="006E5686" w:rsidP="00CC2798">
                  <w:pPr>
                    <w:pStyle w:val="TableParagraph"/>
                    <w:framePr w:hSpace="141" w:wrap="around" w:vAnchor="text" w:hAnchor="text" w:x="-719" w:y="1"/>
                    <w:spacing w:before="102"/>
                    <w:ind w:right="327"/>
                    <w:suppressOverlap/>
                    <w:jc w:val="center"/>
                    <w:rPr>
                      <w:rFonts w:cs="Arial"/>
                      <w:b/>
                      <w:sz w:val="14"/>
                      <w:szCs w:val="14"/>
                    </w:rPr>
                  </w:pPr>
                  <w:r w:rsidRPr="002911C9">
                    <w:rPr>
                      <w:rFonts w:cs="Arial"/>
                      <w:b/>
                      <w:sz w:val="14"/>
                      <w:szCs w:val="14"/>
                    </w:rPr>
                    <w:t>COORDENADAS</w:t>
                  </w:r>
                </w:p>
              </w:tc>
            </w:tr>
            <w:tr w:rsidR="00357BE9" w:rsidRPr="002911C9" w14:paraId="107CD9DA" w14:textId="77777777" w:rsidTr="00333D40">
              <w:trPr>
                <w:trHeight w:val="612"/>
              </w:trPr>
              <w:tc>
                <w:tcPr>
                  <w:tcW w:w="400" w:type="dxa"/>
                  <w:vAlign w:val="center"/>
                </w:tcPr>
                <w:p w14:paraId="6E54B13F" w14:textId="73FB7575" w:rsidR="00357BE9" w:rsidRPr="002911C9" w:rsidRDefault="006E5686" w:rsidP="00CC2798">
                  <w:pPr>
                    <w:pStyle w:val="TableParagraph"/>
                    <w:framePr w:hSpace="141" w:wrap="around" w:vAnchor="text" w:hAnchor="text" w:x="-719" w:y="1"/>
                    <w:ind w:left="11" w:right="4"/>
                    <w:suppressOverlap/>
                    <w:rPr>
                      <w:rFonts w:cs="Arial"/>
                      <w:sz w:val="14"/>
                      <w:szCs w:val="14"/>
                    </w:rPr>
                  </w:pPr>
                  <w:r w:rsidRPr="002911C9">
                    <w:rPr>
                      <w:rFonts w:cs="Arial"/>
                      <w:w w:val="60"/>
                      <w:sz w:val="14"/>
                      <w:szCs w:val="14"/>
                    </w:rPr>
                    <w:t>1</w:t>
                  </w:r>
                </w:p>
              </w:tc>
              <w:tc>
                <w:tcPr>
                  <w:tcW w:w="2154" w:type="dxa"/>
                  <w:vAlign w:val="center"/>
                </w:tcPr>
                <w:p w14:paraId="42209DA5" w14:textId="7EBDB0CF" w:rsidR="00357BE9" w:rsidRPr="002911C9" w:rsidRDefault="006E5686" w:rsidP="00CC2798">
                  <w:pPr>
                    <w:pStyle w:val="TableParagraph"/>
                    <w:framePr w:hSpace="141" w:wrap="around" w:vAnchor="text" w:hAnchor="text" w:x="-719" w:y="1"/>
                    <w:spacing w:before="12" w:line="242" w:lineRule="auto"/>
                    <w:ind w:left="68"/>
                    <w:suppressOverlap/>
                    <w:rPr>
                      <w:rFonts w:cs="Arial"/>
                      <w:sz w:val="14"/>
                      <w:szCs w:val="14"/>
                      <w:lang w:val="es-MX"/>
                    </w:rPr>
                  </w:pPr>
                  <w:r w:rsidRPr="002911C9">
                    <w:rPr>
                      <w:rFonts w:cs="Arial"/>
                      <w:sz w:val="14"/>
                      <w:szCs w:val="14"/>
                      <w:lang w:val="es-MX"/>
                    </w:rPr>
                    <w:t>CTO BRUNELLESHI, 40, FLORENCIA, TIZAYUCA, HIDALGO.</w:t>
                  </w:r>
                </w:p>
              </w:tc>
              <w:tc>
                <w:tcPr>
                  <w:tcW w:w="1722" w:type="dxa"/>
                  <w:vAlign w:val="center"/>
                </w:tcPr>
                <w:p w14:paraId="784CA22C" w14:textId="5D840719" w:rsidR="00357BE9" w:rsidRPr="002911C9" w:rsidRDefault="006E5686" w:rsidP="00CC2798">
                  <w:pPr>
                    <w:pStyle w:val="TableParagraph"/>
                    <w:framePr w:hSpace="141" w:wrap="around" w:vAnchor="text" w:hAnchor="text" w:x="-719" w:y="1"/>
                    <w:spacing w:line="242" w:lineRule="auto"/>
                    <w:ind w:left="71" w:right="51"/>
                    <w:suppressOverlap/>
                    <w:rPr>
                      <w:rFonts w:cs="Arial"/>
                      <w:sz w:val="14"/>
                      <w:szCs w:val="14"/>
                      <w:lang w:val="es-MX"/>
                    </w:rPr>
                  </w:pPr>
                  <w:r w:rsidRPr="002911C9">
                    <w:rPr>
                      <w:rFonts w:cs="Arial"/>
                      <w:w w:val="105"/>
                      <w:sz w:val="14"/>
                      <w:szCs w:val="14"/>
                      <w:lang w:val="es-MX"/>
                    </w:rPr>
                    <w:t>SSC OFICINAS DE C2 (ATENCIÓN CIUDADANA)</w:t>
                  </w:r>
                </w:p>
              </w:tc>
              <w:tc>
                <w:tcPr>
                  <w:tcW w:w="2008" w:type="dxa"/>
                  <w:vAlign w:val="center"/>
                </w:tcPr>
                <w:p w14:paraId="2EF66D05" w14:textId="056B089C" w:rsidR="00357BE9" w:rsidRPr="002911C9" w:rsidRDefault="006E5686" w:rsidP="00CC2798">
                  <w:pPr>
                    <w:pStyle w:val="TableParagraph"/>
                    <w:framePr w:hSpace="141" w:wrap="around" w:vAnchor="text" w:hAnchor="text" w:x="-719" w:y="1"/>
                    <w:ind w:left="70"/>
                    <w:suppressOverlap/>
                    <w:rPr>
                      <w:rFonts w:cs="Arial"/>
                      <w:sz w:val="14"/>
                      <w:szCs w:val="14"/>
                      <w:lang w:val="es-MX"/>
                    </w:rPr>
                  </w:pPr>
                  <w:r w:rsidRPr="002911C9">
                    <w:rPr>
                      <w:rFonts w:cs="Arial"/>
                      <w:sz w:val="14"/>
                      <w:szCs w:val="14"/>
                      <w:lang w:val="es-MX"/>
                    </w:rPr>
                    <w:t>19.831339595487368,</w:t>
                  </w:r>
                </w:p>
                <w:p w14:paraId="3EC1162F" w14:textId="0F05FBC4" w:rsidR="00357BE9" w:rsidRPr="002911C9" w:rsidRDefault="006E5686" w:rsidP="00CC2798">
                  <w:pPr>
                    <w:pStyle w:val="TableParagraph"/>
                    <w:framePr w:hSpace="141" w:wrap="around" w:vAnchor="text" w:hAnchor="text" w:x="-719" w:y="1"/>
                    <w:spacing w:before="3"/>
                    <w:ind w:left="70"/>
                    <w:suppressOverlap/>
                    <w:rPr>
                      <w:rFonts w:cs="Arial"/>
                      <w:sz w:val="14"/>
                      <w:szCs w:val="14"/>
                      <w:lang w:val="es-MX"/>
                    </w:rPr>
                  </w:pPr>
                  <w:r w:rsidRPr="002911C9">
                    <w:rPr>
                      <w:rFonts w:cs="Arial"/>
                      <w:sz w:val="14"/>
                      <w:szCs w:val="14"/>
                      <w:lang w:val="es-MX"/>
                    </w:rPr>
                    <w:t>-98.9943662719422</w:t>
                  </w:r>
                </w:p>
              </w:tc>
            </w:tr>
          </w:tbl>
          <w:p w14:paraId="20BE2C55" w14:textId="77777777" w:rsidR="00357BE9" w:rsidRPr="002911C9" w:rsidRDefault="00357BE9" w:rsidP="00357BE9">
            <w:pPr>
              <w:rPr>
                <w:rFonts w:ascii="Cambria" w:hAnsi="Cambria" w:cs="Arial"/>
                <w:sz w:val="14"/>
                <w:szCs w:val="14"/>
              </w:rPr>
            </w:pPr>
          </w:p>
          <w:p w14:paraId="3AB76BD5" w14:textId="77777777" w:rsidR="00357BE9" w:rsidRPr="002911C9" w:rsidRDefault="00357BE9" w:rsidP="00357BE9">
            <w:pPr>
              <w:rPr>
                <w:rFonts w:ascii="Cambria" w:hAnsi="Cambria" w:cs="Arial"/>
                <w:sz w:val="14"/>
                <w:szCs w:val="14"/>
              </w:rPr>
            </w:pPr>
          </w:p>
          <w:p w14:paraId="29B091A3" w14:textId="77777777" w:rsidR="00357BE9" w:rsidRPr="002911C9" w:rsidRDefault="00357BE9" w:rsidP="00357BE9">
            <w:pPr>
              <w:rPr>
                <w:rFonts w:ascii="Cambria" w:hAnsi="Cambria" w:cs="Arial"/>
                <w:sz w:val="14"/>
                <w:szCs w:val="14"/>
              </w:rPr>
            </w:pPr>
          </w:p>
          <w:p w14:paraId="75CFEA16" w14:textId="343BF4F4" w:rsidR="00357BE9" w:rsidRPr="002911C9" w:rsidRDefault="006E5686" w:rsidP="00357BE9">
            <w:pPr>
              <w:rPr>
                <w:rFonts w:ascii="Cambria" w:hAnsi="Cambria" w:cs="Arial"/>
                <w:sz w:val="14"/>
                <w:szCs w:val="14"/>
              </w:rPr>
            </w:pPr>
            <w:r w:rsidRPr="002911C9">
              <w:rPr>
                <w:rFonts w:ascii="Cambria" w:hAnsi="Cambria" w:cs="Arial"/>
                <w:sz w:val="14"/>
                <w:szCs w:val="14"/>
              </w:rPr>
              <w:t>5 LÍNEAS DE 500 MBPS SIMÉTRICO CON TRANSMISIÓN DE VOZ Y DATOS:</w:t>
            </w:r>
          </w:p>
          <w:p w14:paraId="44543FF5" w14:textId="1FB58805" w:rsidR="00357BE9" w:rsidRPr="002911C9" w:rsidRDefault="006E5686" w:rsidP="00357BE9">
            <w:pPr>
              <w:pStyle w:val="Prrafodelista"/>
              <w:widowControl/>
              <w:numPr>
                <w:ilvl w:val="0"/>
                <w:numId w:val="41"/>
              </w:numPr>
              <w:autoSpaceDE/>
              <w:autoSpaceDN/>
              <w:ind w:left="644" w:hanging="284"/>
              <w:rPr>
                <w:rFonts w:ascii="Cambria" w:eastAsia="Cambria" w:hAnsi="Cambria" w:cs="Arial"/>
                <w:sz w:val="14"/>
                <w:szCs w:val="14"/>
                <w:lang w:eastAsia="en-US"/>
              </w:rPr>
            </w:pPr>
            <w:r w:rsidRPr="002911C9">
              <w:rPr>
                <w:rFonts w:ascii="Cambria" w:eastAsia="Cambria" w:hAnsi="Cambria" w:cs="Arial"/>
                <w:sz w:val="14"/>
                <w:szCs w:val="14"/>
                <w:lang w:eastAsia="en-US"/>
              </w:rPr>
              <w:t>VELOCIDAD: SUBIDA Y BAJADA DE 500 MBPS.</w:t>
            </w:r>
          </w:p>
          <w:p w14:paraId="6F267E7B" w14:textId="52610DE1" w:rsidR="00357BE9" w:rsidRPr="002911C9" w:rsidRDefault="006E5686" w:rsidP="00357BE9">
            <w:pPr>
              <w:pStyle w:val="Prrafodelista"/>
              <w:widowControl/>
              <w:numPr>
                <w:ilvl w:val="0"/>
                <w:numId w:val="41"/>
              </w:numPr>
              <w:autoSpaceDE/>
              <w:autoSpaceDN/>
              <w:ind w:left="644" w:hanging="284"/>
              <w:rPr>
                <w:rFonts w:ascii="Cambria" w:eastAsia="Cambria" w:hAnsi="Cambria" w:cs="Arial"/>
                <w:sz w:val="14"/>
                <w:szCs w:val="14"/>
                <w:lang w:eastAsia="en-US"/>
              </w:rPr>
            </w:pPr>
            <w:r w:rsidRPr="002911C9">
              <w:rPr>
                <w:rFonts w:ascii="Cambria" w:eastAsia="Cambria" w:hAnsi="Cambria" w:cs="Arial"/>
                <w:sz w:val="14"/>
                <w:szCs w:val="14"/>
                <w:lang w:eastAsia="en-US"/>
              </w:rPr>
              <w:t>TRANSMISIÓN: FIBRA ÓPTICA.</w:t>
            </w:r>
          </w:p>
          <w:p w14:paraId="32CF24C7" w14:textId="7036F535" w:rsidR="00357BE9" w:rsidRPr="002911C9" w:rsidRDefault="006E5686" w:rsidP="00357BE9">
            <w:pPr>
              <w:rPr>
                <w:rFonts w:ascii="Cambria" w:hAnsi="Cambria" w:cs="Arial"/>
                <w:sz w:val="14"/>
                <w:szCs w:val="14"/>
              </w:rPr>
            </w:pPr>
            <w:r w:rsidRPr="002911C9">
              <w:rPr>
                <w:rFonts w:ascii="Cambria" w:hAnsi="Cambria" w:cs="Arial"/>
                <w:sz w:val="14"/>
                <w:szCs w:val="14"/>
              </w:rPr>
              <w:t>ESPECIFICACIONES DE LAS 5 LÍNEAS DE 500 MBPS:</w:t>
            </w:r>
          </w:p>
          <w:p w14:paraId="4FC2B5F1" w14:textId="77777777" w:rsidR="00357BE9" w:rsidRPr="002911C9" w:rsidRDefault="00357BE9" w:rsidP="00357BE9">
            <w:pPr>
              <w:rPr>
                <w:rFonts w:ascii="Cambria" w:hAnsi="Cambria" w:cs="Arial"/>
                <w:sz w:val="14"/>
                <w:szCs w:val="14"/>
              </w:rPr>
            </w:pPr>
          </w:p>
          <w:p w14:paraId="7BCABB9C" w14:textId="77777777" w:rsidR="00357BE9" w:rsidRPr="002911C9" w:rsidRDefault="00357BE9" w:rsidP="00357BE9">
            <w:pPr>
              <w:rPr>
                <w:rFonts w:ascii="Cambria" w:hAnsi="Cambria" w:cs="Arial"/>
                <w:sz w:val="14"/>
                <w:szCs w:val="14"/>
              </w:rPr>
            </w:pPr>
          </w:p>
          <w:tbl>
            <w:tblPr>
              <w:tblStyle w:val="TableNormal"/>
              <w:tblW w:w="0" w:type="auto"/>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0"/>
              <w:gridCol w:w="2154"/>
              <w:gridCol w:w="1722"/>
              <w:gridCol w:w="2008"/>
            </w:tblGrid>
            <w:tr w:rsidR="00357BE9" w:rsidRPr="002911C9" w14:paraId="3BE3A6C3" w14:textId="77777777" w:rsidTr="00333D40">
              <w:trPr>
                <w:trHeight w:val="259"/>
              </w:trPr>
              <w:tc>
                <w:tcPr>
                  <w:tcW w:w="400" w:type="dxa"/>
                  <w:shd w:val="clear" w:color="auto" w:fill="ACACAC"/>
                  <w:vAlign w:val="center"/>
                </w:tcPr>
                <w:p w14:paraId="2B8C4071" w14:textId="023775EA" w:rsidR="00357BE9" w:rsidRPr="002911C9" w:rsidRDefault="006E5686" w:rsidP="00CC2798">
                  <w:pPr>
                    <w:pStyle w:val="TableParagraph"/>
                    <w:framePr w:hSpace="141" w:wrap="around" w:vAnchor="text" w:hAnchor="text" w:x="-719" w:y="1"/>
                    <w:spacing w:before="99"/>
                    <w:ind w:left="11" w:right="5"/>
                    <w:suppressOverlap/>
                    <w:jc w:val="center"/>
                    <w:rPr>
                      <w:rFonts w:cs="Arial"/>
                      <w:b/>
                      <w:sz w:val="14"/>
                      <w:szCs w:val="14"/>
                    </w:rPr>
                  </w:pPr>
                  <w:r w:rsidRPr="002911C9">
                    <w:rPr>
                      <w:rFonts w:cs="Arial"/>
                      <w:b/>
                      <w:spacing w:val="-5"/>
                      <w:sz w:val="14"/>
                      <w:szCs w:val="14"/>
                    </w:rPr>
                    <w:t>NO</w:t>
                  </w:r>
                </w:p>
              </w:tc>
              <w:tc>
                <w:tcPr>
                  <w:tcW w:w="2154" w:type="dxa"/>
                  <w:shd w:val="clear" w:color="auto" w:fill="ACACAC"/>
                  <w:vAlign w:val="center"/>
                </w:tcPr>
                <w:p w14:paraId="3E90F0C3" w14:textId="0EE77BEB" w:rsidR="00357BE9" w:rsidRPr="002911C9" w:rsidRDefault="006E5686" w:rsidP="00CC2798">
                  <w:pPr>
                    <w:pStyle w:val="TableParagraph"/>
                    <w:framePr w:hSpace="141" w:wrap="around" w:vAnchor="text" w:hAnchor="text" w:x="-719" w:y="1"/>
                    <w:spacing w:before="99"/>
                    <w:ind w:left="13"/>
                    <w:suppressOverlap/>
                    <w:jc w:val="center"/>
                    <w:rPr>
                      <w:rFonts w:cs="Arial"/>
                      <w:b/>
                      <w:sz w:val="14"/>
                      <w:szCs w:val="14"/>
                    </w:rPr>
                  </w:pPr>
                  <w:r w:rsidRPr="002911C9">
                    <w:rPr>
                      <w:rFonts w:cs="Arial"/>
                      <w:b/>
                      <w:spacing w:val="-2"/>
                      <w:sz w:val="14"/>
                      <w:szCs w:val="14"/>
                    </w:rPr>
                    <w:t>DIRECCIÓN</w:t>
                  </w:r>
                </w:p>
              </w:tc>
              <w:tc>
                <w:tcPr>
                  <w:tcW w:w="1722" w:type="dxa"/>
                  <w:shd w:val="clear" w:color="auto" w:fill="ACACAC"/>
                  <w:vAlign w:val="center"/>
                </w:tcPr>
                <w:p w14:paraId="59714E24" w14:textId="79B44AE9" w:rsidR="00357BE9" w:rsidRPr="002911C9" w:rsidRDefault="006E5686" w:rsidP="00CC2798">
                  <w:pPr>
                    <w:pStyle w:val="TableParagraph"/>
                    <w:framePr w:hSpace="141" w:wrap="around" w:vAnchor="text" w:hAnchor="text" w:x="-719" w:y="1"/>
                    <w:spacing w:before="99"/>
                    <w:ind w:left="17"/>
                    <w:suppressOverlap/>
                    <w:jc w:val="center"/>
                    <w:rPr>
                      <w:rFonts w:cs="Arial"/>
                      <w:b/>
                      <w:sz w:val="14"/>
                      <w:szCs w:val="14"/>
                    </w:rPr>
                  </w:pPr>
                  <w:r w:rsidRPr="002911C9">
                    <w:rPr>
                      <w:rFonts w:cs="Arial"/>
                      <w:b/>
                      <w:spacing w:val="-4"/>
                      <w:sz w:val="14"/>
                      <w:szCs w:val="14"/>
                    </w:rPr>
                    <w:t>ÁREA</w:t>
                  </w:r>
                </w:p>
              </w:tc>
              <w:tc>
                <w:tcPr>
                  <w:tcW w:w="2008" w:type="dxa"/>
                  <w:shd w:val="clear" w:color="auto" w:fill="ACACAC"/>
                  <w:vAlign w:val="center"/>
                </w:tcPr>
                <w:p w14:paraId="6ACFAB18" w14:textId="7708B802" w:rsidR="00357BE9" w:rsidRPr="002911C9" w:rsidRDefault="006E5686" w:rsidP="00CC2798">
                  <w:pPr>
                    <w:pStyle w:val="TableParagraph"/>
                    <w:framePr w:hSpace="141" w:wrap="around" w:vAnchor="text" w:hAnchor="text" w:x="-719" w:y="1"/>
                    <w:spacing w:before="99"/>
                    <w:ind w:right="327"/>
                    <w:suppressOverlap/>
                    <w:jc w:val="center"/>
                    <w:rPr>
                      <w:rFonts w:cs="Arial"/>
                      <w:b/>
                      <w:sz w:val="14"/>
                      <w:szCs w:val="14"/>
                    </w:rPr>
                  </w:pPr>
                  <w:r w:rsidRPr="002911C9">
                    <w:rPr>
                      <w:rFonts w:cs="Arial"/>
                      <w:b/>
                      <w:spacing w:val="-2"/>
                      <w:sz w:val="14"/>
                      <w:szCs w:val="14"/>
                    </w:rPr>
                    <w:t>COORDENADAS</w:t>
                  </w:r>
                </w:p>
              </w:tc>
            </w:tr>
            <w:tr w:rsidR="00357BE9" w:rsidRPr="002911C9" w14:paraId="1F5860BD" w14:textId="77777777" w:rsidTr="00333D40">
              <w:trPr>
                <w:trHeight w:val="899"/>
              </w:trPr>
              <w:tc>
                <w:tcPr>
                  <w:tcW w:w="400" w:type="dxa"/>
                  <w:vAlign w:val="center"/>
                </w:tcPr>
                <w:p w14:paraId="2781682C" w14:textId="14290537" w:rsidR="00357BE9" w:rsidRPr="002911C9" w:rsidRDefault="006E5686" w:rsidP="00CC2798">
                  <w:pPr>
                    <w:pStyle w:val="TableParagraph"/>
                    <w:framePr w:hSpace="141" w:wrap="around" w:vAnchor="text" w:hAnchor="text" w:x="-719" w:y="1"/>
                    <w:ind w:left="11" w:right="4"/>
                    <w:suppressOverlap/>
                    <w:rPr>
                      <w:rFonts w:cs="Arial"/>
                      <w:sz w:val="14"/>
                      <w:szCs w:val="14"/>
                    </w:rPr>
                  </w:pPr>
                  <w:r w:rsidRPr="002911C9">
                    <w:rPr>
                      <w:rFonts w:cs="Arial"/>
                      <w:spacing w:val="-10"/>
                      <w:w w:val="60"/>
                      <w:sz w:val="14"/>
                      <w:szCs w:val="14"/>
                    </w:rPr>
                    <w:t>1</w:t>
                  </w:r>
                </w:p>
              </w:tc>
              <w:tc>
                <w:tcPr>
                  <w:tcW w:w="2154" w:type="dxa"/>
                  <w:vAlign w:val="center"/>
                </w:tcPr>
                <w:p w14:paraId="2A8637F4" w14:textId="054F32FE" w:rsidR="00357BE9" w:rsidRPr="002911C9" w:rsidRDefault="006E5686" w:rsidP="00CC2798">
                  <w:pPr>
                    <w:pStyle w:val="TableParagraph"/>
                    <w:framePr w:hSpace="141" w:wrap="around" w:vAnchor="text" w:hAnchor="text" w:x="-719" w:y="1"/>
                    <w:spacing w:before="15"/>
                    <w:ind w:left="68"/>
                    <w:suppressOverlap/>
                    <w:rPr>
                      <w:rFonts w:cs="Arial"/>
                      <w:sz w:val="14"/>
                      <w:szCs w:val="14"/>
                      <w:lang w:val="es-MX"/>
                    </w:rPr>
                  </w:pPr>
                  <w:r w:rsidRPr="002911C9">
                    <w:rPr>
                      <w:rFonts w:cs="Arial"/>
                      <w:sz w:val="14"/>
                      <w:szCs w:val="14"/>
                      <w:lang w:val="es-MX"/>
                    </w:rPr>
                    <w:t>AV.</w:t>
                  </w:r>
                  <w:r w:rsidRPr="002911C9">
                    <w:rPr>
                      <w:rFonts w:cs="Arial"/>
                      <w:spacing w:val="-1"/>
                      <w:sz w:val="14"/>
                      <w:szCs w:val="14"/>
                      <w:lang w:val="es-MX"/>
                    </w:rPr>
                    <w:t xml:space="preserve"> </w:t>
                  </w:r>
                  <w:r w:rsidRPr="002911C9">
                    <w:rPr>
                      <w:rFonts w:cs="Arial"/>
                      <w:sz w:val="14"/>
                      <w:szCs w:val="14"/>
                      <w:lang w:val="es-MX"/>
                    </w:rPr>
                    <w:t xml:space="preserve">JUÁREZ </w:t>
                  </w:r>
                  <w:r w:rsidRPr="002911C9">
                    <w:rPr>
                      <w:rFonts w:cs="Arial"/>
                      <w:spacing w:val="-8"/>
                      <w:sz w:val="14"/>
                      <w:szCs w:val="14"/>
                      <w:lang w:val="es-MX"/>
                    </w:rPr>
                    <w:t>NORTE,</w:t>
                  </w:r>
                  <w:r w:rsidRPr="002911C9">
                    <w:rPr>
                      <w:rFonts w:cs="Arial"/>
                      <w:spacing w:val="-6"/>
                      <w:sz w:val="14"/>
                      <w:szCs w:val="14"/>
                      <w:lang w:val="es-MX"/>
                    </w:rPr>
                    <w:t xml:space="preserve"> </w:t>
                  </w:r>
                  <w:r w:rsidRPr="002911C9">
                    <w:rPr>
                      <w:rFonts w:cs="Arial"/>
                      <w:spacing w:val="-8"/>
                      <w:sz w:val="14"/>
                      <w:szCs w:val="14"/>
                      <w:lang w:val="es-MX"/>
                    </w:rPr>
                    <w:t>62,</w:t>
                  </w:r>
                  <w:r w:rsidRPr="002911C9">
                    <w:rPr>
                      <w:rFonts w:cs="Arial"/>
                      <w:spacing w:val="-10"/>
                      <w:sz w:val="14"/>
                      <w:szCs w:val="14"/>
                      <w:lang w:val="es-MX"/>
                    </w:rPr>
                    <w:t xml:space="preserve"> </w:t>
                  </w:r>
                  <w:r w:rsidRPr="002911C9">
                    <w:rPr>
                      <w:rFonts w:cs="Arial"/>
                      <w:spacing w:val="-8"/>
                      <w:sz w:val="14"/>
                      <w:szCs w:val="14"/>
                      <w:lang w:val="es-MX"/>
                    </w:rPr>
                    <w:t xml:space="preserve">EL </w:t>
                  </w:r>
                  <w:r w:rsidRPr="002911C9">
                    <w:rPr>
                      <w:rFonts w:cs="Arial"/>
                      <w:spacing w:val="-2"/>
                      <w:sz w:val="14"/>
                      <w:szCs w:val="14"/>
                      <w:lang w:val="es-MX"/>
                    </w:rPr>
                    <w:t>PEDREGAL, TIZAYUCA, HIDALGO.</w:t>
                  </w:r>
                </w:p>
              </w:tc>
              <w:tc>
                <w:tcPr>
                  <w:tcW w:w="1722" w:type="dxa"/>
                  <w:vAlign w:val="center"/>
                </w:tcPr>
                <w:p w14:paraId="7A1D488E" w14:textId="3F35A6DC" w:rsidR="00357BE9" w:rsidRPr="002911C9" w:rsidRDefault="006E5686" w:rsidP="00CC2798">
                  <w:pPr>
                    <w:pStyle w:val="TableParagraph"/>
                    <w:framePr w:hSpace="141" w:wrap="around" w:vAnchor="text" w:hAnchor="text" w:x="-719" w:y="1"/>
                    <w:spacing w:before="147" w:line="242" w:lineRule="auto"/>
                    <w:ind w:left="71" w:right="73"/>
                    <w:suppressOverlap/>
                    <w:rPr>
                      <w:rFonts w:cs="Arial"/>
                      <w:sz w:val="14"/>
                      <w:szCs w:val="14"/>
                      <w:lang w:val="es-MX"/>
                    </w:rPr>
                  </w:pPr>
                  <w:r w:rsidRPr="002911C9">
                    <w:rPr>
                      <w:rFonts w:cs="Arial"/>
                      <w:sz w:val="14"/>
                      <w:szCs w:val="14"/>
                      <w:lang w:val="es-MX"/>
                    </w:rPr>
                    <w:t xml:space="preserve">SECRETARÍA DE </w:t>
                  </w:r>
                  <w:r w:rsidRPr="002911C9">
                    <w:rPr>
                      <w:rFonts w:cs="Arial"/>
                      <w:spacing w:val="-2"/>
                      <w:sz w:val="14"/>
                      <w:szCs w:val="14"/>
                      <w:lang w:val="es-MX"/>
                    </w:rPr>
                    <w:t>INFRAESTRUCTURA (CONTROL URBANO)</w:t>
                  </w:r>
                </w:p>
              </w:tc>
              <w:tc>
                <w:tcPr>
                  <w:tcW w:w="2008" w:type="dxa"/>
                  <w:vAlign w:val="center"/>
                </w:tcPr>
                <w:p w14:paraId="50756346" w14:textId="5B51F23D" w:rsidR="00357BE9" w:rsidRPr="002911C9" w:rsidRDefault="006E5686" w:rsidP="00CC2798">
                  <w:pPr>
                    <w:pStyle w:val="TableParagraph"/>
                    <w:framePr w:hSpace="141" w:wrap="around" w:vAnchor="text" w:hAnchor="text" w:x="-719" w:y="1"/>
                    <w:ind w:left="70"/>
                    <w:suppressOverlap/>
                    <w:rPr>
                      <w:rFonts w:cs="Arial"/>
                      <w:sz w:val="14"/>
                      <w:szCs w:val="14"/>
                    </w:rPr>
                  </w:pPr>
                  <w:r w:rsidRPr="002911C9">
                    <w:rPr>
                      <w:rFonts w:cs="Arial"/>
                      <w:spacing w:val="-2"/>
                      <w:sz w:val="14"/>
                      <w:szCs w:val="14"/>
                    </w:rPr>
                    <w:t>19.849492707236195,</w:t>
                  </w:r>
                </w:p>
                <w:p w14:paraId="426E5FA7" w14:textId="7207572D" w:rsidR="00357BE9" w:rsidRPr="002911C9" w:rsidRDefault="006E5686" w:rsidP="00CC2798">
                  <w:pPr>
                    <w:pStyle w:val="TableParagraph"/>
                    <w:framePr w:hSpace="141" w:wrap="around" w:vAnchor="text" w:hAnchor="text" w:x="-719" w:y="1"/>
                    <w:ind w:left="70"/>
                    <w:suppressOverlap/>
                    <w:rPr>
                      <w:rFonts w:cs="Arial"/>
                      <w:sz w:val="14"/>
                      <w:szCs w:val="14"/>
                    </w:rPr>
                  </w:pPr>
                  <w:r w:rsidRPr="002911C9">
                    <w:rPr>
                      <w:rFonts w:cs="Arial"/>
                      <w:spacing w:val="-4"/>
                      <w:sz w:val="14"/>
                      <w:szCs w:val="14"/>
                    </w:rPr>
                    <w:t>-</w:t>
                  </w:r>
                  <w:r w:rsidRPr="002911C9">
                    <w:rPr>
                      <w:rFonts w:cs="Arial"/>
                      <w:spacing w:val="-2"/>
                      <w:sz w:val="14"/>
                      <w:szCs w:val="14"/>
                    </w:rPr>
                    <w:t>98.97620856213139</w:t>
                  </w:r>
                </w:p>
              </w:tc>
            </w:tr>
            <w:tr w:rsidR="00357BE9" w:rsidRPr="002911C9" w14:paraId="0CD89A3B" w14:textId="77777777" w:rsidTr="00333D40">
              <w:trPr>
                <w:trHeight w:val="1079"/>
              </w:trPr>
              <w:tc>
                <w:tcPr>
                  <w:tcW w:w="400" w:type="dxa"/>
                  <w:vAlign w:val="center"/>
                </w:tcPr>
                <w:p w14:paraId="1C83E8B0" w14:textId="389D8948" w:rsidR="00357BE9" w:rsidRPr="002911C9" w:rsidRDefault="006E5686" w:rsidP="00CC2798">
                  <w:pPr>
                    <w:pStyle w:val="TableParagraph"/>
                    <w:framePr w:hSpace="141" w:wrap="around" w:vAnchor="text" w:hAnchor="text" w:x="-719" w:y="1"/>
                    <w:ind w:left="11" w:right="3"/>
                    <w:suppressOverlap/>
                    <w:rPr>
                      <w:rFonts w:cs="Arial"/>
                      <w:sz w:val="14"/>
                      <w:szCs w:val="14"/>
                    </w:rPr>
                  </w:pPr>
                  <w:r w:rsidRPr="002911C9">
                    <w:rPr>
                      <w:rFonts w:cs="Arial"/>
                      <w:spacing w:val="-10"/>
                      <w:sz w:val="14"/>
                      <w:szCs w:val="14"/>
                    </w:rPr>
                    <w:t>2</w:t>
                  </w:r>
                </w:p>
              </w:tc>
              <w:tc>
                <w:tcPr>
                  <w:tcW w:w="2154" w:type="dxa"/>
                  <w:vAlign w:val="center"/>
                </w:tcPr>
                <w:p w14:paraId="0B8259FE" w14:textId="35447E1C" w:rsidR="00357BE9" w:rsidRPr="002911C9" w:rsidRDefault="006E5686" w:rsidP="00CC2798">
                  <w:pPr>
                    <w:pStyle w:val="TableParagraph"/>
                    <w:framePr w:hSpace="141" w:wrap="around" w:vAnchor="text" w:hAnchor="text" w:x="-719" w:y="1"/>
                    <w:spacing w:before="16" w:line="242" w:lineRule="auto"/>
                    <w:ind w:left="68" w:right="291"/>
                    <w:suppressOverlap/>
                    <w:rPr>
                      <w:rFonts w:cs="Arial"/>
                      <w:sz w:val="14"/>
                      <w:szCs w:val="14"/>
                      <w:lang w:val="es-MX"/>
                    </w:rPr>
                  </w:pPr>
                  <w:r w:rsidRPr="002911C9">
                    <w:rPr>
                      <w:rFonts w:cs="Arial"/>
                      <w:spacing w:val="-2"/>
                      <w:sz w:val="14"/>
                      <w:szCs w:val="14"/>
                      <w:lang w:val="es-MX"/>
                    </w:rPr>
                    <w:t xml:space="preserve">CALLE ALLENDE, </w:t>
                  </w:r>
                  <w:r w:rsidRPr="002911C9">
                    <w:rPr>
                      <w:rFonts w:cs="Arial"/>
                      <w:spacing w:val="-4"/>
                      <w:sz w:val="14"/>
                      <w:szCs w:val="14"/>
                      <w:lang w:val="es-MX"/>
                    </w:rPr>
                    <w:t xml:space="preserve">S/N, </w:t>
                  </w:r>
                  <w:r w:rsidRPr="002911C9">
                    <w:rPr>
                      <w:rFonts w:cs="Arial"/>
                      <w:spacing w:val="-2"/>
                      <w:sz w:val="14"/>
                      <w:szCs w:val="14"/>
                      <w:lang w:val="es-MX"/>
                    </w:rPr>
                    <w:t xml:space="preserve">CENTRO, </w:t>
                  </w:r>
                  <w:r w:rsidRPr="002911C9">
                    <w:rPr>
                      <w:rFonts w:cs="Arial"/>
                      <w:spacing w:val="-4"/>
                      <w:sz w:val="14"/>
                      <w:szCs w:val="14"/>
                      <w:lang w:val="es-MX"/>
                    </w:rPr>
                    <w:t xml:space="preserve">TIZAYUCA, </w:t>
                  </w:r>
                  <w:r w:rsidRPr="002911C9">
                    <w:rPr>
                      <w:rFonts w:cs="Arial"/>
                      <w:spacing w:val="-2"/>
                      <w:sz w:val="14"/>
                      <w:szCs w:val="14"/>
                      <w:lang w:val="es-MX"/>
                    </w:rPr>
                    <w:t>HIDALGO.</w:t>
                  </w:r>
                </w:p>
              </w:tc>
              <w:tc>
                <w:tcPr>
                  <w:tcW w:w="1722" w:type="dxa"/>
                  <w:vAlign w:val="center"/>
                </w:tcPr>
                <w:p w14:paraId="22C325A4" w14:textId="2EC3E6A3" w:rsidR="00357BE9" w:rsidRPr="002911C9" w:rsidRDefault="006E5686" w:rsidP="00CC2798">
                  <w:pPr>
                    <w:pStyle w:val="TableParagraph"/>
                    <w:framePr w:hSpace="141" w:wrap="around" w:vAnchor="text" w:hAnchor="text" w:x="-719" w:y="1"/>
                    <w:spacing w:before="16" w:line="242" w:lineRule="auto"/>
                    <w:ind w:left="71" w:right="51"/>
                    <w:suppressOverlap/>
                    <w:rPr>
                      <w:rFonts w:cs="Arial"/>
                      <w:sz w:val="14"/>
                      <w:szCs w:val="14"/>
                      <w:lang w:val="es-MX"/>
                    </w:rPr>
                  </w:pPr>
                  <w:r w:rsidRPr="002911C9">
                    <w:rPr>
                      <w:rFonts w:cs="Arial"/>
                      <w:spacing w:val="-2"/>
                      <w:sz w:val="14"/>
                      <w:szCs w:val="14"/>
                      <w:lang w:val="es-MX"/>
                    </w:rPr>
                    <w:t xml:space="preserve">CIUDAD ADMINSITRATIVA </w:t>
                  </w:r>
                  <w:r w:rsidRPr="002911C9">
                    <w:rPr>
                      <w:rFonts w:cs="Arial"/>
                      <w:sz w:val="14"/>
                      <w:szCs w:val="14"/>
                      <w:lang w:val="es-MX"/>
                    </w:rPr>
                    <w:t>(UNIDAD</w:t>
                  </w:r>
                  <w:r w:rsidRPr="002911C9">
                    <w:rPr>
                      <w:rFonts w:cs="Arial"/>
                      <w:spacing w:val="-3"/>
                      <w:sz w:val="14"/>
                      <w:szCs w:val="14"/>
                      <w:lang w:val="es-MX"/>
                    </w:rPr>
                    <w:t xml:space="preserve"> </w:t>
                  </w:r>
                  <w:r w:rsidRPr="002911C9">
                    <w:rPr>
                      <w:rFonts w:cs="Arial"/>
                      <w:sz w:val="14"/>
                      <w:szCs w:val="14"/>
                      <w:lang w:val="es-MX"/>
                    </w:rPr>
                    <w:t>DE INNOVACIÓN</w:t>
                  </w:r>
                  <w:r w:rsidRPr="002911C9">
                    <w:rPr>
                      <w:rFonts w:cs="Arial"/>
                      <w:spacing w:val="-3"/>
                      <w:sz w:val="14"/>
                      <w:szCs w:val="14"/>
                      <w:lang w:val="es-MX"/>
                    </w:rPr>
                    <w:t xml:space="preserve"> </w:t>
                  </w:r>
                  <w:r w:rsidRPr="002911C9">
                    <w:rPr>
                      <w:rFonts w:cs="Arial"/>
                      <w:sz w:val="14"/>
                      <w:szCs w:val="14"/>
                      <w:lang w:val="es-MX"/>
                    </w:rPr>
                    <w:t xml:space="preserve">Y </w:t>
                  </w:r>
                  <w:r w:rsidRPr="002911C9">
                    <w:rPr>
                      <w:rFonts w:cs="Arial"/>
                      <w:spacing w:val="-2"/>
                      <w:sz w:val="14"/>
                      <w:szCs w:val="14"/>
                      <w:lang w:val="es-MX"/>
                    </w:rPr>
                    <w:t>TRANSFORMACIÓN DIGITAL)</w:t>
                  </w:r>
                </w:p>
              </w:tc>
              <w:tc>
                <w:tcPr>
                  <w:tcW w:w="2008" w:type="dxa"/>
                  <w:vAlign w:val="center"/>
                </w:tcPr>
                <w:p w14:paraId="3387B92E" w14:textId="6AF4AA12" w:rsidR="00357BE9" w:rsidRPr="002911C9" w:rsidRDefault="006E5686" w:rsidP="00CC2798">
                  <w:pPr>
                    <w:pStyle w:val="TableParagraph"/>
                    <w:framePr w:hSpace="141" w:wrap="around" w:vAnchor="text" w:hAnchor="text" w:x="-719" w:y="1"/>
                    <w:spacing w:before="1"/>
                    <w:ind w:left="70"/>
                    <w:suppressOverlap/>
                    <w:rPr>
                      <w:rFonts w:cs="Arial"/>
                      <w:sz w:val="14"/>
                      <w:szCs w:val="14"/>
                    </w:rPr>
                  </w:pPr>
                  <w:r w:rsidRPr="002911C9">
                    <w:rPr>
                      <w:rFonts w:cs="Arial"/>
                      <w:w w:val="90"/>
                      <w:sz w:val="14"/>
                      <w:szCs w:val="14"/>
                    </w:rPr>
                    <w:t>19.8413209008876,</w:t>
                  </w:r>
                  <w:r w:rsidRPr="002911C9">
                    <w:rPr>
                      <w:rFonts w:cs="Arial"/>
                      <w:spacing w:val="16"/>
                      <w:sz w:val="14"/>
                      <w:szCs w:val="14"/>
                    </w:rPr>
                    <w:t xml:space="preserve"> </w:t>
                  </w:r>
                  <w:r w:rsidRPr="002911C9">
                    <w:rPr>
                      <w:rFonts w:cs="Arial"/>
                      <w:spacing w:val="-10"/>
                      <w:sz w:val="14"/>
                      <w:szCs w:val="14"/>
                    </w:rPr>
                    <w:t>-</w:t>
                  </w:r>
                </w:p>
                <w:p w14:paraId="78D7E0D1" w14:textId="310D8670" w:rsidR="00357BE9" w:rsidRPr="002911C9" w:rsidRDefault="006E5686" w:rsidP="00CC2798">
                  <w:pPr>
                    <w:pStyle w:val="TableParagraph"/>
                    <w:framePr w:hSpace="141" w:wrap="around" w:vAnchor="text" w:hAnchor="text" w:x="-719" w:y="1"/>
                    <w:ind w:left="70"/>
                    <w:suppressOverlap/>
                    <w:rPr>
                      <w:rFonts w:cs="Arial"/>
                      <w:sz w:val="14"/>
                      <w:szCs w:val="14"/>
                    </w:rPr>
                  </w:pPr>
                  <w:r w:rsidRPr="002911C9">
                    <w:rPr>
                      <w:rFonts w:cs="Arial"/>
                      <w:spacing w:val="-2"/>
                      <w:sz w:val="14"/>
                      <w:szCs w:val="14"/>
                    </w:rPr>
                    <w:t>98.9818083921747</w:t>
                  </w:r>
                </w:p>
              </w:tc>
            </w:tr>
            <w:tr w:rsidR="00357BE9" w:rsidRPr="002911C9" w14:paraId="7D568E2E" w14:textId="77777777" w:rsidTr="00333D40">
              <w:trPr>
                <w:trHeight w:val="819"/>
              </w:trPr>
              <w:tc>
                <w:tcPr>
                  <w:tcW w:w="400" w:type="dxa"/>
                  <w:vAlign w:val="center"/>
                </w:tcPr>
                <w:p w14:paraId="6CA176EA" w14:textId="5063EBEB" w:rsidR="00357BE9" w:rsidRPr="002911C9" w:rsidRDefault="006E5686" w:rsidP="00CC2798">
                  <w:pPr>
                    <w:pStyle w:val="TableParagraph"/>
                    <w:framePr w:hSpace="141" w:wrap="around" w:vAnchor="text" w:hAnchor="text" w:x="-719" w:y="1"/>
                    <w:ind w:left="11"/>
                    <w:suppressOverlap/>
                    <w:rPr>
                      <w:rFonts w:cs="Arial"/>
                      <w:sz w:val="14"/>
                      <w:szCs w:val="14"/>
                    </w:rPr>
                  </w:pPr>
                  <w:r w:rsidRPr="002911C9">
                    <w:rPr>
                      <w:rFonts w:cs="Arial"/>
                      <w:spacing w:val="-10"/>
                      <w:sz w:val="14"/>
                      <w:szCs w:val="14"/>
                    </w:rPr>
                    <w:lastRenderedPageBreak/>
                    <w:t>3</w:t>
                  </w:r>
                </w:p>
              </w:tc>
              <w:tc>
                <w:tcPr>
                  <w:tcW w:w="2154" w:type="dxa"/>
                  <w:vAlign w:val="center"/>
                </w:tcPr>
                <w:p w14:paraId="095BD2AB" w14:textId="36A42774" w:rsidR="00357BE9" w:rsidRPr="002911C9" w:rsidRDefault="006E5686" w:rsidP="00CC2798">
                  <w:pPr>
                    <w:pStyle w:val="TableParagraph"/>
                    <w:framePr w:hSpace="141" w:wrap="around" w:vAnchor="text" w:hAnchor="text" w:x="-719" w:y="1"/>
                    <w:spacing w:before="17" w:line="242" w:lineRule="auto"/>
                    <w:ind w:left="68" w:right="136"/>
                    <w:suppressOverlap/>
                    <w:rPr>
                      <w:rFonts w:cs="Arial"/>
                      <w:sz w:val="14"/>
                      <w:szCs w:val="14"/>
                      <w:lang w:val="es-MX"/>
                    </w:rPr>
                  </w:pPr>
                  <w:r w:rsidRPr="002911C9">
                    <w:rPr>
                      <w:rFonts w:cs="Arial"/>
                      <w:spacing w:val="-2"/>
                      <w:sz w:val="14"/>
                      <w:szCs w:val="14"/>
                      <w:lang w:val="es-MX"/>
                    </w:rPr>
                    <w:t>CALLE IGNACIO ALLENDE, S/N,</w:t>
                  </w:r>
                  <w:r w:rsidRPr="002911C9">
                    <w:rPr>
                      <w:rFonts w:cs="Arial"/>
                      <w:spacing w:val="-12"/>
                      <w:sz w:val="14"/>
                      <w:szCs w:val="14"/>
                      <w:lang w:val="es-MX"/>
                    </w:rPr>
                    <w:t xml:space="preserve"> </w:t>
                  </w:r>
                  <w:r w:rsidRPr="002911C9">
                    <w:rPr>
                      <w:rFonts w:cs="Arial"/>
                      <w:spacing w:val="-2"/>
                      <w:sz w:val="14"/>
                      <w:szCs w:val="14"/>
                      <w:lang w:val="es-MX"/>
                    </w:rPr>
                    <w:t>BARRIO HUICALCO, TIZAYUCA, HIDALGO.</w:t>
                  </w:r>
                </w:p>
              </w:tc>
              <w:tc>
                <w:tcPr>
                  <w:tcW w:w="1722" w:type="dxa"/>
                  <w:vAlign w:val="center"/>
                </w:tcPr>
                <w:p w14:paraId="22AD8DB7" w14:textId="238EF1FE" w:rsidR="00357BE9" w:rsidRPr="002911C9" w:rsidRDefault="006E5686" w:rsidP="00CC2798">
                  <w:pPr>
                    <w:pStyle w:val="TableParagraph"/>
                    <w:framePr w:hSpace="141" w:wrap="around" w:vAnchor="text" w:hAnchor="text" w:x="-719" w:y="1"/>
                    <w:ind w:left="71" w:right="51"/>
                    <w:suppressOverlap/>
                    <w:rPr>
                      <w:rFonts w:cs="Arial"/>
                      <w:sz w:val="14"/>
                      <w:szCs w:val="14"/>
                    </w:rPr>
                  </w:pPr>
                  <w:r w:rsidRPr="002911C9">
                    <w:rPr>
                      <w:rFonts w:cs="Arial"/>
                      <w:spacing w:val="-2"/>
                      <w:w w:val="105"/>
                      <w:sz w:val="14"/>
                      <w:szCs w:val="14"/>
                    </w:rPr>
                    <w:t>SECRETARÍA GENERAL MUNICIPAL (DESPACHO)</w:t>
                  </w:r>
                </w:p>
              </w:tc>
              <w:tc>
                <w:tcPr>
                  <w:tcW w:w="2008" w:type="dxa"/>
                  <w:vAlign w:val="center"/>
                </w:tcPr>
                <w:p w14:paraId="772263AB" w14:textId="4D40A789" w:rsidR="00357BE9" w:rsidRPr="002911C9" w:rsidRDefault="006E5686" w:rsidP="00CC2798">
                  <w:pPr>
                    <w:pStyle w:val="TableParagraph"/>
                    <w:framePr w:hSpace="141" w:wrap="around" w:vAnchor="text" w:hAnchor="text" w:x="-719" w:y="1"/>
                    <w:ind w:right="340"/>
                    <w:suppressOverlap/>
                    <w:rPr>
                      <w:rFonts w:cs="Arial"/>
                      <w:sz w:val="14"/>
                      <w:szCs w:val="14"/>
                    </w:rPr>
                  </w:pPr>
                  <w:r w:rsidRPr="002911C9">
                    <w:rPr>
                      <w:rFonts w:cs="Arial"/>
                      <w:spacing w:val="-6"/>
                      <w:sz w:val="14"/>
                      <w:szCs w:val="14"/>
                    </w:rPr>
                    <w:t>19.8413209008876,</w:t>
                  </w:r>
                </w:p>
              </w:tc>
            </w:tr>
            <w:tr w:rsidR="00357BE9" w:rsidRPr="002911C9" w14:paraId="30CA1710" w14:textId="77777777" w:rsidTr="00333D40">
              <w:trPr>
                <w:trHeight w:val="800"/>
              </w:trPr>
              <w:tc>
                <w:tcPr>
                  <w:tcW w:w="400" w:type="dxa"/>
                  <w:tcBorders>
                    <w:bottom w:val="single" w:sz="4" w:space="0" w:color="auto"/>
                  </w:tcBorders>
                  <w:vAlign w:val="center"/>
                </w:tcPr>
                <w:p w14:paraId="7C996CAC" w14:textId="66459384" w:rsidR="00357BE9" w:rsidRPr="002911C9" w:rsidRDefault="006E5686" w:rsidP="00CC2798">
                  <w:pPr>
                    <w:pStyle w:val="TableParagraph"/>
                    <w:framePr w:hSpace="141" w:wrap="around" w:vAnchor="text" w:hAnchor="text" w:x="-719" w:y="1"/>
                    <w:ind w:left="11" w:right="3"/>
                    <w:suppressOverlap/>
                    <w:rPr>
                      <w:rFonts w:cs="Arial"/>
                      <w:sz w:val="14"/>
                      <w:szCs w:val="14"/>
                    </w:rPr>
                  </w:pPr>
                  <w:r w:rsidRPr="002911C9">
                    <w:rPr>
                      <w:rFonts w:cs="Arial"/>
                      <w:spacing w:val="-10"/>
                      <w:sz w:val="14"/>
                      <w:szCs w:val="14"/>
                    </w:rPr>
                    <w:t>4</w:t>
                  </w:r>
                </w:p>
              </w:tc>
              <w:tc>
                <w:tcPr>
                  <w:tcW w:w="2154" w:type="dxa"/>
                  <w:tcBorders>
                    <w:bottom w:val="single" w:sz="4" w:space="0" w:color="auto"/>
                  </w:tcBorders>
                  <w:vAlign w:val="center"/>
                </w:tcPr>
                <w:p w14:paraId="24EB0D54" w14:textId="60B62030" w:rsidR="00357BE9" w:rsidRPr="002911C9" w:rsidRDefault="006E5686" w:rsidP="00CC2798">
                  <w:pPr>
                    <w:pStyle w:val="TableParagraph"/>
                    <w:framePr w:hSpace="141" w:wrap="around" w:vAnchor="text" w:hAnchor="text" w:x="-719" w:y="1"/>
                    <w:spacing w:before="72" w:line="242" w:lineRule="auto"/>
                    <w:ind w:left="68" w:right="68"/>
                    <w:suppressOverlap/>
                    <w:rPr>
                      <w:rFonts w:cs="Arial"/>
                      <w:sz w:val="14"/>
                      <w:szCs w:val="14"/>
                      <w:lang w:val="es-MX"/>
                    </w:rPr>
                  </w:pPr>
                  <w:r w:rsidRPr="002911C9">
                    <w:rPr>
                      <w:rFonts w:cs="Arial"/>
                      <w:spacing w:val="-2"/>
                      <w:sz w:val="14"/>
                      <w:szCs w:val="14"/>
                      <w:lang w:val="es-MX"/>
                    </w:rPr>
                    <w:t>CALLE</w:t>
                  </w:r>
                  <w:r w:rsidRPr="002911C9">
                    <w:rPr>
                      <w:rFonts w:cs="Arial"/>
                      <w:spacing w:val="40"/>
                      <w:sz w:val="14"/>
                      <w:szCs w:val="14"/>
                      <w:lang w:val="es-MX"/>
                    </w:rPr>
                    <w:t xml:space="preserve"> </w:t>
                  </w:r>
                  <w:r w:rsidRPr="002911C9">
                    <w:rPr>
                      <w:rFonts w:cs="Arial"/>
                      <w:spacing w:val="-2"/>
                      <w:sz w:val="14"/>
                      <w:szCs w:val="14"/>
                      <w:lang w:val="es-MX"/>
                    </w:rPr>
                    <w:t xml:space="preserve">JUAREZ </w:t>
                  </w:r>
                  <w:r w:rsidRPr="002911C9">
                    <w:rPr>
                      <w:rFonts w:cs="Arial"/>
                      <w:spacing w:val="-8"/>
                      <w:sz w:val="14"/>
                      <w:szCs w:val="14"/>
                      <w:lang w:val="es-MX"/>
                    </w:rPr>
                    <w:t>NORTE,</w:t>
                  </w:r>
                  <w:r w:rsidRPr="002911C9">
                    <w:rPr>
                      <w:rFonts w:cs="Arial"/>
                      <w:spacing w:val="-6"/>
                      <w:sz w:val="14"/>
                      <w:szCs w:val="14"/>
                      <w:lang w:val="es-MX"/>
                    </w:rPr>
                    <w:t xml:space="preserve"> </w:t>
                  </w:r>
                  <w:r w:rsidRPr="002911C9">
                    <w:rPr>
                      <w:rFonts w:cs="Arial"/>
                      <w:spacing w:val="-8"/>
                      <w:sz w:val="14"/>
                      <w:szCs w:val="14"/>
                      <w:lang w:val="es-MX"/>
                    </w:rPr>
                    <w:t>82,</w:t>
                  </w:r>
                  <w:r w:rsidRPr="002911C9">
                    <w:rPr>
                      <w:rFonts w:cs="Arial"/>
                      <w:spacing w:val="-7"/>
                      <w:sz w:val="14"/>
                      <w:szCs w:val="14"/>
                      <w:lang w:val="es-MX"/>
                    </w:rPr>
                    <w:t xml:space="preserve"> </w:t>
                  </w:r>
                  <w:r w:rsidRPr="002911C9">
                    <w:rPr>
                      <w:rFonts w:cs="Arial"/>
                      <w:spacing w:val="-8"/>
                      <w:sz w:val="14"/>
                      <w:szCs w:val="14"/>
                      <w:lang w:val="es-MX"/>
                    </w:rPr>
                    <w:t xml:space="preserve">EL </w:t>
                  </w:r>
                  <w:r w:rsidRPr="002911C9">
                    <w:rPr>
                      <w:rFonts w:cs="Arial"/>
                      <w:spacing w:val="-2"/>
                      <w:sz w:val="14"/>
                      <w:szCs w:val="14"/>
                      <w:lang w:val="es-MX"/>
                    </w:rPr>
                    <w:t>PEDREGAL,</w:t>
                  </w:r>
                  <w:r w:rsidRPr="002911C9">
                    <w:rPr>
                      <w:rFonts w:cs="Arial"/>
                      <w:spacing w:val="-4"/>
                      <w:sz w:val="14"/>
                      <w:szCs w:val="14"/>
                      <w:lang w:val="es-MX"/>
                    </w:rPr>
                    <w:t xml:space="preserve"> TIZAYUCA, </w:t>
                  </w:r>
                  <w:r w:rsidRPr="002911C9">
                    <w:rPr>
                      <w:rFonts w:cs="Arial"/>
                      <w:spacing w:val="-2"/>
                      <w:sz w:val="14"/>
                      <w:szCs w:val="14"/>
                      <w:lang w:val="es-MX"/>
                    </w:rPr>
                    <w:t>HIDALGO.</w:t>
                  </w:r>
                </w:p>
              </w:tc>
              <w:tc>
                <w:tcPr>
                  <w:tcW w:w="1722" w:type="dxa"/>
                  <w:tcBorders>
                    <w:bottom w:val="single" w:sz="4" w:space="0" w:color="auto"/>
                  </w:tcBorders>
                  <w:vAlign w:val="center"/>
                </w:tcPr>
                <w:p w14:paraId="686B1951" w14:textId="781B9FF2" w:rsidR="00357BE9" w:rsidRPr="002911C9" w:rsidRDefault="006E5686" w:rsidP="00CC2798">
                  <w:pPr>
                    <w:pStyle w:val="TableParagraph"/>
                    <w:framePr w:hSpace="141" w:wrap="around" w:vAnchor="text" w:hAnchor="text" w:x="-719" w:y="1"/>
                    <w:spacing w:before="72" w:line="242" w:lineRule="auto"/>
                    <w:ind w:left="71" w:right="51"/>
                    <w:suppressOverlap/>
                    <w:rPr>
                      <w:rFonts w:cs="Arial"/>
                      <w:sz w:val="14"/>
                      <w:szCs w:val="14"/>
                      <w:lang w:val="es-MX"/>
                    </w:rPr>
                  </w:pPr>
                  <w:r w:rsidRPr="002911C9">
                    <w:rPr>
                      <w:rFonts w:cs="Arial"/>
                      <w:sz w:val="14"/>
                      <w:szCs w:val="14"/>
                      <w:lang w:val="es-MX"/>
                    </w:rPr>
                    <w:t xml:space="preserve">SECRETARÍA DE </w:t>
                  </w:r>
                  <w:r w:rsidRPr="002911C9">
                    <w:rPr>
                      <w:rFonts w:cs="Arial"/>
                      <w:spacing w:val="-2"/>
                      <w:sz w:val="14"/>
                      <w:szCs w:val="14"/>
                      <w:lang w:val="es-MX"/>
                    </w:rPr>
                    <w:t xml:space="preserve">INFRAESTRUCTURA </w:t>
                  </w:r>
                  <w:r w:rsidRPr="002911C9">
                    <w:rPr>
                      <w:rFonts w:cs="Arial"/>
                      <w:sz w:val="14"/>
                      <w:szCs w:val="14"/>
                      <w:lang w:val="es-MX"/>
                    </w:rPr>
                    <w:t>(DIRECCIÓN</w:t>
                  </w:r>
                  <w:r w:rsidRPr="002911C9">
                    <w:rPr>
                      <w:rFonts w:cs="Arial"/>
                      <w:spacing w:val="-3"/>
                      <w:sz w:val="14"/>
                      <w:szCs w:val="14"/>
                      <w:lang w:val="es-MX"/>
                    </w:rPr>
                    <w:t xml:space="preserve"> </w:t>
                  </w:r>
                  <w:r w:rsidRPr="002911C9">
                    <w:rPr>
                      <w:rFonts w:cs="Arial"/>
                      <w:sz w:val="14"/>
                      <w:szCs w:val="14"/>
                      <w:lang w:val="es-MX"/>
                    </w:rPr>
                    <w:t xml:space="preserve">DE </w:t>
                  </w:r>
                  <w:r w:rsidRPr="002911C9">
                    <w:rPr>
                      <w:rFonts w:cs="Arial"/>
                      <w:spacing w:val="-2"/>
                      <w:sz w:val="14"/>
                      <w:szCs w:val="14"/>
                      <w:lang w:val="es-MX"/>
                    </w:rPr>
                    <w:t>PLANEACIÓN)</w:t>
                  </w:r>
                </w:p>
              </w:tc>
              <w:tc>
                <w:tcPr>
                  <w:tcW w:w="2008" w:type="dxa"/>
                  <w:tcBorders>
                    <w:bottom w:val="single" w:sz="4" w:space="0" w:color="auto"/>
                  </w:tcBorders>
                  <w:vAlign w:val="center"/>
                </w:tcPr>
                <w:p w14:paraId="6FB73567" w14:textId="1B958484" w:rsidR="00357BE9" w:rsidRPr="002911C9" w:rsidRDefault="006E5686" w:rsidP="00CC2798">
                  <w:pPr>
                    <w:pStyle w:val="TableParagraph"/>
                    <w:framePr w:hSpace="141" w:wrap="around" w:vAnchor="text" w:hAnchor="text" w:x="-719" w:y="1"/>
                    <w:ind w:left="70"/>
                    <w:suppressOverlap/>
                    <w:rPr>
                      <w:rFonts w:cs="Arial"/>
                      <w:sz w:val="14"/>
                      <w:szCs w:val="14"/>
                    </w:rPr>
                  </w:pPr>
                  <w:r w:rsidRPr="002911C9">
                    <w:rPr>
                      <w:rFonts w:cs="Arial"/>
                      <w:spacing w:val="-2"/>
                      <w:sz w:val="14"/>
                      <w:szCs w:val="14"/>
                    </w:rPr>
                    <w:t>19.849492707236195,</w:t>
                  </w:r>
                </w:p>
                <w:p w14:paraId="6288AFB8" w14:textId="11AAD4B7" w:rsidR="00357BE9" w:rsidRPr="002911C9" w:rsidRDefault="006E5686" w:rsidP="00CC2798">
                  <w:pPr>
                    <w:pStyle w:val="TableParagraph"/>
                    <w:framePr w:hSpace="141" w:wrap="around" w:vAnchor="text" w:hAnchor="text" w:x="-719" w:y="1"/>
                    <w:ind w:left="70"/>
                    <w:suppressOverlap/>
                    <w:rPr>
                      <w:rFonts w:cs="Arial"/>
                      <w:sz w:val="14"/>
                      <w:szCs w:val="14"/>
                    </w:rPr>
                  </w:pPr>
                  <w:r w:rsidRPr="002911C9">
                    <w:rPr>
                      <w:rFonts w:cs="Arial"/>
                      <w:spacing w:val="-4"/>
                      <w:sz w:val="14"/>
                      <w:szCs w:val="14"/>
                    </w:rPr>
                    <w:t>-</w:t>
                  </w:r>
                  <w:r w:rsidRPr="002911C9">
                    <w:rPr>
                      <w:rFonts w:cs="Arial"/>
                      <w:spacing w:val="-2"/>
                      <w:sz w:val="14"/>
                      <w:szCs w:val="14"/>
                    </w:rPr>
                    <w:t>98.97620856213139</w:t>
                  </w:r>
                </w:p>
              </w:tc>
            </w:tr>
            <w:tr w:rsidR="00357BE9" w:rsidRPr="002911C9" w14:paraId="5A806086" w14:textId="77777777" w:rsidTr="00333D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37"/>
              </w:trPr>
              <w:tc>
                <w:tcPr>
                  <w:tcW w:w="400" w:type="dxa"/>
                  <w:tcBorders>
                    <w:top w:val="single" w:sz="4" w:space="0" w:color="auto"/>
                    <w:left w:val="single" w:sz="4" w:space="0" w:color="auto"/>
                    <w:bottom w:val="single" w:sz="4" w:space="0" w:color="auto"/>
                    <w:right w:val="single" w:sz="4" w:space="0" w:color="auto"/>
                  </w:tcBorders>
                  <w:vAlign w:val="center"/>
                </w:tcPr>
                <w:p w14:paraId="53E385E5" w14:textId="18425153" w:rsidR="00357BE9" w:rsidRPr="002911C9" w:rsidRDefault="006E5686" w:rsidP="00CC2798">
                  <w:pPr>
                    <w:pStyle w:val="TableParagraph"/>
                    <w:framePr w:hSpace="141" w:wrap="around" w:vAnchor="text" w:hAnchor="text" w:x="-719" w:y="1"/>
                    <w:ind w:left="11" w:right="3"/>
                    <w:suppressOverlap/>
                    <w:rPr>
                      <w:rFonts w:cs="Arial"/>
                      <w:sz w:val="14"/>
                      <w:szCs w:val="14"/>
                    </w:rPr>
                  </w:pPr>
                  <w:r w:rsidRPr="002911C9">
                    <w:rPr>
                      <w:rFonts w:cs="Arial"/>
                      <w:spacing w:val="-10"/>
                      <w:sz w:val="14"/>
                      <w:szCs w:val="14"/>
                    </w:rPr>
                    <w:t>5</w:t>
                  </w:r>
                </w:p>
              </w:tc>
              <w:tc>
                <w:tcPr>
                  <w:tcW w:w="2154" w:type="dxa"/>
                  <w:tcBorders>
                    <w:top w:val="single" w:sz="4" w:space="0" w:color="auto"/>
                    <w:left w:val="single" w:sz="4" w:space="0" w:color="auto"/>
                    <w:bottom w:val="single" w:sz="4" w:space="0" w:color="auto"/>
                    <w:right w:val="single" w:sz="4" w:space="0" w:color="auto"/>
                  </w:tcBorders>
                  <w:vAlign w:val="center"/>
                </w:tcPr>
                <w:p w14:paraId="5A948E29" w14:textId="0DA2E6FB" w:rsidR="00357BE9" w:rsidRPr="002911C9" w:rsidRDefault="006E5686" w:rsidP="00CC2798">
                  <w:pPr>
                    <w:pStyle w:val="TableParagraph"/>
                    <w:framePr w:hSpace="141" w:wrap="around" w:vAnchor="text" w:hAnchor="text" w:x="-719" w:y="1"/>
                    <w:spacing w:before="17"/>
                    <w:ind w:left="68" w:right="291"/>
                    <w:suppressOverlap/>
                    <w:rPr>
                      <w:rFonts w:cs="Arial"/>
                      <w:sz w:val="14"/>
                      <w:szCs w:val="14"/>
                      <w:lang w:val="es-MX"/>
                    </w:rPr>
                  </w:pPr>
                  <w:r w:rsidRPr="002911C9">
                    <w:rPr>
                      <w:rFonts w:cs="Arial"/>
                      <w:spacing w:val="-2"/>
                      <w:sz w:val="14"/>
                      <w:szCs w:val="14"/>
                      <w:lang w:val="es-MX"/>
                    </w:rPr>
                    <w:t xml:space="preserve">CALLE IGNACIO ALLENDE, </w:t>
                  </w:r>
                  <w:r w:rsidRPr="002911C9">
                    <w:rPr>
                      <w:rFonts w:cs="Arial"/>
                      <w:spacing w:val="-4"/>
                      <w:sz w:val="14"/>
                      <w:szCs w:val="14"/>
                      <w:lang w:val="es-MX"/>
                    </w:rPr>
                    <w:t xml:space="preserve">S/N, </w:t>
                  </w:r>
                  <w:r w:rsidRPr="002911C9">
                    <w:rPr>
                      <w:rFonts w:cs="Arial"/>
                      <w:spacing w:val="-2"/>
                      <w:sz w:val="14"/>
                      <w:szCs w:val="14"/>
                      <w:lang w:val="es-MX"/>
                    </w:rPr>
                    <w:t xml:space="preserve">CENTRO, </w:t>
                  </w:r>
                  <w:r w:rsidRPr="002911C9">
                    <w:rPr>
                      <w:rFonts w:cs="Arial"/>
                      <w:spacing w:val="-4"/>
                      <w:sz w:val="14"/>
                      <w:szCs w:val="14"/>
                      <w:lang w:val="es-MX"/>
                    </w:rPr>
                    <w:t xml:space="preserve">TIZAYUCA, </w:t>
                  </w:r>
                  <w:r w:rsidRPr="002911C9">
                    <w:rPr>
                      <w:rFonts w:cs="Arial"/>
                      <w:spacing w:val="-2"/>
                      <w:sz w:val="14"/>
                      <w:szCs w:val="14"/>
                      <w:lang w:val="es-MX"/>
                    </w:rPr>
                    <w:t>HIDALGO.</w:t>
                  </w:r>
                </w:p>
              </w:tc>
              <w:tc>
                <w:tcPr>
                  <w:tcW w:w="1722" w:type="dxa"/>
                  <w:tcBorders>
                    <w:top w:val="single" w:sz="4" w:space="0" w:color="auto"/>
                    <w:left w:val="single" w:sz="4" w:space="0" w:color="auto"/>
                    <w:bottom w:val="single" w:sz="4" w:space="0" w:color="auto"/>
                    <w:right w:val="single" w:sz="4" w:space="0" w:color="auto"/>
                  </w:tcBorders>
                  <w:vAlign w:val="center"/>
                </w:tcPr>
                <w:p w14:paraId="101EB149" w14:textId="1BA80CC0" w:rsidR="00357BE9" w:rsidRPr="002911C9" w:rsidRDefault="006E5686" w:rsidP="00CC2798">
                  <w:pPr>
                    <w:pStyle w:val="TableParagraph"/>
                    <w:framePr w:hSpace="141" w:wrap="around" w:vAnchor="text" w:hAnchor="text" w:x="-719" w:y="1"/>
                    <w:ind w:left="71" w:right="51"/>
                    <w:suppressOverlap/>
                    <w:rPr>
                      <w:rFonts w:cs="Arial"/>
                      <w:sz w:val="14"/>
                      <w:szCs w:val="14"/>
                      <w:lang w:val="es-MX"/>
                    </w:rPr>
                  </w:pPr>
                  <w:r w:rsidRPr="002911C9">
                    <w:rPr>
                      <w:rFonts w:cs="Arial"/>
                      <w:spacing w:val="-2"/>
                      <w:w w:val="105"/>
                      <w:sz w:val="14"/>
                      <w:szCs w:val="14"/>
                      <w:lang w:val="es-MX"/>
                    </w:rPr>
                    <w:t xml:space="preserve">CIUDAD </w:t>
                  </w:r>
                  <w:r w:rsidRPr="002911C9">
                    <w:rPr>
                      <w:rFonts w:cs="Arial"/>
                      <w:spacing w:val="-4"/>
                      <w:sz w:val="14"/>
                      <w:szCs w:val="14"/>
                      <w:lang w:val="es-MX"/>
                    </w:rPr>
                    <w:t xml:space="preserve">ADMINISTRATIVA </w:t>
                  </w:r>
                  <w:r w:rsidRPr="002911C9">
                    <w:rPr>
                      <w:rFonts w:cs="Arial"/>
                      <w:w w:val="105"/>
                      <w:sz w:val="14"/>
                      <w:szCs w:val="14"/>
                      <w:lang w:val="es-MX"/>
                    </w:rPr>
                    <w:t>(RACK</w:t>
                  </w:r>
                  <w:r w:rsidRPr="002911C9">
                    <w:rPr>
                      <w:rFonts w:cs="Arial"/>
                      <w:spacing w:val="-8"/>
                      <w:w w:val="105"/>
                      <w:sz w:val="14"/>
                      <w:szCs w:val="14"/>
                      <w:lang w:val="es-MX"/>
                    </w:rPr>
                    <w:t xml:space="preserve"> </w:t>
                  </w:r>
                  <w:r w:rsidRPr="002911C9">
                    <w:rPr>
                      <w:rFonts w:cs="Arial"/>
                      <w:w w:val="105"/>
                      <w:sz w:val="14"/>
                      <w:szCs w:val="14"/>
                      <w:lang w:val="es-MX"/>
                    </w:rPr>
                    <w:t>DE SEGUNDO</w:t>
                  </w:r>
                  <w:r w:rsidRPr="002911C9">
                    <w:rPr>
                      <w:rFonts w:cs="Arial"/>
                      <w:spacing w:val="-10"/>
                      <w:w w:val="105"/>
                      <w:sz w:val="14"/>
                      <w:szCs w:val="14"/>
                      <w:lang w:val="es-MX"/>
                    </w:rPr>
                    <w:t xml:space="preserve"> </w:t>
                  </w:r>
                  <w:r w:rsidRPr="002911C9">
                    <w:rPr>
                      <w:rFonts w:cs="Arial"/>
                      <w:w w:val="105"/>
                      <w:sz w:val="14"/>
                      <w:szCs w:val="14"/>
                      <w:lang w:val="es-MX"/>
                    </w:rPr>
                    <w:t>PISO)</w:t>
                  </w:r>
                </w:p>
              </w:tc>
              <w:tc>
                <w:tcPr>
                  <w:tcW w:w="2008" w:type="dxa"/>
                  <w:tcBorders>
                    <w:top w:val="single" w:sz="4" w:space="0" w:color="auto"/>
                    <w:left w:val="single" w:sz="4" w:space="0" w:color="auto"/>
                    <w:bottom w:val="single" w:sz="4" w:space="0" w:color="auto"/>
                    <w:right w:val="single" w:sz="4" w:space="0" w:color="auto"/>
                  </w:tcBorders>
                  <w:vAlign w:val="center"/>
                </w:tcPr>
                <w:p w14:paraId="0483F0B3" w14:textId="698FBC6B" w:rsidR="00357BE9" w:rsidRPr="002911C9" w:rsidRDefault="006E5686" w:rsidP="00CC2798">
                  <w:pPr>
                    <w:pStyle w:val="TableParagraph"/>
                    <w:framePr w:hSpace="141" w:wrap="around" w:vAnchor="text" w:hAnchor="text" w:x="-719" w:y="1"/>
                    <w:ind w:left="70"/>
                    <w:suppressOverlap/>
                    <w:rPr>
                      <w:rFonts w:cs="Arial"/>
                      <w:sz w:val="14"/>
                      <w:szCs w:val="14"/>
                      <w:lang w:val="es-MX"/>
                    </w:rPr>
                  </w:pPr>
                  <w:r w:rsidRPr="002911C9">
                    <w:rPr>
                      <w:rFonts w:cs="Arial"/>
                      <w:w w:val="90"/>
                      <w:sz w:val="14"/>
                      <w:szCs w:val="14"/>
                      <w:lang w:val="es-MX"/>
                    </w:rPr>
                    <w:t>19.8413209008876,</w:t>
                  </w:r>
                  <w:r w:rsidRPr="002911C9">
                    <w:rPr>
                      <w:rFonts w:cs="Arial"/>
                      <w:spacing w:val="16"/>
                      <w:sz w:val="14"/>
                      <w:szCs w:val="14"/>
                      <w:lang w:val="es-MX"/>
                    </w:rPr>
                    <w:t xml:space="preserve"> </w:t>
                  </w:r>
                  <w:r w:rsidRPr="002911C9">
                    <w:rPr>
                      <w:rFonts w:cs="Arial"/>
                      <w:spacing w:val="-10"/>
                      <w:sz w:val="14"/>
                      <w:szCs w:val="14"/>
                      <w:lang w:val="es-MX"/>
                    </w:rPr>
                    <w:t>-</w:t>
                  </w:r>
                </w:p>
                <w:p w14:paraId="54B5B8D3" w14:textId="03C177CF" w:rsidR="00357BE9" w:rsidRPr="002911C9" w:rsidRDefault="006E5686" w:rsidP="00CC2798">
                  <w:pPr>
                    <w:pStyle w:val="TableParagraph"/>
                    <w:framePr w:hSpace="141" w:wrap="around" w:vAnchor="text" w:hAnchor="text" w:x="-719" w:y="1"/>
                    <w:spacing w:before="3"/>
                    <w:ind w:left="70"/>
                    <w:suppressOverlap/>
                    <w:rPr>
                      <w:rFonts w:cs="Arial"/>
                      <w:sz w:val="14"/>
                      <w:szCs w:val="14"/>
                      <w:lang w:val="es-MX"/>
                    </w:rPr>
                  </w:pPr>
                  <w:r w:rsidRPr="002911C9">
                    <w:rPr>
                      <w:rFonts w:cs="Arial"/>
                      <w:spacing w:val="-2"/>
                      <w:sz w:val="14"/>
                      <w:szCs w:val="14"/>
                      <w:lang w:val="es-MX"/>
                    </w:rPr>
                    <w:t>98.9818083921747</w:t>
                  </w:r>
                </w:p>
              </w:tc>
            </w:tr>
          </w:tbl>
          <w:p w14:paraId="0A03E7C6" w14:textId="77777777" w:rsidR="00357BE9" w:rsidRPr="002911C9" w:rsidRDefault="00357BE9" w:rsidP="00357BE9">
            <w:pPr>
              <w:rPr>
                <w:rFonts w:ascii="Cambria" w:hAnsi="Cambria" w:cs="Arial"/>
                <w:sz w:val="14"/>
                <w:szCs w:val="14"/>
              </w:rPr>
            </w:pPr>
          </w:p>
          <w:p w14:paraId="52DF4A68" w14:textId="77777777" w:rsidR="00357BE9" w:rsidRPr="002911C9" w:rsidRDefault="00357BE9" w:rsidP="00357BE9">
            <w:pPr>
              <w:rPr>
                <w:rFonts w:ascii="Cambria" w:hAnsi="Cambria" w:cs="Arial"/>
                <w:sz w:val="14"/>
                <w:szCs w:val="14"/>
              </w:rPr>
            </w:pPr>
          </w:p>
          <w:p w14:paraId="5B364974" w14:textId="77777777" w:rsidR="00357BE9" w:rsidRPr="002911C9" w:rsidRDefault="00357BE9" w:rsidP="00357BE9">
            <w:pPr>
              <w:rPr>
                <w:rFonts w:ascii="Cambria" w:hAnsi="Cambria" w:cs="Arial"/>
                <w:sz w:val="14"/>
                <w:szCs w:val="14"/>
              </w:rPr>
            </w:pPr>
          </w:p>
          <w:p w14:paraId="4CACC088" w14:textId="068797A1" w:rsidR="00357BE9" w:rsidRPr="002911C9" w:rsidRDefault="006E5686" w:rsidP="00357BE9">
            <w:pPr>
              <w:rPr>
                <w:rFonts w:ascii="Cambria" w:hAnsi="Cambria" w:cs="Arial"/>
                <w:sz w:val="14"/>
                <w:szCs w:val="14"/>
              </w:rPr>
            </w:pPr>
            <w:r w:rsidRPr="002911C9">
              <w:rPr>
                <w:rFonts w:ascii="Cambria" w:hAnsi="Cambria" w:cs="Arial"/>
                <w:sz w:val="14"/>
                <w:szCs w:val="14"/>
              </w:rPr>
              <w:t>3 LÍNEAS DE 750 MBPS SIMÉTRICO CON TRANSMISIÓN DE VOZ</w:t>
            </w:r>
          </w:p>
          <w:p w14:paraId="1A62EFA2" w14:textId="52FD4997" w:rsidR="00357BE9" w:rsidRPr="002911C9" w:rsidRDefault="006E5686" w:rsidP="00357BE9">
            <w:pPr>
              <w:rPr>
                <w:rFonts w:ascii="Cambria" w:hAnsi="Cambria" w:cs="Arial"/>
                <w:sz w:val="14"/>
                <w:szCs w:val="14"/>
              </w:rPr>
            </w:pPr>
            <w:r w:rsidRPr="002911C9">
              <w:rPr>
                <w:rFonts w:ascii="Cambria" w:hAnsi="Cambria" w:cs="Arial"/>
                <w:sz w:val="14"/>
                <w:szCs w:val="14"/>
              </w:rPr>
              <w:t>Y DATOS:</w:t>
            </w:r>
          </w:p>
          <w:p w14:paraId="608FE59A" w14:textId="5CB30143" w:rsidR="00357BE9" w:rsidRPr="002911C9" w:rsidRDefault="006E5686" w:rsidP="00357BE9">
            <w:pPr>
              <w:pStyle w:val="Prrafodelista"/>
              <w:widowControl/>
              <w:numPr>
                <w:ilvl w:val="0"/>
                <w:numId w:val="42"/>
              </w:numPr>
              <w:autoSpaceDE/>
              <w:autoSpaceDN/>
              <w:ind w:left="644" w:hanging="284"/>
              <w:rPr>
                <w:rFonts w:ascii="Cambria" w:eastAsia="Cambria" w:hAnsi="Cambria" w:cs="Arial"/>
                <w:sz w:val="14"/>
                <w:szCs w:val="14"/>
                <w:lang w:eastAsia="en-US"/>
              </w:rPr>
            </w:pPr>
            <w:r w:rsidRPr="002911C9">
              <w:rPr>
                <w:rFonts w:ascii="Cambria" w:eastAsia="Cambria" w:hAnsi="Cambria" w:cs="Arial"/>
                <w:sz w:val="14"/>
                <w:szCs w:val="14"/>
                <w:lang w:eastAsia="en-US"/>
              </w:rPr>
              <w:t>VELOCIDAD: SUBIDA Y BAJADA DE 750 MBPS.</w:t>
            </w:r>
          </w:p>
          <w:p w14:paraId="0B68374A" w14:textId="0984FC5E" w:rsidR="00357BE9" w:rsidRPr="002911C9" w:rsidRDefault="006E5686" w:rsidP="00357BE9">
            <w:pPr>
              <w:pStyle w:val="Prrafodelista"/>
              <w:widowControl/>
              <w:numPr>
                <w:ilvl w:val="0"/>
                <w:numId w:val="42"/>
              </w:numPr>
              <w:autoSpaceDE/>
              <w:autoSpaceDN/>
              <w:ind w:left="644" w:hanging="284"/>
              <w:rPr>
                <w:rFonts w:ascii="Cambria" w:eastAsia="Cambria" w:hAnsi="Cambria" w:cs="Arial"/>
                <w:sz w:val="14"/>
                <w:szCs w:val="14"/>
                <w:lang w:eastAsia="en-US"/>
              </w:rPr>
            </w:pPr>
            <w:r w:rsidRPr="002911C9">
              <w:rPr>
                <w:rFonts w:ascii="Cambria" w:eastAsia="Cambria" w:hAnsi="Cambria" w:cs="Arial"/>
                <w:sz w:val="14"/>
                <w:szCs w:val="14"/>
                <w:lang w:eastAsia="en-US"/>
              </w:rPr>
              <w:t>TRANSMISIÓN: FIBRA ÓPTICA.</w:t>
            </w:r>
          </w:p>
          <w:p w14:paraId="381DCC67" w14:textId="18683598" w:rsidR="00357BE9" w:rsidRPr="002911C9" w:rsidRDefault="006E5686" w:rsidP="00357BE9">
            <w:pPr>
              <w:rPr>
                <w:rFonts w:ascii="Cambria" w:hAnsi="Cambria" w:cs="Arial"/>
                <w:sz w:val="14"/>
                <w:szCs w:val="14"/>
              </w:rPr>
            </w:pPr>
            <w:r w:rsidRPr="002911C9">
              <w:rPr>
                <w:rFonts w:ascii="Cambria" w:hAnsi="Cambria" w:cs="Arial"/>
                <w:sz w:val="14"/>
                <w:szCs w:val="14"/>
              </w:rPr>
              <w:t>ESPECIFICACIONES DE LAS 3 LÍNEAS DE 750 MBPS:</w:t>
            </w:r>
          </w:p>
          <w:p w14:paraId="6A375FEF" w14:textId="77777777" w:rsidR="00357BE9" w:rsidRPr="002911C9" w:rsidRDefault="00357BE9" w:rsidP="00357BE9">
            <w:pPr>
              <w:rPr>
                <w:rFonts w:ascii="Cambria" w:hAnsi="Cambria" w:cs="Arial"/>
                <w:sz w:val="14"/>
                <w:szCs w:val="14"/>
              </w:rPr>
            </w:pPr>
          </w:p>
          <w:tbl>
            <w:tblPr>
              <w:tblStyle w:val="TableNormal"/>
              <w:tblW w:w="0" w:type="auto"/>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0"/>
              <w:gridCol w:w="2154"/>
              <w:gridCol w:w="1722"/>
              <w:gridCol w:w="2008"/>
            </w:tblGrid>
            <w:tr w:rsidR="00357BE9" w:rsidRPr="002911C9" w14:paraId="61809CBF" w14:textId="77777777" w:rsidTr="00333D40">
              <w:trPr>
                <w:trHeight w:val="376"/>
              </w:trPr>
              <w:tc>
                <w:tcPr>
                  <w:tcW w:w="400" w:type="dxa"/>
                  <w:shd w:val="clear" w:color="auto" w:fill="ACACAC"/>
                </w:tcPr>
                <w:p w14:paraId="69684FD4" w14:textId="60C899EF" w:rsidR="00357BE9" w:rsidRPr="002911C9" w:rsidRDefault="006E5686" w:rsidP="00CC2798">
                  <w:pPr>
                    <w:pStyle w:val="TableParagraph"/>
                    <w:framePr w:hSpace="141" w:wrap="around" w:vAnchor="text" w:hAnchor="text" w:x="-719" w:y="1"/>
                    <w:spacing w:before="99"/>
                    <w:ind w:left="11" w:right="5"/>
                    <w:suppressOverlap/>
                    <w:jc w:val="center"/>
                    <w:rPr>
                      <w:rFonts w:cs="Arial"/>
                      <w:b/>
                      <w:sz w:val="14"/>
                      <w:szCs w:val="14"/>
                    </w:rPr>
                  </w:pPr>
                  <w:r w:rsidRPr="002911C9">
                    <w:rPr>
                      <w:rFonts w:cs="Arial"/>
                      <w:b/>
                      <w:sz w:val="14"/>
                      <w:szCs w:val="14"/>
                    </w:rPr>
                    <w:t>NO</w:t>
                  </w:r>
                </w:p>
              </w:tc>
              <w:tc>
                <w:tcPr>
                  <w:tcW w:w="2154" w:type="dxa"/>
                  <w:shd w:val="clear" w:color="auto" w:fill="ACACAC"/>
                </w:tcPr>
                <w:p w14:paraId="61CB6975" w14:textId="778CF47D" w:rsidR="00357BE9" w:rsidRPr="002911C9" w:rsidRDefault="006E5686" w:rsidP="00CC2798">
                  <w:pPr>
                    <w:pStyle w:val="TableParagraph"/>
                    <w:framePr w:hSpace="141" w:wrap="around" w:vAnchor="text" w:hAnchor="text" w:x="-719" w:y="1"/>
                    <w:spacing w:before="99"/>
                    <w:ind w:left="13"/>
                    <w:suppressOverlap/>
                    <w:jc w:val="center"/>
                    <w:rPr>
                      <w:rFonts w:cs="Arial"/>
                      <w:b/>
                      <w:sz w:val="14"/>
                      <w:szCs w:val="14"/>
                    </w:rPr>
                  </w:pPr>
                  <w:r w:rsidRPr="002911C9">
                    <w:rPr>
                      <w:rFonts w:cs="Arial"/>
                      <w:b/>
                      <w:sz w:val="14"/>
                      <w:szCs w:val="14"/>
                    </w:rPr>
                    <w:t>DIRECCIÓN</w:t>
                  </w:r>
                </w:p>
              </w:tc>
              <w:tc>
                <w:tcPr>
                  <w:tcW w:w="1722" w:type="dxa"/>
                  <w:shd w:val="clear" w:color="auto" w:fill="ACACAC"/>
                </w:tcPr>
                <w:p w14:paraId="5399877E" w14:textId="2473A4D6" w:rsidR="00357BE9" w:rsidRPr="002911C9" w:rsidRDefault="006E5686" w:rsidP="00CC2798">
                  <w:pPr>
                    <w:pStyle w:val="TableParagraph"/>
                    <w:framePr w:hSpace="141" w:wrap="around" w:vAnchor="text" w:hAnchor="text" w:x="-719" w:y="1"/>
                    <w:spacing w:before="99"/>
                    <w:ind w:left="17"/>
                    <w:suppressOverlap/>
                    <w:jc w:val="center"/>
                    <w:rPr>
                      <w:rFonts w:cs="Arial"/>
                      <w:b/>
                      <w:sz w:val="14"/>
                      <w:szCs w:val="14"/>
                    </w:rPr>
                  </w:pPr>
                  <w:r w:rsidRPr="002911C9">
                    <w:rPr>
                      <w:rFonts w:cs="Arial"/>
                      <w:b/>
                      <w:sz w:val="14"/>
                      <w:szCs w:val="14"/>
                    </w:rPr>
                    <w:t>ÁREA</w:t>
                  </w:r>
                </w:p>
              </w:tc>
              <w:tc>
                <w:tcPr>
                  <w:tcW w:w="2008" w:type="dxa"/>
                  <w:shd w:val="clear" w:color="auto" w:fill="ACACAC"/>
                </w:tcPr>
                <w:p w14:paraId="43EFCC62" w14:textId="7E701D3B" w:rsidR="00357BE9" w:rsidRPr="002911C9" w:rsidRDefault="006E5686" w:rsidP="00CC2798">
                  <w:pPr>
                    <w:pStyle w:val="TableParagraph"/>
                    <w:framePr w:hSpace="141" w:wrap="around" w:vAnchor="text" w:hAnchor="text" w:x="-719" w:y="1"/>
                    <w:spacing w:before="99"/>
                    <w:ind w:left="17"/>
                    <w:suppressOverlap/>
                    <w:jc w:val="center"/>
                    <w:rPr>
                      <w:rFonts w:cs="Arial"/>
                      <w:b/>
                      <w:sz w:val="14"/>
                      <w:szCs w:val="14"/>
                    </w:rPr>
                  </w:pPr>
                  <w:r w:rsidRPr="002911C9">
                    <w:rPr>
                      <w:rFonts w:cs="Arial"/>
                      <w:b/>
                      <w:sz w:val="14"/>
                      <w:szCs w:val="14"/>
                    </w:rPr>
                    <w:t>COORDENADAS</w:t>
                  </w:r>
                </w:p>
              </w:tc>
            </w:tr>
            <w:tr w:rsidR="00357BE9" w:rsidRPr="002911C9" w14:paraId="5A89D0C1" w14:textId="77777777" w:rsidTr="00333D40">
              <w:trPr>
                <w:trHeight w:val="948"/>
              </w:trPr>
              <w:tc>
                <w:tcPr>
                  <w:tcW w:w="400" w:type="dxa"/>
                </w:tcPr>
                <w:p w14:paraId="1E0A40BA" w14:textId="77777777" w:rsidR="00357BE9" w:rsidRPr="002911C9" w:rsidRDefault="00357BE9" w:rsidP="00CC2798">
                  <w:pPr>
                    <w:pStyle w:val="TableParagraph"/>
                    <w:framePr w:hSpace="141" w:wrap="around" w:vAnchor="text" w:hAnchor="text" w:x="-719" w:y="1"/>
                    <w:suppressOverlap/>
                    <w:rPr>
                      <w:rFonts w:cs="Arial"/>
                      <w:sz w:val="14"/>
                      <w:szCs w:val="14"/>
                    </w:rPr>
                  </w:pPr>
                </w:p>
                <w:p w14:paraId="0A61E448" w14:textId="77777777" w:rsidR="00357BE9" w:rsidRPr="002911C9" w:rsidRDefault="00357BE9" w:rsidP="00CC2798">
                  <w:pPr>
                    <w:pStyle w:val="TableParagraph"/>
                    <w:framePr w:hSpace="141" w:wrap="around" w:vAnchor="text" w:hAnchor="text" w:x="-719" w:y="1"/>
                    <w:suppressOverlap/>
                    <w:rPr>
                      <w:rFonts w:cs="Arial"/>
                      <w:sz w:val="14"/>
                      <w:szCs w:val="14"/>
                    </w:rPr>
                  </w:pPr>
                </w:p>
                <w:p w14:paraId="687F6749" w14:textId="77777777" w:rsidR="00357BE9" w:rsidRPr="002911C9" w:rsidRDefault="00357BE9" w:rsidP="00CC2798">
                  <w:pPr>
                    <w:pStyle w:val="TableParagraph"/>
                    <w:framePr w:hSpace="141" w:wrap="around" w:vAnchor="text" w:hAnchor="text" w:x="-719" w:y="1"/>
                    <w:spacing w:before="86"/>
                    <w:suppressOverlap/>
                    <w:rPr>
                      <w:rFonts w:cs="Arial"/>
                      <w:sz w:val="14"/>
                      <w:szCs w:val="14"/>
                    </w:rPr>
                  </w:pPr>
                </w:p>
                <w:p w14:paraId="7AAA4025" w14:textId="5E34A18C" w:rsidR="00357BE9" w:rsidRPr="002911C9" w:rsidRDefault="006E5686" w:rsidP="00CC2798">
                  <w:pPr>
                    <w:pStyle w:val="TableParagraph"/>
                    <w:framePr w:hSpace="141" w:wrap="around" w:vAnchor="text" w:hAnchor="text" w:x="-719" w:y="1"/>
                    <w:ind w:left="11" w:right="4"/>
                    <w:suppressOverlap/>
                    <w:jc w:val="center"/>
                    <w:rPr>
                      <w:rFonts w:cs="Arial"/>
                      <w:sz w:val="14"/>
                      <w:szCs w:val="14"/>
                    </w:rPr>
                  </w:pPr>
                  <w:r w:rsidRPr="002911C9">
                    <w:rPr>
                      <w:rFonts w:cs="Arial"/>
                      <w:w w:val="60"/>
                      <w:sz w:val="14"/>
                      <w:szCs w:val="14"/>
                    </w:rPr>
                    <w:t>1</w:t>
                  </w:r>
                </w:p>
              </w:tc>
              <w:tc>
                <w:tcPr>
                  <w:tcW w:w="2154" w:type="dxa"/>
                </w:tcPr>
                <w:p w14:paraId="706BC978" w14:textId="6EED9C9E" w:rsidR="00357BE9" w:rsidRPr="002911C9" w:rsidRDefault="006E5686" w:rsidP="00CC2798">
                  <w:pPr>
                    <w:pStyle w:val="TableParagraph"/>
                    <w:framePr w:hSpace="141" w:wrap="around" w:vAnchor="text" w:hAnchor="text" w:x="-719" w:y="1"/>
                    <w:spacing w:before="17" w:line="242" w:lineRule="auto"/>
                    <w:ind w:left="68" w:right="291"/>
                    <w:suppressOverlap/>
                    <w:rPr>
                      <w:rFonts w:cs="Arial"/>
                      <w:sz w:val="14"/>
                      <w:szCs w:val="14"/>
                      <w:lang w:val="es-MX"/>
                    </w:rPr>
                  </w:pPr>
                  <w:r w:rsidRPr="002911C9">
                    <w:rPr>
                      <w:rFonts w:cs="Arial"/>
                      <w:sz w:val="14"/>
                      <w:szCs w:val="14"/>
                      <w:lang w:val="es-MX"/>
                    </w:rPr>
                    <w:t>CALLE ALLENDE, S/N, CENTRO, TIZAYUCA, HIDALGO.</w:t>
                  </w:r>
                </w:p>
              </w:tc>
              <w:tc>
                <w:tcPr>
                  <w:tcW w:w="1722" w:type="dxa"/>
                </w:tcPr>
                <w:p w14:paraId="721CEE83" w14:textId="77777777" w:rsidR="00357BE9" w:rsidRPr="002911C9" w:rsidRDefault="00357BE9" w:rsidP="00CC2798">
                  <w:pPr>
                    <w:pStyle w:val="TableParagraph"/>
                    <w:framePr w:hSpace="141" w:wrap="around" w:vAnchor="text" w:hAnchor="text" w:x="-719" w:y="1"/>
                    <w:spacing w:before="83"/>
                    <w:suppressOverlap/>
                    <w:rPr>
                      <w:rFonts w:cs="Arial"/>
                      <w:sz w:val="14"/>
                      <w:szCs w:val="14"/>
                      <w:lang w:val="es-MX"/>
                    </w:rPr>
                  </w:pPr>
                </w:p>
                <w:p w14:paraId="5AF70369" w14:textId="4EE0BD26" w:rsidR="00357BE9" w:rsidRPr="002911C9" w:rsidRDefault="006E5686" w:rsidP="00CC2798">
                  <w:pPr>
                    <w:pStyle w:val="TableParagraph"/>
                    <w:framePr w:hSpace="141" w:wrap="around" w:vAnchor="text" w:hAnchor="text" w:x="-719" w:y="1"/>
                    <w:spacing w:line="242" w:lineRule="auto"/>
                    <w:ind w:left="71" w:right="51"/>
                    <w:suppressOverlap/>
                    <w:rPr>
                      <w:rFonts w:cs="Arial"/>
                      <w:sz w:val="14"/>
                      <w:szCs w:val="14"/>
                      <w:lang w:val="es-MX"/>
                    </w:rPr>
                  </w:pPr>
                  <w:r w:rsidRPr="002911C9">
                    <w:rPr>
                      <w:rFonts w:cs="Arial"/>
                      <w:sz w:val="14"/>
                      <w:szCs w:val="14"/>
                      <w:lang w:val="es-MX"/>
                    </w:rPr>
                    <w:t>CIUDAD ADMINISTRATIVA (DESPACHO DE PRESIDENCIA)</w:t>
                  </w:r>
                </w:p>
              </w:tc>
              <w:tc>
                <w:tcPr>
                  <w:tcW w:w="2008" w:type="dxa"/>
                </w:tcPr>
                <w:p w14:paraId="514ABBAB" w14:textId="77777777" w:rsidR="00357BE9" w:rsidRPr="002911C9" w:rsidRDefault="00357BE9" w:rsidP="00CC2798">
                  <w:pPr>
                    <w:pStyle w:val="TableParagraph"/>
                    <w:framePr w:hSpace="141" w:wrap="around" w:vAnchor="text" w:hAnchor="text" w:x="-719" w:y="1"/>
                    <w:suppressOverlap/>
                    <w:rPr>
                      <w:rFonts w:cs="Arial"/>
                      <w:sz w:val="14"/>
                      <w:szCs w:val="14"/>
                      <w:lang w:val="es-MX"/>
                    </w:rPr>
                  </w:pPr>
                </w:p>
                <w:p w14:paraId="3B0E77DF" w14:textId="77777777" w:rsidR="00357BE9" w:rsidRPr="002911C9" w:rsidRDefault="00357BE9" w:rsidP="00CC2798">
                  <w:pPr>
                    <w:pStyle w:val="TableParagraph"/>
                    <w:framePr w:hSpace="141" w:wrap="around" w:vAnchor="text" w:hAnchor="text" w:x="-719" w:y="1"/>
                    <w:spacing w:before="152"/>
                    <w:suppressOverlap/>
                    <w:rPr>
                      <w:rFonts w:cs="Arial"/>
                      <w:sz w:val="14"/>
                      <w:szCs w:val="14"/>
                      <w:lang w:val="es-MX"/>
                    </w:rPr>
                  </w:pPr>
                </w:p>
                <w:p w14:paraId="35197D4E" w14:textId="73C6388D" w:rsidR="00357BE9" w:rsidRPr="002911C9" w:rsidRDefault="006E5686" w:rsidP="00CC2798">
                  <w:pPr>
                    <w:pStyle w:val="TableParagraph"/>
                    <w:framePr w:hSpace="141" w:wrap="around" w:vAnchor="text" w:hAnchor="text" w:x="-719" w:y="1"/>
                    <w:ind w:left="70"/>
                    <w:suppressOverlap/>
                    <w:rPr>
                      <w:rFonts w:cs="Arial"/>
                      <w:sz w:val="14"/>
                      <w:szCs w:val="14"/>
                    </w:rPr>
                  </w:pPr>
                  <w:r w:rsidRPr="002911C9">
                    <w:rPr>
                      <w:rFonts w:cs="Arial"/>
                      <w:w w:val="90"/>
                      <w:sz w:val="14"/>
                      <w:szCs w:val="14"/>
                    </w:rPr>
                    <w:t>19.8413209008876,</w:t>
                  </w:r>
                  <w:r w:rsidRPr="002911C9">
                    <w:rPr>
                      <w:rFonts w:cs="Arial"/>
                      <w:sz w:val="14"/>
                      <w:szCs w:val="14"/>
                    </w:rPr>
                    <w:t xml:space="preserve"> -</w:t>
                  </w:r>
                </w:p>
                <w:p w14:paraId="2DE8E444" w14:textId="0E3AB2B9" w:rsidR="00357BE9" w:rsidRPr="002911C9" w:rsidRDefault="006E5686" w:rsidP="00CC2798">
                  <w:pPr>
                    <w:pStyle w:val="TableParagraph"/>
                    <w:framePr w:hSpace="141" w:wrap="around" w:vAnchor="text" w:hAnchor="text" w:x="-719" w:y="1"/>
                    <w:ind w:left="70"/>
                    <w:suppressOverlap/>
                    <w:rPr>
                      <w:rFonts w:cs="Arial"/>
                      <w:sz w:val="14"/>
                      <w:szCs w:val="14"/>
                    </w:rPr>
                  </w:pPr>
                  <w:r w:rsidRPr="002911C9">
                    <w:rPr>
                      <w:rFonts w:cs="Arial"/>
                      <w:sz w:val="14"/>
                      <w:szCs w:val="14"/>
                    </w:rPr>
                    <w:t>98.9818083921747</w:t>
                  </w:r>
                </w:p>
              </w:tc>
            </w:tr>
            <w:tr w:rsidR="00357BE9" w:rsidRPr="002911C9" w14:paraId="159535FF" w14:textId="77777777" w:rsidTr="00333D40">
              <w:trPr>
                <w:trHeight w:val="1204"/>
              </w:trPr>
              <w:tc>
                <w:tcPr>
                  <w:tcW w:w="400" w:type="dxa"/>
                </w:tcPr>
                <w:p w14:paraId="741A63F6" w14:textId="77777777" w:rsidR="00357BE9" w:rsidRPr="002911C9" w:rsidRDefault="00357BE9" w:rsidP="00CC2798">
                  <w:pPr>
                    <w:pStyle w:val="TableParagraph"/>
                    <w:framePr w:hSpace="141" w:wrap="around" w:vAnchor="text" w:hAnchor="text" w:x="-719" w:y="1"/>
                    <w:suppressOverlap/>
                    <w:rPr>
                      <w:rFonts w:cs="Arial"/>
                      <w:sz w:val="14"/>
                      <w:szCs w:val="14"/>
                    </w:rPr>
                  </w:pPr>
                </w:p>
                <w:p w14:paraId="3379CB21" w14:textId="77777777" w:rsidR="00357BE9" w:rsidRPr="002911C9" w:rsidRDefault="00357BE9" w:rsidP="00CC2798">
                  <w:pPr>
                    <w:pStyle w:val="TableParagraph"/>
                    <w:framePr w:hSpace="141" w:wrap="around" w:vAnchor="text" w:hAnchor="text" w:x="-719" w:y="1"/>
                    <w:suppressOverlap/>
                    <w:rPr>
                      <w:rFonts w:cs="Arial"/>
                      <w:sz w:val="14"/>
                      <w:szCs w:val="14"/>
                    </w:rPr>
                  </w:pPr>
                </w:p>
                <w:p w14:paraId="62728714" w14:textId="77777777" w:rsidR="00357BE9" w:rsidRPr="002911C9" w:rsidRDefault="00357BE9" w:rsidP="00CC2798">
                  <w:pPr>
                    <w:pStyle w:val="TableParagraph"/>
                    <w:framePr w:hSpace="141" w:wrap="around" w:vAnchor="text" w:hAnchor="text" w:x="-719" w:y="1"/>
                    <w:spacing w:before="86"/>
                    <w:suppressOverlap/>
                    <w:rPr>
                      <w:rFonts w:cs="Arial"/>
                      <w:sz w:val="14"/>
                      <w:szCs w:val="14"/>
                    </w:rPr>
                  </w:pPr>
                </w:p>
                <w:p w14:paraId="5EB4FF27" w14:textId="4A1015B8" w:rsidR="00357BE9" w:rsidRPr="002911C9" w:rsidRDefault="006E5686" w:rsidP="00CC2798">
                  <w:pPr>
                    <w:pStyle w:val="TableParagraph"/>
                    <w:framePr w:hSpace="141" w:wrap="around" w:vAnchor="text" w:hAnchor="text" w:x="-719" w:y="1"/>
                    <w:ind w:left="11" w:right="3"/>
                    <w:suppressOverlap/>
                    <w:jc w:val="center"/>
                    <w:rPr>
                      <w:rFonts w:cs="Arial"/>
                      <w:sz w:val="14"/>
                      <w:szCs w:val="14"/>
                    </w:rPr>
                  </w:pPr>
                  <w:r w:rsidRPr="002911C9">
                    <w:rPr>
                      <w:rFonts w:cs="Arial"/>
                      <w:sz w:val="14"/>
                      <w:szCs w:val="14"/>
                    </w:rPr>
                    <w:t>2</w:t>
                  </w:r>
                </w:p>
              </w:tc>
              <w:tc>
                <w:tcPr>
                  <w:tcW w:w="2154" w:type="dxa"/>
                </w:tcPr>
                <w:p w14:paraId="60AD62CB" w14:textId="28AC9382" w:rsidR="00357BE9" w:rsidRPr="002911C9" w:rsidRDefault="006E5686" w:rsidP="00CC2798">
                  <w:pPr>
                    <w:pStyle w:val="TableParagraph"/>
                    <w:framePr w:hSpace="141" w:wrap="around" w:vAnchor="text" w:hAnchor="text" w:x="-719" w:y="1"/>
                    <w:spacing w:before="17" w:line="242" w:lineRule="auto"/>
                    <w:ind w:left="68" w:right="211"/>
                    <w:suppressOverlap/>
                    <w:rPr>
                      <w:rFonts w:cs="Arial"/>
                      <w:sz w:val="14"/>
                      <w:szCs w:val="14"/>
                      <w:lang w:val="es-MX"/>
                    </w:rPr>
                  </w:pPr>
                  <w:r w:rsidRPr="002911C9">
                    <w:rPr>
                      <w:rFonts w:cs="Arial"/>
                      <w:sz w:val="14"/>
                      <w:szCs w:val="14"/>
                      <w:lang w:val="es-MX"/>
                    </w:rPr>
                    <w:t>CALLE PINO SUÁREZ, 2, BARRIO HUICALCO, TIZAYUCA, HIDALGO.</w:t>
                  </w:r>
                </w:p>
              </w:tc>
              <w:tc>
                <w:tcPr>
                  <w:tcW w:w="1722" w:type="dxa"/>
                </w:tcPr>
                <w:p w14:paraId="76B3E799" w14:textId="45844017" w:rsidR="00357BE9" w:rsidRPr="002911C9" w:rsidRDefault="006E5686" w:rsidP="00CC2798">
                  <w:pPr>
                    <w:pStyle w:val="TableParagraph"/>
                    <w:framePr w:hSpace="141" w:wrap="around" w:vAnchor="text" w:hAnchor="text" w:x="-719" w:y="1"/>
                    <w:spacing w:before="17" w:line="242" w:lineRule="auto"/>
                    <w:ind w:left="71" w:right="227"/>
                    <w:suppressOverlap/>
                    <w:rPr>
                      <w:rFonts w:cs="Arial"/>
                      <w:sz w:val="14"/>
                      <w:szCs w:val="14"/>
                      <w:lang w:val="es-MX"/>
                    </w:rPr>
                  </w:pPr>
                  <w:r w:rsidRPr="002911C9">
                    <w:rPr>
                      <w:rFonts w:cs="Arial"/>
                      <w:sz w:val="14"/>
                      <w:szCs w:val="14"/>
                      <w:lang w:val="es-MX"/>
                    </w:rPr>
                    <w:t>CENTRO DE DESARROLLO COMUNITARIO COLIBRÍ (BIENESTAR</w:t>
                  </w:r>
                </w:p>
                <w:p w14:paraId="6EC8E153" w14:textId="56100CCC" w:rsidR="00357BE9" w:rsidRPr="002911C9" w:rsidRDefault="006E5686" w:rsidP="00CC2798">
                  <w:pPr>
                    <w:pStyle w:val="TableParagraph"/>
                    <w:framePr w:hSpace="141" w:wrap="around" w:vAnchor="text" w:hAnchor="text" w:x="-719" w:y="1"/>
                    <w:spacing w:line="222" w:lineRule="exact"/>
                    <w:ind w:left="71"/>
                    <w:suppressOverlap/>
                    <w:rPr>
                      <w:rFonts w:cs="Arial"/>
                      <w:sz w:val="14"/>
                      <w:szCs w:val="14"/>
                    </w:rPr>
                  </w:pPr>
                  <w:r w:rsidRPr="002911C9">
                    <w:rPr>
                      <w:rFonts w:cs="Arial"/>
                      <w:w w:val="105"/>
                      <w:sz w:val="14"/>
                      <w:szCs w:val="14"/>
                    </w:rPr>
                    <w:t>SOCIAL)</w:t>
                  </w:r>
                </w:p>
              </w:tc>
              <w:tc>
                <w:tcPr>
                  <w:tcW w:w="2008" w:type="dxa"/>
                </w:tcPr>
                <w:p w14:paraId="2B791A06" w14:textId="77777777" w:rsidR="00357BE9" w:rsidRPr="002911C9" w:rsidRDefault="00357BE9" w:rsidP="00CC2798">
                  <w:pPr>
                    <w:pStyle w:val="TableParagraph"/>
                    <w:framePr w:hSpace="141" w:wrap="around" w:vAnchor="text" w:hAnchor="text" w:x="-719" w:y="1"/>
                    <w:suppressOverlap/>
                    <w:rPr>
                      <w:rFonts w:cs="Arial"/>
                      <w:sz w:val="14"/>
                      <w:szCs w:val="14"/>
                    </w:rPr>
                  </w:pPr>
                </w:p>
                <w:p w14:paraId="5FE82F2B" w14:textId="77777777" w:rsidR="00357BE9" w:rsidRPr="002911C9" w:rsidRDefault="00357BE9" w:rsidP="00CC2798">
                  <w:pPr>
                    <w:pStyle w:val="TableParagraph"/>
                    <w:framePr w:hSpace="141" w:wrap="around" w:vAnchor="text" w:hAnchor="text" w:x="-719" w:y="1"/>
                    <w:spacing w:before="151"/>
                    <w:suppressOverlap/>
                    <w:rPr>
                      <w:rFonts w:cs="Arial"/>
                      <w:sz w:val="14"/>
                      <w:szCs w:val="14"/>
                    </w:rPr>
                  </w:pPr>
                </w:p>
                <w:p w14:paraId="69668067" w14:textId="4C84F8FB" w:rsidR="00357BE9" w:rsidRPr="002911C9" w:rsidRDefault="006E5686" w:rsidP="00CC2798">
                  <w:pPr>
                    <w:pStyle w:val="TableParagraph"/>
                    <w:framePr w:hSpace="141" w:wrap="around" w:vAnchor="text" w:hAnchor="text" w:x="-719" w:y="1"/>
                    <w:spacing w:before="1"/>
                    <w:ind w:left="70"/>
                    <w:suppressOverlap/>
                    <w:rPr>
                      <w:rFonts w:cs="Arial"/>
                      <w:sz w:val="14"/>
                      <w:szCs w:val="14"/>
                    </w:rPr>
                  </w:pPr>
                  <w:r w:rsidRPr="002911C9">
                    <w:rPr>
                      <w:rFonts w:cs="Arial"/>
                      <w:sz w:val="14"/>
                      <w:szCs w:val="14"/>
                    </w:rPr>
                    <w:t>19.843583999447446,</w:t>
                  </w:r>
                </w:p>
                <w:p w14:paraId="1C58CBF5" w14:textId="43C4D13F" w:rsidR="00357BE9" w:rsidRPr="002911C9" w:rsidRDefault="006E5686" w:rsidP="00CC2798">
                  <w:pPr>
                    <w:pStyle w:val="TableParagraph"/>
                    <w:framePr w:hSpace="141" w:wrap="around" w:vAnchor="text" w:hAnchor="text" w:x="-719" w:y="1"/>
                    <w:spacing w:before="2"/>
                    <w:ind w:left="70"/>
                    <w:suppressOverlap/>
                    <w:rPr>
                      <w:rFonts w:cs="Arial"/>
                      <w:sz w:val="14"/>
                      <w:szCs w:val="14"/>
                    </w:rPr>
                  </w:pPr>
                  <w:r w:rsidRPr="002911C9">
                    <w:rPr>
                      <w:rFonts w:cs="Arial"/>
                      <w:sz w:val="14"/>
                      <w:szCs w:val="14"/>
                    </w:rPr>
                    <w:t>-98.9862075210103</w:t>
                  </w:r>
                </w:p>
              </w:tc>
            </w:tr>
            <w:tr w:rsidR="00357BE9" w:rsidRPr="002911C9" w14:paraId="74800120" w14:textId="77777777" w:rsidTr="00333D40">
              <w:trPr>
                <w:trHeight w:val="696"/>
              </w:trPr>
              <w:tc>
                <w:tcPr>
                  <w:tcW w:w="400" w:type="dxa"/>
                </w:tcPr>
                <w:p w14:paraId="18452FC3" w14:textId="77777777" w:rsidR="00357BE9" w:rsidRPr="002911C9" w:rsidRDefault="00357BE9" w:rsidP="00CC2798">
                  <w:pPr>
                    <w:pStyle w:val="TableParagraph"/>
                    <w:framePr w:hSpace="141" w:wrap="around" w:vAnchor="text" w:hAnchor="text" w:x="-719" w:y="1"/>
                    <w:suppressOverlap/>
                    <w:rPr>
                      <w:rFonts w:cs="Arial"/>
                      <w:sz w:val="14"/>
                      <w:szCs w:val="14"/>
                    </w:rPr>
                  </w:pPr>
                </w:p>
                <w:p w14:paraId="31460131" w14:textId="77777777" w:rsidR="00357BE9" w:rsidRPr="002911C9" w:rsidRDefault="00357BE9" w:rsidP="00CC2798">
                  <w:pPr>
                    <w:pStyle w:val="TableParagraph"/>
                    <w:framePr w:hSpace="141" w:wrap="around" w:vAnchor="text" w:hAnchor="text" w:x="-719" w:y="1"/>
                    <w:suppressOverlap/>
                    <w:rPr>
                      <w:rFonts w:cs="Arial"/>
                      <w:sz w:val="14"/>
                      <w:szCs w:val="14"/>
                    </w:rPr>
                  </w:pPr>
                </w:p>
                <w:p w14:paraId="65A874DD" w14:textId="77777777" w:rsidR="00357BE9" w:rsidRPr="002911C9" w:rsidRDefault="00357BE9" w:rsidP="00CC2798">
                  <w:pPr>
                    <w:pStyle w:val="TableParagraph"/>
                    <w:framePr w:hSpace="141" w:wrap="around" w:vAnchor="text" w:hAnchor="text" w:x="-719" w:y="1"/>
                    <w:spacing w:before="83"/>
                    <w:suppressOverlap/>
                    <w:rPr>
                      <w:rFonts w:cs="Arial"/>
                      <w:sz w:val="14"/>
                      <w:szCs w:val="14"/>
                    </w:rPr>
                  </w:pPr>
                </w:p>
                <w:p w14:paraId="0A9827BE" w14:textId="3274BEDE" w:rsidR="00357BE9" w:rsidRPr="002911C9" w:rsidRDefault="006E5686" w:rsidP="00CC2798">
                  <w:pPr>
                    <w:pStyle w:val="TableParagraph"/>
                    <w:framePr w:hSpace="141" w:wrap="around" w:vAnchor="text" w:hAnchor="text" w:x="-719" w:y="1"/>
                    <w:spacing w:before="1"/>
                    <w:ind w:left="11"/>
                    <w:suppressOverlap/>
                    <w:jc w:val="center"/>
                    <w:rPr>
                      <w:rFonts w:cs="Arial"/>
                      <w:sz w:val="14"/>
                      <w:szCs w:val="14"/>
                    </w:rPr>
                  </w:pPr>
                  <w:r w:rsidRPr="002911C9">
                    <w:rPr>
                      <w:rFonts w:cs="Arial"/>
                      <w:sz w:val="14"/>
                      <w:szCs w:val="14"/>
                    </w:rPr>
                    <w:t>3</w:t>
                  </w:r>
                </w:p>
              </w:tc>
              <w:tc>
                <w:tcPr>
                  <w:tcW w:w="2154" w:type="dxa"/>
                </w:tcPr>
                <w:p w14:paraId="0A395541" w14:textId="602A44C6" w:rsidR="00357BE9" w:rsidRPr="002911C9" w:rsidRDefault="006E5686" w:rsidP="00CC2798">
                  <w:pPr>
                    <w:pStyle w:val="TableParagraph"/>
                    <w:framePr w:hSpace="141" w:wrap="around" w:vAnchor="text" w:hAnchor="text" w:x="-719" w:y="1"/>
                    <w:spacing w:before="12" w:line="242" w:lineRule="auto"/>
                    <w:ind w:left="68" w:right="291"/>
                    <w:suppressOverlap/>
                    <w:rPr>
                      <w:rFonts w:cs="Arial"/>
                      <w:sz w:val="14"/>
                      <w:szCs w:val="14"/>
                      <w:lang w:val="es-MX"/>
                    </w:rPr>
                  </w:pPr>
                  <w:r w:rsidRPr="002911C9">
                    <w:rPr>
                      <w:rFonts w:cs="Arial"/>
                      <w:sz w:val="14"/>
                      <w:szCs w:val="14"/>
                      <w:lang w:val="es-MX"/>
                    </w:rPr>
                    <w:t>CALLE ALLENDE, S/N, CENTRO, TIZAYUCA, HIDALGO.</w:t>
                  </w:r>
                </w:p>
              </w:tc>
              <w:tc>
                <w:tcPr>
                  <w:tcW w:w="1722" w:type="dxa"/>
                </w:tcPr>
                <w:p w14:paraId="54885F0D" w14:textId="3E672214" w:rsidR="00357BE9" w:rsidRPr="002911C9" w:rsidRDefault="006E5686" w:rsidP="00CC2798">
                  <w:pPr>
                    <w:pStyle w:val="TableParagraph"/>
                    <w:framePr w:hSpace="141" w:wrap="around" w:vAnchor="text" w:hAnchor="text" w:x="-719" w:y="1"/>
                    <w:ind w:right="51"/>
                    <w:suppressOverlap/>
                    <w:rPr>
                      <w:rFonts w:cs="Arial"/>
                      <w:sz w:val="14"/>
                      <w:szCs w:val="14"/>
                      <w:lang w:val="es-MX"/>
                    </w:rPr>
                  </w:pPr>
                  <w:r w:rsidRPr="002911C9">
                    <w:rPr>
                      <w:rFonts w:cs="Arial"/>
                      <w:sz w:val="14"/>
                      <w:szCs w:val="14"/>
                      <w:lang w:val="es-MX"/>
                    </w:rPr>
                    <w:t>CIUDAD ADMINISTRATIVA (RACK DE TERCER PISO)</w:t>
                  </w:r>
                </w:p>
              </w:tc>
              <w:tc>
                <w:tcPr>
                  <w:tcW w:w="2008" w:type="dxa"/>
                </w:tcPr>
                <w:p w14:paraId="0EB357A8" w14:textId="70764FE1" w:rsidR="00357BE9" w:rsidRPr="002911C9" w:rsidRDefault="006E5686" w:rsidP="00CC2798">
                  <w:pPr>
                    <w:pStyle w:val="TableParagraph"/>
                    <w:framePr w:hSpace="141" w:wrap="around" w:vAnchor="text" w:hAnchor="text" w:x="-719" w:y="1"/>
                    <w:suppressOverlap/>
                    <w:rPr>
                      <w:rFonts w:cs="Arial"/>
                      <w:sz w:val="14"/>
                      <w:szCs w:val="14"/>
                      <w:lang w:val="es-MX"/>
                    </w:rPr>
                  </w:pPr>
                  <w:r w:rsidRPr="002911C9">
                    <w:rPr>
                      <w:rFonts w:cs="Arial"/>
                      <w:w w:val="90"/>
                      <w:sz w:val="14"/>
                      <w:szCs w:val="14"/>
                      <w:lang w:val="es-MX"/>
                    </w:rPr>
                    <w:t>19.8413209008876,</w:t>
                  </w:r>
                  <w:r w:rsidRPr="002911C9">
                    <w:rPr>
                      <w:rFonts w:cs="Arial"/>
                      <w:sz w:val="14"/>
                      <w:szCs w:val="14"/>
                      <w:lang w:val="es-MX"/>
                    </w:rPr>
                    <w:t xml:space="preserve"> -</w:t>
                  </w:r>
                </w:p>
                <w:p w14:paraId="11368B05" w14:textId="011FEA94" w:rsidR="00357BE9" w:rsidRPr="002911C9" w:rsidRDefault="006E5686" w:rsidP="00CC2798">
                  <w:pPr>
                    <w:pStyle w:val="TableParagraph"/>
                    <w:framePr w:hSpace="141" w:wrap="around" w:vAnchor="text" w:hAnchor="text" w:x="-719" w:y="1"/>
                    <w:spacing w:before="3"/>
                    <w:ind w:left="70"/>
                    <w:suppressOverlap/>
                    <w:rPr>
                      <w:rFonts w:cs="Arial"/>
                      <w:sz w:val="14"/>
                      <w:szCs w:val="14"/>
                      <w:lang w:val="es-MX"/>
                    </w:rPr>
                  </w:pPr>
                  <w:r w:rsidRPr="002911C9">
                    <w:rPr>
                      <w:rFonts w:cs="Arial"/>
                      <w:sz w:val="14"/>
                      <w:szCs w:val="14"/>
                      <w:lang w:val="es-MX"/>
                    </w:rPr>
                    <w:t>98.9818083921747</w:t>
                  </w:r>
                </w:p>
              </w:tc>
            </w:tr>
          </w:tbl>
          <w:p w14:paraId="6DB81F4F" w14:textId="77777777" w:rsidR="00357BE9" w:rsidRPr="002911C9" w:rsidRDefault="00357BE9" w:rsidP="00357BE9">
            <w:pPr>
              <w:rPr>
                <w:rFonts w:ascii="Cambria" w:hAnsi="Cambria" w:cs="Arial"/>
                <w:sz w:val="14"/>
                <w:szCs w:val="14"/>
              </w:rPr>
            </w:pPr>
          </w:p>
          <w:p w14:paraId="4B960F1D" w14:textId="77777777" w:rsidR="00357BE9" w:rsidRPr="002911C9" w:rsidRDefault="00357BE9" w:rsidP="00357BE9">
            <w:pPr>
              <w:rPr>
                <w:rFonts w:ascii="Cambria" w:hAnsi="Cambria" w:cs="Arial"/>
                <w:sz w:val="14"/>
                <w:szCs w:val="14"/>
              </w:rPr>
            </w:pPr>
          </w:p>
          <w:p w14:paraId="56CE9749" w14:textId="77777777" w:rsidR="00357BE9" w:rsidRPr="002911C9" w:rsidRDefault="00357BE9" w:rsidP="00357BE9">
            <w:pPr>
              <w:rPr>
                <w:rFonts w:ascii="Cambria" w:hAnsi="Cambria" w:cs="Arial"/>
                <w:sz w:val="14"/>
                <w:szCs w:val="14"/>
              </w:rPr>
            </w:pPr>
          </w:p>
          <w:p w14:paraId="4E8EBDDC" w14:textId="29944EBF" w:rsidR="00357BE9" w:rsidRPr="002911C9" w:rsidRDefault="006E5686" w:rsidP="00357BE9">
            <w:pPr>
              <w:rPr>
                <w:rFonts w:ascii="Cambria" w:hAnsi="Cambria" w:cs="Arial"/>
                <w:sz w:val="14"/>
                <w:szCs w:val="14"/>
              </w:rPr>
            </w:pPr>
            <w:r w:rsidRPr="002911C9">
              <w:rPr>
                <w:rFonts w:ascii="Cambria" w:hAnsi="Cambria" w:cs="Arial"/>
                <w:sz w:val="14"/>
                <w:szCs w:val="14"/>
              </w:rPr>
              <w:t>2 LÍNEAS DE 1000 MBPS SIMÉTRICO CON TRANSMISIÓN DE VOZ</w:t>
            </w:r>
          </w:p>
          <w:p w14:paraId="551681CE" w14:textId="715B2CD5" w:rsidR="00357BE9" w:rsidRPr="002911C9" w:rsidRDefault="006E5686" w:rsidP="00357BE9">
            <w:pPr>
              <w:rPr>
                <w:rFonts w:ascii="Cambria" w:hAnsi="Cambria" w:cs="Arial"/>
                <w:sz w:val="14"/>
                <w:szCs w:val="14"/>
              </w:rPr>
            </w:pPr>
            <w:r w:rsidRPr="002911C9">
              <w:rPr>
                <w:rFonts w:ascii="Cambria" w:hAnsi="Cambria" w:cs="Arial"/>
                <w:sz w:val="14"/>
                <w:szCs w:val="14"/>
              </w:rPr>
              <w:t>Y DATOS:</w:t>
            </w:r>
          </w:p>
          <w:p w14:paraId="5B7E905B" w14:textId="47F8216E" w:rsidR="00357BE9" w:rsidRPr="002911C9" w:rsidRDefault="006E5686" w:rsidP="00357BE9">
            <w:pPr>
              <w:pStyle w:val="Prrafodelista"/>
              <w:widowControl/>
              <w:numPr>
                <w:ilvl w:val="0"/>
                <w:numId w:val="43"/>
              </w:numPr>
              <w:autoSpaceDE/>
              <w:autoSpaceDN/>
              <w:ind w:left="644" w:hanging="284"/>
              <w:rPr>
                <w:rFonts w:ascii="Cambria" w:eastAsia="Cambria" w:hAnsi="Cambria" w:cs="Arial"/>
                <w:sz w:val="14"/>
                <w:szCs w:val="14"/>
                <w:lang w:eastAsia="en-US"/>
              </w:rPr>
            </w:pPr>
            <w:r w:rsidRPr="002911C9">
              <w:rPr>
                <w:rFonts w:ascii="Cambria" w:eastAsia="Cambria" w:hAnsi="Cambria" w:cs="Arial"/>
                <w:sz w:val="14"/>
                <w:szCs w:val="14"/>
                <w:lang w:eastAsia="en-US"/>
              </w:rPr>
              <w:t>VELOCIDAD: SUBIDA Y BAJADA DE 1000 MBPS.</w:t>
            </w:r>
          </w:p>
          <w:p w14:paraId="2174C8B4" w14:textId="202A7973" w:rsidR="00357BE9" w:rsidRPr="002911C9" w:rsidRDefault="006E5686" w:rsidP="00357BE9">
            <w:pPr>
              <w:pStyle w:val="Prrafodelista"/>
              <w:widowControl/>
              <w:numPr>
                <w:ilvl w:val="0"/>
                <w:numId w:val="43"/>
              </w:numPr>
              <w:autoSpaceDE/>
              <w:autoSpaceDN/>
              <w:ind w:left="644" w:hanging="284"/>
              <w:rPr>
                <w:rFonts w:ascii="Cambria" w:eastAsia="Cambria" w:hAnsi="Cambria" w:cs="Arial"/>
                <w:sz w:val="14"/>
                <w:szCs w:val="14"/>
                <w:lang w:eastAsia="en-US"/>
              </w:rPr>
            </w:pPr>
            <w:r w:rsidRPr="002911C9">
              <w:rPr>
                <w:rFonts w:ascii="Cambria" w:eastAsia="Cambria" w:hAnsi="Cambria" w:cs="Arial"/>
                <w:sz w:val="14"/>
                <w:szCs w:val="14"/>
                <w:lang w:eastAsia="en-US"/>
              </w:rPr>
              <w:t>TRANSMISIÓN: FIBRA ÓPTICA.</w:t>
            </w:r>
          </w:p>
          <w:p w14:paraId="18446C79" w14:textId="4C60294A" w:rsidR="00357BE9" w:rsidRPr="002911C9" w:rsidRDefault="006E5686" w:rsidP="00357BE9">
            <w:pPr>
              <w:rPr>
                <w:rFonts w:ascii="Cambria" w:hAnsi="Cambria" w:cs="Arial"/>
                <w:sz w:val="14"/>
                <w:szCs w:val="14"/>
              </w:rPr>
            </w:pPr>
            <w:r w:rsidRPr="002911C9">
              <w:rPr>
                <w:rFonts w:ascii="Cambria" w:hAnsi="Cambria" w:cs="Arial"/>
                <w:sz w:val="14"/>
                <w:szCs w:val="14"/>
              </w:rPr>
              <w:t>ESPECIFICACIONES DE LAS 2 LÍNEAS DE 1000 MBPS:</w:t>
            </w:r>
          </w:p>
          <w:p w14:paraId="14021196" w14:textId="77777777" w:rsidR="00357BE9" w:rsidRPr="002911C9" w:rsidRDefault="00357BE9" w:rsidP="00357BE9">
            <w:pPr>
              <w:rPr>
                <w:rFonts w:ascii="Cambria" w:hAnsi="Cambria" w:cs="Arial"/>
                <w:sz w:val="14"/>
                <w:szCs w:val="14"/>
              </w:rPr>
            </w:pPr>
          </w:p>
          <w:p w14:paraId="2E6960BD" w14:textId="77777777" w:rsidR="00357BE9" w:rsidRPr="002911C9" w:rsidRDefault="00357BE9" w:rsidP="00357BE9">
            <w:pPr>
              <w:rPr>
                <w:rFonts w:ascii="Cambria" w:hAnsi="Cambria" w:cs="Arial"/>
                <w:sz w:val="14"/>
                <w:szCs w:val="14"/>
              </w:rPr>
            </w:pPr>
          </w:p>
          <w:tbl>
            <w:tblPr>
              <w:tblStyle w:val="TableNormal"/>
              <w:tblW w:w="0" w:type="auto"/>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0"/>
              <w:gridCol w:w="2154"/>
              <w:gridCol w:w="1722"/>
              <w:gridCol w:w="2008"/>
            </w:tblGrid>
            <w:tr w:rsidR="00357BE9" w:rsidRPr="002911C9" w14:paraId="47084C44" w14:textId="77777777" w:rsidTr="00333D40">
              <w:trPr>
                <w:trHeight w:val="379"/>
              </w:trPr>
              <w:tc>
                <w:tcPr>
                  <w:tcW w:w="400" w:type="dxa"/>
                  <w:shd w:val="clear" w:color="auto" w:fill="ACACAC"/>
                </w:tcPr>
                <w:p w14:paraId="1BB103CF" w14:textId="0F8771A1" w:rsidR="00357BE9" w:rsidRPr="002911C9" w:rsidRDefault="006E5686" w:rsidP="00CC2798">
                  <w:pPr>
                    <w:pStyle w:val="TableParagraph"/>
                    <w:framePr w:hSpace="141" w:wrap="around" w:vAnchor="text" w:hAnchor="text" w:x="-719" w:y="1"/>
                    <w:spacing w:before="100"/>
                    <w:ind w:left="11" w:right="5"/>
                    <w:suppressOverlap/>
                    <w:jc w:val="center"/>
                    <w:rPr>
                      <w:rFonts w:cs="Arial"/>
                      <w:b/>
                      <w:sz w:val="14"/>
                      <w:szCs w:val="14"/>
                    </w:rPr>
                  </w:pPr>
                  <w:r w:rsidRPr="002911C9">
                    <w:rPr>
                      <w:rFonts w:cs="Arial"/>
                      <w:b/>
                      <w:sz w:val="14"/>
                      <w:szCs w:val="14"/>
                    </w:rPr>
                    <w:t>NO</w:t>
                  </w:r>
                </w:p>
              </w:tc>
              <w:tc>
                <w:tcPr>
                  <w:tcW w:w="2154" w:type="dxa"/>
                  <w:shd w:val="clear" w:color="auto" w:fill="ACACAC"/>
                </w:tcPr>
                <w:p w14:paraId="70EBEB2C" w14:textId="6EB4895F" w:rsidR="00357BE9" w:rsidRPr="002911C9" w:rsidRDefault="006E5686" w:rsidP="00CC2798">
                  <w:pPr>
                    <w:pStyle w:val="TableParagraph"/>
                    <w:framePr w:hSpace="141" w:wrap="around" w:vAnchor="text" w:hAnchor="text" w:x="-719" w:y="1"/>
                    <w:spacing w:before="100"/>
                    <w:ind w:left="13"/>
                    <w:suppressOverlap/>
                    <w:jc w:val="center"/>
                    <w:rPr>
                      <w:rFonts w:cs="Arial"/>
                      <w:b/>
                      <w:sz w:val="14"/>
                      <w:szCs w:val="14"/>
                    </w:rPr>
                  </w:pPr>
                  <w:r w:rsidRPr="002911C9">
                    <w:rPr>
                      <w:rFonts w:cs="Arial"/>
                      <w:b/>
                      <w:sz w:val="14"/>
                      <w:szCs w:val="14"/>
                    </w:rPr>
                    <w:t>DIRECCIÓN</w:t>
                  </w:r>
                </w:p>
              </w:tc>
              <w:tc>
                <w:tcPr>
                  <w:tcW w:w="1722" w:type="dxa"/>
                  <w:shd w:val="clear" w:color="auto" w:fill="ACACAC"/>
                </w:tcPr>
                <w:p w14:paraId="25A9E20F" w14:textId="6AD6BB6E" w:rsidR="00357BE9" w:rsidRPr="002911C9" w:rsidRDefault="006E5686" w:rsidP="00CC2798">
                  <w:pPr>
                    <w:pStyle w:val="TableParagraph"/>
                    <w:framePr w:hSpace="141" w:wrap="around" w:vAnchor="text" w:hAnchor="text" w:x="-719" w:y="1"/>
                    <w:spacing w:before="100"/>
                    <w:ind w:left="17"/>
                    <w:suppressOverlap/>
                    <w:jc w:val="center"/>
                    <w:rPr>
                      <w:rFonts w:cs="Arial"/>
                      <w:b/>
                      <w:sz w:val="14"/>
                      <w:szCs w:val="14"/>
                    </w:rPr>
                  </w:pPr>
                  <w:r w:rsidRPr="002911C9">
                    <w:rPr>
                      <w:rFonts w:cs="Arial"/>
                      <w:b/>
                      <w:sz w:val="14"/>
                      <w:szCs w:val="14"/>
                    </w:rPr>
                    <w:t>ÁREA</w:t>
                  </w:r>
                </w:p>
              </w:tc>
              <w:tc>
                <w:tcPr>
                  <w:tcW w:w="2008" w:type="dxa"/>
                  <w:shd w:val="clear" w:color="auto" w:fill="ACACAC"/>
                </w:tcPr>
                <w:p w14:paraId="015222A9" w14:textId="41BCBFE7" w:rsidR="00357BE9" w:rsidRPr="002911C9" w:rsidRDefault="006E5686" w:rsidP="00CC2798">
                  <w:pPr>
                    <w:pStyle w:val="TableParagraph"/>
                    <w:framePr w:hSpace="141" w:wrap="around" w:vAnchor="text" w:hAnchor="text" w:x="-719" w:y="1"/>
                    <w:spacing w:before="100"/>
                    <w:ind w:left="17"/>
                    <w:suppressOverlap/>
                    <w:jc w:val="center"/>
                    <w:rPr>
                      <w:rFonts w:cs="Arial"/>
                      <w:b/>
                      <w:sz w:val="14"/>
                      <w:szCs w:val="14"/>
                    </w:rPr>
                  </w:pPr>
                  <w:r w:rsidRPr="002911C9">
                    <w:rPr>
                      <w:rFonts w:cs="Arial"/>
                      <w:b/>
                      <w:sz w:val="14"/>
                      <w:szCs w:val="14"/>
                    </w:rPr>
                    <w:t>COORDENADAS</w:t>
                  </w:r>
                </w:p>
              </w:tc>
            </w:tr>
            <w:tr w:rsidR="00357BE9" w:rsidRPr="002911C9" w14:paraId="5AFBBC49" w14:textId="77777777" w:rsidTr="00333D40">
              <w:trPr>
                <w:trHeight w:val="865"/>
              </w:trPr>
              <w:tc>
                <w:tcPr>
                  <w:tcW w:w="400" w:type="dxa"/>
                  <w:tcBorders>
                    <w:bottom w:val="single" w:sz="4" w:space="0" w:color="auto"/>
                  </w:tcBorders>
                </w:tcPr>
                <w:p w14:paraId="2462A040" w14:textId="77777777" w:rsidR="00357BE9" w:rsidRPr="002911C9" w:rsidRDefault="00357BE9" w:rsidP="00CC2798">
                  <w:pPr>
                    <w:pStyle w:val="TableParagraph"/>
                    <w:framePr w:hSpace="141" w:wrap="around" w:vAnchor="text" w:hAnchor="text" w:x="-719" w:y="1"/>
                    <w:suppressOverlap/>
                    <w:rPr>
                      <w:rFonts w:cs="Arial"/>
                      <w:sz w:val="14"/>
                      <w:szCs w:val="14"/>
                    </w:rPr>
                  </w:pPr>
                </w:p>
                <w:p w14:paraId="76AA8A7E" w14:textId="77777777" w:rsidR="00357BE9" w:rsidRPr="002911C9" w:rsidRDefault="00357BE9" w:rsidP="00CC2798">
                  <w:pPr>
                    <w:pStyle w:val="TableParagraph"/>
                    <w:framePr w:hSpace="141" w:wrap="around" w:vAnchor="text" w:hAnchor="text" w:x="-719" w:y="1"/>
                    <w:spacing w:before="17"/>
                    <w:suppressOverlap/>
                    <w:rPr>
                      <w:rFonts w:cs="Arial"/>
                      <w:sz w:val="14"/>
                      <w:szCs w:val="14"/>
                    </w:rPr>
                  </w:pPr>
                </w:p>
                <w:p w14:paraId="078FFC69" w14:textId="7EE52F08" w:rsidR="00357BE9" w:rsidRPr="002911C9" w:rsidRDefault="006E5686" w:rsidP="00CC2798">
                  <w:pPr>
                    <w:pStyle w:val="TableParagraph"/>
                    <w:framePr w:hSpace="141" w:wrap="around" w:vAnchor="text" w:hAnchor="text" w:x="-719" w:y="1"/>
                    <w:ind w:left="11" w:right="4"/>
                    <w:suppressOverlap/>
                    <w:jc w:val="center"/>
                    <w:rPr>
                      <w:rFonts w:cs="Arial"/>
                      <w:sz w:val="14"/>
                      <w:szCs w:val="14"/>
                    </w:rPr>
                  </w:pPr>
                  <w:r w:rsidRPr="002911C9">
                    <w:rPr>
                      <w:rFonts w:cs="Arial"/>
                      <w:w w:val="60"/>
                      <w:sz w:val="14"/>
                      <w:szCs w:val="14"/>
                    </w:rPr>
                    <w:t>1</w:t>
                  </w:r>
                </w:p>
              </w:tc>
              <w:tc>
                <w:tcPr>
                  <w:tcW w:w="2154" w:type="dxa"/>
                  <w:tcBorders>
                    <w:bottom w:val="single" w:sz="4" w:space="0" w:color="auto"/>
                  </w:tcBorders>
                </w:tcPr>
                <w:p w14:paraId="39D30CB4" w14:textId="71E65814" w:rsidR="00357BE9" w:rsidRPr="002911C9" w:rsidRDefault="006E5686" w:rsidP="00CC2798">
                  <w:pPr>
                    <w:pStyle w:val="TableParagraph"/>
                    <w:framePr w:hSpace="141" w:wrap="around" w:vAnchor="text" w:hAnchor="text" w:x="-719" w:y="1"/>
                    <w:spacing w:before="17"/>
                    <w:ind w:left="68" w:right="291"/>
                    <w:suppressOverlap/>
                    <w:rPr>
                      <w:rFonts w:cs="Arial"/>
                      <w:sz w:val="14"/>
                      <w:szCs w:val="14"/>
                      <w:lang w:val="es-MX"/>
                    </w:rPr>
                  </w:pPr>
                  <w:r w:rsidRPr="002911C9">
                    <w:rPr>
                      <w:rFonts w:cs="Arial"/>
                      <w:sz w:val="14"/>
                      <w:szCs w:val="14"/>
                      <w:lang w:val="es-MX"/>
                    </w:rPr>
                    <w:t>CALLE IGNACIO</w:t>
                  </w:r>
                </w:p>
                <w:p w14:paraId="709B36F2" w14:textId="4AC5B311" w:rsidR="00357BE9" w:rsidRPr="002911C9" w:rsidRDefault="006E5686" w:rsidP="00CC2798">
                  <w:pPr>
                    <w:pStyle w:val="TableParagraph"/>
                    <w:framePr w:hSpace="141" w:wrap="around" w:vAnchor="text" w:hAnchor="text" w:x="-719" w:y="1"/>
                    <w:spacing w:line="260" w:lineRule="atLeast"/>
                    <w:ind w:left="68"/>
                    <w:suppressOverlap/>
                    <w:rPr>
                      <w:rFonts w:cs="Arial"/>
                      <w:sz w:val="14"/>
                      <w:szCs w:val="14"/>
                      <w:lang w:val="es-MX"/>
                    </w:rPr>
                  </w:pPr>
                  <w:r w:rsidRPr="002911C9">
                    <w:rPr>
                      <w:rFonts w:cs="Arial"/>
                      <w:w w:val="90"/>
                      <w:sz w:val="14"/>
                      <w:szCs w:val="14"/>
                      <w:lang w:val="es-MX"/>
                    </w:rPr>
                    <w:t xml:space="preserve">ALLENDE, </w:t>
                  </w:r>
                  <w:r w:rsidRPr="002911C9">
                    <w:rPr>
                      <w:rFonts w:cs="Arial"/>
                      <w:sz w:val="14"/>
                      <w:szCs w:val="14"/>
                      <w:lang w:val="es-MX"/>
                    </w:rPr>
                    <w:t>CENTRO TIZAYUCA, HIDALGO.</w:t>
                  </w:r>
                </w:p>
              </w:tc>
              <w:tc>
                <w:tcPr>
                  <w:tcW w:w="1722" w:type="dxa"/>
                  <w:tcBorders>
                    <w:bottom w:val="single" w:sz="4" w:space="0" w:color="auto"/>
                  </w:tcBorders>
                </w:tcPr>
                <w:p w14:paraId="0D97CECA" w14:textId="6F35AF1D" w:rsidR="00357BE9" w:rsidRPr="002911C9" w:rsidRDefault="006E5686" w:rsidP="00CC2798">
                  <w:pPr>
                    <w:pStyle w:val="TableParagraph"/>
                    <w:framePr w:hSpace="141" w:wrap="around" w:vAnchor="text" w:hAnchor="text" w:x="-719" w:y="1"/>
                    <w:spacing w:before="17"/>
                    <w:ind w:left="71" w:right="51"/>
                    <w:suppressOverlap/>
                    <w:rPr>
                      <w:rFonts w:cs="Arial"/>
                      <w:sz w:val="14"/>
                      <w:szCs w:val="14"/>
                    </w:rPr>
                  </w:pPr>
                  <w:r w:rsidRPr="002911C9">
                    <w:rPr>
                      <w:rFonts w:cs="Arial"/>
                      <w:sz w:val="14"/>
                      <w:szCs w:val="14"/>
                    </w:rPr>
                    <w:t>CIUDAD ADMINISTRATIVA</w:t>
                  </w:r>
                </w:p>
                <w:p w14:paraId="13E4CC04" w14:textId="088EDB72" w:rsidR="00357BE9" w:rsidRPr="002911C9" w:rsidRDefault="006E5686" w:rsidP="00CC2798">
                  <w:pPr>
                    <w:pStyle w:val="TableParagraph"/>
                    <w:framePr w:hSpace="141" w:wrap="around" w:vAnchor="text" w:hAnchor="text" w:x="-719" w:y="1"/>
                    <w:spacing w:line="260" w:lineRule="atLeast"/>
                    <w:ind w:left="71" w:right="51"/>
                    <w:suppressOverlap/>
                    <w:rPr>
                      <w:rFonts w:cs="Arial"/>
                      <w:sz w:val="14"/>
                      <w:szCs w:val="14"/>
                    </w:rPr>
                  </w:pPr>
                  <w:r w:rsidRPr="002911C9">
                    <w:rPr>
                      <w:rFonts w:cs="Arial"/>
                      <w:sz w:val="14"/>
                      <w:szCs w:val="14"/>
                    </w:rPr>
                    <w:t>(TESORERÍA MUNICIPAL)</w:t>
                  </w:r>
                </w:p>
              </w:tc>
              <w:tc>
                <w:tcPr>
                  <w:tcW w:w="2008" w:type="dxa"/>
                  <w:tcBorders>
                    <w:bottom w:val="single" w:sz="4" w:space="0" w:color="auto"/>
                  </w:tcBorders>
                </w:tcPr>
                <w:p w14:paraId="4B736482" w14:textId="77777777" w:rsidR="00357BE9" w:rsidRPr="002911C9" w:rsidRDefault="00357BE9" w:rsidP="00CC2798">
                  <w:pPr>
                    <w:pStyle w:val="TableParagraph"/>
                    <w:framePr w:hSpace="141" w:wrap="around" w:vAnchor="text" w:hAnchor="text" w:x="-719" w:y="1"/>
                    <w:spacing w:before="83"/>
                    <w:suppressOverlap/>
                    <w:rPr>
                      <w:rFonts w:cs="Arial"/>
                      <w:sz w:val="14"/>
                      <w:szCs w:val="14"/>
                    </w:rPr>
                  </w:pPr>
                </w:p>
                <w:p w14:paraId="24E3ABC4" w14:textId="780D7A87" w:rsidR="00357BE9" w:rsidRPr="002911C9" w:rsidRDefault="006E5686" w:rsidP="00CC2798">
                  <w:pPr>
                    <w:pStyle w:val="TableParagraph"/>
                    <w:framePr w:hSpace="141" w:wrap="around" w:vAnchor="text" w:hAnchor="text" w:x="-719" w:y="1"/>
                    <w:ind w:left="70"/>
                    <w:suppressOverlap/>
                    <w:rPr>
                      <w:rFonts w:cs="Arial"/>
                      <w:sz w:val="14"/>
                      <w:szCs w:val="14"/>
                    </w:rPr>
                  </w:pPr>
                  <w:r w:rsidRPr="002911C9">
                    <w:rPr>
                      <w:rFonts w:cs="Arial"/>
                      <w:sz w:val="14"/>
                      <w:szCs w:val="14"/>
                    </w:rPr>
                    <w:t>19.840915549768944,</w:t>
                  </w:r>
                </w:p>
                <w:p w14:paraId="4D413E31" w14:textId="202A004B" w:rsidR="00357BE9" w:rsidRPr="002911C9" w:rsidRDefault="006E5686" w:rsidP="00CC2798">
                  <w:pPr>
                    <w:pStyle w:val="TableParagraph"/>
                    <w:framePr w:hSpace="141" w:wrap="around" w:vAnchor="text" w:hAnchor="text" w:x="-719" w:y="1"/>
                    <w:spacing w:before="3"/>
                    <w:ind w:left="70"/>
                    <w:suppressOverlap/>
                    <w:rPr>
                      <w:rFonts w:cs="Arial"/>
                      <w:sz w:val="14"/>
                      <w:szCs w:val="14"/>
                    </w:rPr>
                  </w:pPr>
                  <w:r w:rsidRPr="002911C9">
                    <w:rPr>
                      <w:rFonts w:cs="Arial"/>
                      <w:sz w:val="14"/>
                      <w:szCs w:val="14"/>
                    </w:rPr>
                    <w:t>-98.98157393014905</w:t>
                  </w:r>
                </w:p>
              </w:tc>
            </w:tr>
            <w:tr w:rsidR="00357BE9" w:rsidRPr="002911C9" w14:paraId="643D3CD4" w14:textId="77777777" w:rsidTr="00333D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79"/>
              </w:trPr>
              <w:tc>
                <w:tcPr>
                  <w:tcW w:w="400" w:type="dxa"/>
                  <w:tcBorders>
                    <w:top w:val="single" w:sz="4" w:space="0" w:color="auto"/>
                    <w:left w:val="single" w:sz="4" w:space="0" w:color="auto"/>
                    <w:bottom w:val="single" w:sz="4" w:space="0" w:color="auto"/>
                    <w:right w:val="single" w:sz="4" w:space="0" w:color="auto"/>
                  </w:tcBorders>
                </w:tcPr>
                <w:p w14:paraId="0673183C" w14:textId="77777777" w:rsidR="00357BE9" w:rsidRPr="002911C9" w:rsidRDefault="00357BE9" w:rsidP="00CC2798">
                  <w:pPr>
                    <w:pStyle w:val="TableParagraph"/>
                    <w:framePr w:hSpace="141" w:wrap="around" w:vAnchor="text" w:hAnchor="text" w:x="-719" w:y="1"/>
                    <w:suppressOverlap/>
                    <w:rPr>
                      <w:rFonts w:cs="Arial"/>
                      <w:sz w:val="14"/>
                      <w:szCs w:val="14"/>
                    </w:rPr>
                  </w:pPr>
                </w:p>
                <w:p w14:paraId="087575DD" w14:textId="77777777" w:rsidR="00357BE9" w:rsidRPr="002911C9" w:rsidRDefault="00357BE9" w:rsidP="00CC2798">
                  <w:pPr>
                    <w:pStyle w:val="TableParagraph"/>
                    <w:framePr w:hSpace="141" w:wrap="around" w:vAnchor="text" w:hAnchor="text" w:x="-719" w:y="1"/>
                    <w:suppressOverlap/>
                    <w:rPr>
                      <w:rFonts w:cs="Arial"/>
                      <w:sz w:val="14"/>
                      <w:szCs w:val="14"/>
                    </w:rPr>
                  </w:pPr>
                </w:p>
                <w:p w14:paraId="1D375E61" w14:textId="77777777" w:rsidR="00357BE9" w:rsidRPr="002911C9" w:rsidRDefault="00357BE9" w:rsidP="00CC2798">
                  <w:pPr>
                    <w:pStyle w:val="TableParagraph"/>
                    <w:framePr w:hSpace="141" w:wrap="around" w:vAnchor="text" w:hAnchor="text" w:x="-719" w:y="1"/>
                    <w:spacing w:before="86"/>
                    <w:suppressOverlap/>
                    <w:rPr>
                      <w:rFonts w:cs="Arial"/>
                      <w:sz w:val="14"/>
                      <w:szCs w:val="14"/>
                    </w:rPr>
                  </w:pPr>
                </w:p>
                <w:p w14:paraId="702C6077" w14:textId="43AB586C" w:rsidR="00357BE9" w:rsidRPr="002911C9" w:rsidRDefault="006E5686" w:rsidP="00CC2798">
                  <w:pPr>
                    <w:pStyle w:val="TableParagraph"/>
                    <w:framePr w:hSpace="141" w:wrap="around" w:vAnchor="text" w:hAnchor="text" w:x="-719" w:y="1"/>
                    <w:ind w:left="11" w:right="3"/>
                    <w:suppressOverlap/>
                    <w:jc w:val="center"/>
                    <w:rPr>
                      <w:rFonts w:cs="Arial"/>
                      <w:sz w:val="14"/>
                      <w:szCs w:val="14"/>
                    </w:rPr>
                  </w:pPr>
                  <w:r w:rsidRPr="002911C9">
                    <w:rPr>
                      <w:rFonts w:cs="Arial"/>
                      <w:sz w:val="14"/>
                      <w:szCs w:val="14"/>
                    </w:rPr>
                    <w:t>2</w:t>
                  </w:r>
                </w:p>
              </w:tc>
              <w:tc>
                <w:tcPr>
                  <w:tcW w:w="2154" w:type="dxa"/>
                  <w:tcBorders>
                    <w:top w:val="single" w:sz="4" w:space="0" w:color="auto"/>
                    <w:left w:val="single" w:sz="4" w:space="0" w:color="auto"/>
                    <w:bottom w:val="single" w:sz="4" w:space="0" w:color="auto"/>
                    <w:right w:val="single" w:sz="4" w:space="0" w:color="auto"/>
                  </w:tcBorders>
                </w:tcPr>
                <w:p w14:paraId="717D9C08" w14:textId="0D246B12" w:rsidR="00357BE9" w:rsidRPr="002911C9" w:rsidRDefault="006E5686" w:rsidP="00CC2798">
                  <w:pPr>
                    <w:pStyle w:val="TableParagraph"/>
                    <w:framePr w:hSpace="141" w:wrap="around" w:vAnchor="text" w:hAnchor="text" w:x="-719" w:y="1"/>
                    <w:spacing w:before="15" w:line="242" w:lineRule="auto"/>
                    <w:ind w:left="68" w:right="291"/>
                    <w:suppressOverlap/>
                    <w:rPr>
                      <w:rFonts w:cs="Arial"/>
                      <w:sz w:val="14"/>
                      <w:szCs w:val="14"/>
                      <w:lang w:val="es-MX"/>
                    </w:rPr>
                  </w:pPr>
                  <w:r w:rsidRPr="002911C9">
                    <w:rPr>
                      <w:rFonts w:cs="Arial"/>
                      <w:sz w:val="14"/>
                      <w:szCs w:val="14"/>
                      <w:lang w:val="es-MX"/>
                    </w:rPr>
                    <w:t>CALLE IGNACIO ALLENDE, CENTRO TIZAYUCA,</w:t>
                  </w:r>
                </w:p>
                <w:p w14:paraId="7AD7C0D6" w14:textId="41BCA37F" w:rsidR="00357BE9" w:rsidRPr="002911C9" w:rsidRDefault="006E5686" w:rsidP="00CC2798">
                  <w:pPr>
                    <w:pStyle w:val="TableParagraph"/>
                    <w:framePr w:hSpace="141" w:wrap="around" w:vAnchor="text" w:hAnchor="text" w:x="-719" w:y="1"/>
                    <w:spacing w:line="222" w:lineRule="exact"/>
                    <w:ind w:left="68"/>
                    <w:suppressOverlap/>
                    <w:rPr>
                      <w:rFonts w:cs="Arial"/>
                      <w:sz w:val="14"/>
                      <w:szCs w:val="14"/>
                    </w:rPr>
                  </w:pPr>
                  <w:r w:rsidRPr="002911C9">
                    <w:rPr>
                      <w:rFonts w:cs="Arial"/>
                      <w:sz w:val="14"/>
                      <w:szCs w:val="14"/>
                    </w:rPr>
                    <w:t>HIDALGO.</w:t>
                  </w:r>
                </w:p>
              </w:tc>
              <w:tc>
                <w:tcPr>
                  <w:tcW w:w="1722" w:type="dxa"/>
                  <w:tcBorders>
                    <w:top w:val="single" w:sz="4" w:space="0" w:color="auto"/>
                    <w:left w:val="single" w:sz="4" w:space="0" w:color="auto"/>
                    <w:bottom w:val="single" w:sz="4" w:space="0" w:color="auto"/>
                    <w:right w:val="single" w:sz="4" w:space="0" w:color="auto"/>
                  </w:tcBorders>
                </w:tcPr>
                <w:p w14:paraId="420DBB2B" w14:textId="77777777" w:rsidR="00357BE9" w:rsidRPr="002911C9" w:rsidRDefault="00357BE9" w:rsidP="00CC2798">
                  <w:pPr>
                    <w:pStyle w:val="TableParagraph"/>
                    <w:framePr w:hSpace="141" w:wrap="around" w:vAnchor="text" w:hAnchor="text" w:x="-719" w:y="1"/>
                    <w:spacing w:before="81"/>
                    <w:suppressOverlap/>
                    <w:rPr>
                      <w:rFonts w:cs="Arial"/>
                      <w:sz w:val="14"/>
                      <w:szCs w:val="14"/>
                      <w:lang w:val="es-MX"/>
                    </w:rPr>
                  </w:pPr>
                </w:p>
                <w:p w14:paraId="23D229FA" w14:textId="50D30223" w:rsidR="00357BE9" w:rsidRPr="002911C9" w:rsidRDefault="006E5686" w:rsidP="00CC2798">
                  <w:pPr>
                    <w:pStyle w:val="TableParagraph"/>
                    <w:framePr w:hSpace="141" w:wrap="around" w:vAnchor="text" w:hAnchor="text" w:x="-719" w:y="1"/>
                    <w:spacing w:line="242" w:lineRule="auto"/>
                    <w:ind w:left="71" w:right="44"/>
                    <w:suppressOverlap/>
                    <w:rPr>
                      <w:rFonts w:cs="Arial"/>
                      <w:sz w:val="14"/>
                      <w:szCs w:val="14"/>
                      <w:lang w:val="es-MX"/>
                    </w:rPr>
                  </w:pPr>
                  <w:r w:rsidRPr="002911C9">
                    <w:rPr>
                      <w:rFonts w:cs="Arial"/>
                      <w:w w:val="105"/>
                      <w:sz w:val="14"/>
                      <w:szCs w:val="14"/>
                      <w:lang w:val="es-MX"/>
                    </w:rPr>
                    <w:t xml:space="preserve">CIUDAD ADMINISTRATIVA </w:t>
                  </w:r>
                  <w:r w:rsidRPr="002911C9">
                    <w:rPr>
                      <w:rFonts w:cs="Arial"/>
                      <w:sz w:val="14"/>
                      <w:szCs w:val="14"/>
                      <w:lang w:val="es-MX"/>
                    </w:rPr>
                    <w:t xml:space="preserve">(RACK </w:t>
                  </w:r>
                  <w:r w:rsidRPr="002911C9">
                    <w:rPr>
                      <w:rFonts w:cs="Arial"/>
                      <w:w w:val="90"/>
                      <w:sz w:val="14"/>
                      <w:szCs w:val="14"/>
                      <w:lang w:val="es-MX"/>
                    </w:rPr>
                    <w:t xml:space="preserve">1 </w:t>
                  </w:r>
                  <w:r w:rsidRPr="002911C9">
                    <w:rPr>
                      <w:rFonts w:cs="Arial"/>
                      <w:sz w:val="14"/>
                      <w:szCs w:val="14"/>
                      <w:lang w:val="es-MX"/>
                    </w:rPr>
                    <w:t xml:space="preserve">DE PLANTA </w:t>
                  </w:r>
                  <w:r w:rsidRPr="002911C9">
                    <w:rPr>
                      <w:rFonts w:cs="Arial"/>
                      <w:w w:val="105"/>
                      <w:sz w:val="14"/>
                      <w:szCs w:val="14"/>
                      <w:lang w:val="es-MX"/>
                    </w:rPr>
                    <w:t>BAJA)</w:t>
                  </w:r>
                </w:p>
              </w:tc>
              <w:tc>
                <w:tcPr>
                  <w:tcW w:w="2008" w:type="dxa"/>
                  <w:tcBorders>
                    <w:top w:val="single" w:sz="4" w:space="0" w:color="auto"/>
                    <w:left w:val="single" w:sz="4" w:space="0" w:color="auto"/>
                    <w:bottom w:val="single" w:sz="4" w:space="0" w:color="auto"/>
                    <w:right w:val="single" w:sz="4" w:space="0" w:color="auto"/>
                  </w:tcBorders>
                </w:tcPr>
                <w:p w14:paraId="50A12EFD" w14:textId="77777777" w:rsidR="00357BE9" w:rsidRPr="002911C9" w:rsidRDefault="00357BE9" w:rsidP="00CC2798">
                  <w:pPr>
                    <w:pStyle w:val="TableParagraph"/>
                    <w:framePr w:hSpace="141" w:wrap="around" w:vAnchor="text" w:hAnchor="text" w:x="-719" w:y="1"/>
                    <w:suppressOverlap/>
                    <w:rPr>
                      <w:rFonts w:cs="Arial"/>
                      <w:sz w:val="14"/>
                      <w:szCs w:val="14"/>
                      <w:lang w:val="es-MX"/>
                    </w:rPr>
                  </w:pPr>
                </w:p>
                <w:p w14:paraId="52949193" w14:textId="77777777" w:rsidR="00357BE9" w:rsidRPr="002911C9" w:rsidRDefault="00357BE9" w:rsidP="00CC2798">
                  <w:pPr>
                    <w:pStyle w:val="TableParagraph"/>
                    <w:framePr w:hSpace="141" w:wrap="around" w:vAnchor="text" w:hAnchor="text" w:x="-719" w:y="1"/>
                    <w:spacing w:before="149"/>
                    <w:suppressOverlap/>
                    <w:rPr>
                      <w:rFonts w:cs="Arial"/>
                      <w:sz w:val="14"/>
                      <w:szCs w:val="14"/>
                      <w:lang w:val="es-MX"/>
                    </w:rPr>
                  </w:pPr>
                </w:p>
                <w:p w14:paraId="28A1A34C" w14:textId="5C432511" w:rsidR="00357BE9" w:rsidRPr="002911C9" w:rsidRDefault="006E5686" w:rsidP="00CC2798">
                  <w:pPr>
                    <w:pStyle w:val="TableParagraph"/>
                    <w:framePr w:hSpace="141" w:wrap="around" w:vAnchor="text" w:hAnchor="text" w:x="-719" w:y="1"/>
                    <w:ind w:left="70"/>
                    <w:suppressOverlap/>
                    <w:rPr>
                      <w:rFonts w:cs="Arial"/>
                      <w:sz w:val="14"/>
                      <w:szCs w:val="14"/>
                      <w:lang w:val="es-MX"/>
                    </w:rPr>
                  </w:pPr>
                  <w:r w:rsidRPr="002911C9">
                    <w:rPr>
                      <w:rFonts w:cs="Arial"/>
                      <w:sz w:val="14"/>
                      <w:szCs w:val="14"/>
                      <w:lang w:val="es-MX"/>
                    </w:rPr>
                    <w:t>19.840915549768944,</w:t>
                  </w:r>
                </w:p>
                <w:p w14:paraId="5C026DDA" w14:textId="59A6E589" w:rsidR="00357BE9" w:rsidRPr="002911C9" w:rsidRDefault="006E5686" w:rsidP="00CC2798">
                  <w:pPr>
                    <w:pStyle w:val="TableParagraph"/>
                    <w:framePr w:hSpace="141" w:wrap="around" w:vAnchor="text" w:hAnchor="text" w:x="-719" w:y="1"/>
                    <w:spacing w:before="1"/>
                    <w:ind w:left="70"/>
                    <w:suppressOverlap/>
                    <w:rPr>
                      <w:rFonts w:cs="Arial"/>
                      <w:sz w:val="14"/>
                      <w:szCs w:val="14"/>
                      <w:lang w:val="es-MX"/>
                    </w:rPr>
                  </w:pPr>
                  <w:r w:rsidRPr="002911C9">
                    <w:rPr>
                      <w:rFonts w:cs="Arial"/>
                      <w:sz w:val="14"/>
                      <w:szCs w:val="14"/>
                      <w:lang w:val="es-MX"/>
                    </w:rPr>
                    <w:t>-98.98157393014905</w:t>
                  </w:r>
                </w:p>
              </w:tc>
            </w:tr>
          </w:tbl>
          <w:p w14:paraId="1C537BCA" w14:textId="77777777" w:rsidR="00357BE9" w:rsidRPr="002911C9" w:rsidRDefault="00357BE9" w:rsidP="00357BE9">
            <w:pPr>
              <w:rPr>
                <w:rFonts w:ascii="Cambria" w:hAnsi="Cambria" w:cs="Arial"/>
                <w:sz w:val="14"/>
                <w:szCs w:val="14"/>
              </w:rPr>
            </w:pPr>
          </w:p>
          <w:p w14:paraId="49C0C801" w14:textId="77777777" w:rsidR="00357BE9" w:rsidRPr="002911C9" w:rsidRDefault="00357BE9" w:rsidP="00357BE9">
            <w:pPr>
              <w:rPr>
                <w:rFonts w:ascii="Cambria" w:hAnsi="Cambria" w:cs="Arial"/>
                <w:sz w:val="14"/>
                <w:szCs w:val="14"/>
              </w:rPr>
            </w:pPr>
          </w:p>
          <w:p w14:paraId="03C59D1E" w14:textId="604C81C6" w:rsidR="00357BE9" w:rsidRPr="002911C9" w:rsidRDefault="006E5686" w:rsidP="00357BE9">
            <w:pPr>
              <w:jc w:val="both"/>
              <w:rPr>
                <w:rFonts w:ascii="Cambria" w:hAnsi="Cambria" w:cs="Arial"/>
                <w:b/>
                <w:bCs/>
                <w:sz w:val="14"/>
                <w:szCs w:val="14"/>
              </w:rPr>
            </w:pPr>
            <w:r w:rsidRPr="002911C9">
              <w:rPr>
                <w:rFonts w:ascii="Cambria" w:hAnsi="Cambria" w:cs="Arial"/>
                <w:b/>
                <w:bCs/>
                <w:sz w:val="14"/>
                <w:szCs w:val="14"/>
              </w:rPr>
              <w:t xml:space="preserve">TELMEX OFERTA EL SERVICIO DE 15 PIEZAS DE PUNTO DE ACCESO (ACCESS POINT) PROFESIONAL COMO COMPLEMENTO DE LOS SERVICIOS DE INTERNET PARA MEJORAMIENTO DE </w:t>
            </w:r>
            <w:proofErr w:type="gramStart"/>
            <w:r w:rsidRPr="002911C9">
              <w:rPr>
                <w:rFonts w:ascii="Cambria" w:hAnsi="Cambria" w:cs="Arial"/>
                <w:b/>
                <w:bCs/>
                <w:sz w:val="14"/>
                <w:szCs w:val="14"/>
              </w:rPr>
              <w:t>LOS MISMOS</w:t>
            </w:r>
            <w:proofErr w:type="gramEnd"/>
            <w:r w:rsidRPr="002911C9">
              <w:rPr>
                <w:rFonts w:ascii="Cambria" w:hAnsi="Cambria" w:cs="Arial"/>
                <w:b/>
                <w:bCs/>
                <w:sz w:val="14"/>
                <w:szCs w:val="14"/>
              </w:rPr>
              <w:t>.</w:t>
            </w:r>
          </w:p>
          <w:p w14:paraId="4F2937B4" w14:textId="2288D022" w:rsidR="00357BE9" w:rsidRPr="002911C9" w:rsidRDefault="006E5686" w:rsidP="00357BE9">
            <w:pPr>
              <w:pStyle w:val="Prrafodelista"/>
              <w:widowControl/>
              <w:numPr>
                <w:ilvl w:val="0"/>
                <w:numId w:val="44"/>
              </w:numPr>
              <w:autoSpaceDE/>
              <w:autoSpaceDN/>
              <w:ind w:left="0" w:firstLine="360"/>
              <w:jc w:val="both"/>
              <w:rPr>
                <w:rFonts w:ascii="Cambria" w:eastAsia="Cambria" w:hAnsi="Cambria" w:cs="Arial"/>
                <w:sz w:val="14"/>
                <w:szCs w:val="14"/>
                <w:lang w:eastAsia="en-US"/>
              </w:rPr>
            </w:pPr>
            <w:r w:rsidRPr="002911C9">
              <w:rPr>
                <w:rFonts w:ascii="Cambria" w:eastAsia="Cambria" w:hAnsi="Cambria" w:cs="Arial"/>
                <w:sz w:val="14"/>
                <w:szCs w:val="14"/>
                <w:lang w:eastAsia="en-US"/>
              </w:rPr>
              <w:t>USO RECOMENDADO: PARA AMPLIAR LA COBERTURA, MEJORAR LA VELOCIDAD Y GESTIONAR MÚLTIPLES DISPOSITIVOS INALÁMBRICOS DE FORMA SEGURA.</w:t>
            </w:r>
          </w:p>
          <w:p w14:paraId="7B4AC9E1" w14:textId="77777777" w:rsidR="00357BE9" w:rsidRPr="002911C9" w:rsidRDefault="00357BE9" w:rsidP="00357BE9">
            <w:pPr>
              <w:rPr>
                <w:rFonts w:ascii="Cambria" w:hAnsi="Cambria" w:cs="Arial"/>
                <w:sz w:val="14"/>
                <w:szCs w:val="14"/>
              </w:rPr>
            </w:pPr>
          </w:p>
          <w:p w14:paraId="7F2FC69A" w14:textId="31065995" w:rsidR="00357BE9" w:rsidRPr="002911C9" w:rsidRDefault="006E5686" w:rsidP="00357BE9">
            <w:pPr>
              <w:jc w:val="both"/>
              <w:rPr>
                <w:rFonts w:ascii="Cambria" w:hAnsi="Cambria" w:cs="Arial"/>
                <w:b/>
                <w:bCs/>
                <w:i/>
                <w:iCs/>
                <w:sz w:val="14"/>
                <w:szCs w:val="14"/>
              </w:rPr>
            </w:pPr>
            <w:r w:rsidRPr="002911C9">
              <w:rPr>
                <w:rFonts w:ascii="Cambria" w:hAnsi="Cambria" w:cs="Arial"/>
                <w:b/>
                <w:bCs/>
                <w:i/>
                <w:iCs/>
                <w:sz w:val="14"/>
                <w:szCs w:val="14"/>
              </w:rPr>
              <w:t xml:space="preserve">DE ACUERDO CON LA RESPUESTA A LA PREGUNTA 14, PÁGINA 5, DEL LICITANTE TELÉFONOS DE MÉXICO, S.A.B. DE C.V. DEL ACTA DE JUNTA DE ACLARACIONES, SE CONFIRMA QUE LOS PUNTOS DE ACCESO SERÁN INSTALADOS EN AMBIENTES DE INTERIOR, BAJO TECHO SIN CONDICIONES DE </w:t>
            </w:r>
            <w:r w:rsidRPr="002911C9">
              <w:rPr>
                <w:rFonts w:ascii="Cambria" w:hAnsi="Cambria" w:cs="Arial"/>
                <w:b/>
                <w:bCs/>
                <w:i/>
                <w:iCs/>
                <w:sz w:val="14"/>
                <w:szCs w:val="14"/>
              </w:rPr>
              <w:lastRenderedPageBreak/>
              <w:t>INTEMPERIE.</w:t>
            </w:r>
          </w:p>
          <w:p w14:paraId="66E30A8A" w14:textId="77777777" w:rsidR="00357BE9" w:rsidRPr="002911C9" w:rsidRDefault="00357BE9" w:rsidP="00357BE9">
            <w:pPr>
              <w:rPr>
                <w:rFonts w:ascii="Cambria" w:hAnsi="Cambria" w:cs="Arial"/>
                <w:sz w:val="14"/>
                <w:szCs w:val="14"/>
              </w:rPr>
            </w:pPr>
          </w:p>
          <w:p w14:paraId="1F4576F2" w14:textId="131EA9A7" w:rsidR="00357BE9" w:rsidRPr="002911C9" w:rsidRDefault="006E5686" w:rsidP="00FB2A1A">
            <w:pPr>
              <w:jc w:val="both"/>
              <w:rPr>
                <w:rFonts w:ascii="Cambria" w:hAnsi="Cambria" w:cs="Arial"/>
                <w:b/>
                <w:bCs/>
                <w:i/>
                <w:iCs/>
                <w:sz w:val="14"/>
                <w:szCs w:val="14"/>
              </w:rPr>
            </w:pPr>
            <w:r w:rsidRPr="002911C9">
              <w:rPr>
                <w:rFonts w:ascii="Cambria" w:hAnsi="Cambria" w:cs="Arial"/>
                <w:b/>
                <w:bCs/>
                <w:i/>
                <w:iCs/>
                <w:sz w:val="14"/>
                <w:szCs w:val="14"/>
              </w:rPr>
              <w:t>DE ACUERDO CON LA RESPUESTA A LA PREGUNTA 15, PÁGINA 5, DEL LICITANTE TELÉFONOS DE MÉXICO, S.A.B. DE C.V. DEL ACTA DE JUNTA DE ACLARACIONES, SE CONFIRMA QUE LOS PUNTOS DE ACCESO SERÁN ADMINISTRADOS Y OPERADOS POR LA CONVOCANTE, Y SERÁN FÁCILES DE CONFIGURAR Y ADMINISTRAR, Y CREARÁN HASTA 8 REDES INALÁMBRICAS POR SITIO.</w:t>
            </w:r>
          </w:p>
        </w:tc>
        <w:tc>
          <w:tcPr>
            <w:tcW w:w="851" w:type="dxa"/>
          </w:tcPr>
          <w:p w14:paraId="46F0E340" w14:textId="77777777" w:rsidR="00357BE9" w:rsidRPr="002911C9" w:rsidRDefault="00357BE9" w:rsidP="00357BE9">
            <w:pPr>
              <w:rPr>
                <w:rFonts w:ascii="Cambria" w:hAnsi="Cambria" w:cs="Arial"/>
                <w:sz w:val="14"/>
                <w:szCs w:val="14"/>
              </w:rPr>
            </w:pPr>
          </w:p>
          <w:p w14:paraId="224AF714" w14:textId="46C732A7" w:rsidR="00357BE9" w:rsidRPr="002911C9" w:rsidRDefault="006E5686" w:rsidP="00357BE9">
            <w:pPr>
              <w:rPr>
                <w:rFonts w:ascii="Cambria" w:hAnsi="Cambria" w:cs="Arial"/>
                <w:sz w:val="14"/>
                <w:szCs w:val="14"/>
              </w:rPr>
            </w:pPr>
            <w:r w:rsidRPr="002911C9">
              <w:rPr>
                <w:rFonts w:ascii="Cambria" w:hAnsi="Cambria" w:cs="Arial"/>
                <w:sz w:val="14"/>
                <w:szCs w:val="14"/>
              </w:rPr>
              <w:t>SERVICIO</w:t>
            </w:r>
          </w:p>
        </w:tc>
        <w:tc>
          <w:tcPr>
            <w:tcW w:w="1097" w:type="dxa"/>
          </w:tcPr>
          <w:p w14:paraId="30F5722A" w14:textId="6016B75E" w:rsidR="00357BE9" w:rsidRPr="002911C9" w:rsidRDefault="006E5686" w:rsidP="00357BE9">
            <w:pPr>
              <w:rPr>
                <w:rFonts w:ascii="Cambria" w:hAnsi="Cambria" w:cs="Arial"/>
                <w:sz w:val="14"/>
                <w:szCs w:val="14"/>
              </w:rPr>
            </w:pPr>
            <w:r w:rsidRPr="002911C9">
              <w:rPr>
                <w:rFonts w:ascii="Cambria" w:hAnsi="Cambria" w:cs="Arial"/>
                <w:sz w:val="14"/>
                <w:szCs w:val="14"/>
              </w:rPr>
              <w:t>$</w:t>
            </w:r>
            <w:r w:rsidR="00841498" w:rsidRPr="002911C9">
              <w:rPr>
                <w:rFonts w:ascii="Cambria" w:hAnsi="Cambria" w:cs="Arial"/>
                <w:sz w:val="14"/>
                <w:szCs w:val="14"/>
              </w:rPr>
              <w:t>242,652.80</w:t>
            </w:r>
          </w:p>
        </w:tc>
        <w:tc>
          <w:tcPr>
            <w:tcW w:w="1171" w:type="dxa"/>
          </w:tcPr>
          <w:p w14:paraId="53297C10" w14:textId="7ACDCAB8" w:rsidR="00357BE9" w:rsidRPr="002911C9" w:rsidRDefault="006E5686" w:rsidP="00357BE9">
            <w:pPr>
              <w:rPr>
                <w:rFonts w:ascii="Cambria" w:hAnsi="Cambria" w:cs="Arial"/>
                <w:color w:val="000000"/>
                <w:sz w:val="14"/>
                <w:szCs w:val="14"/>
              </w:rPr>
            </w:pPr>
            <w:r w:rsidRPr="002911C9">
              <w:rPr>
                <w:rFonts w:ascii="Cambria" w:hAnsi="Cambria" w:cs="Arial"/>
                <w:color w:val="000000"/>
                <w:sz w:val="14"/>
                <w:szCs w:val="14"/>
              </w:rPr>
              <w:t>$606,631.92</w:t>
            </w:r>
          </w:p>
          <w:p w14:paraId="79896499" w14:textId="77777777" w:rsidR="00357BE9" w:rsidRPr="002911C9" w:rsidRDefault="00357BE9" w:rsidP="00357BE9">
            <w:pPr>
              <w:rPr>
                <w:rFonts w:ascii="Cambria" w:hAnsi="Cambria" w:cs="Arial"/>
                <w:sz w:val="14"/>
                <w:szCs w:val="14"/>
              </w:rPr>
            </w:pPr>
          </w:p>
        </w:tc>
      </w:tr>
      <w:tr w:rsidR="00357BE9" w:rsidRPr="002911C9" w14:paraId="1D84A75A" w14:textId="77777777" w:rsidTr="00357BE9">
        <w:tblPrEx>
          <w:tblCellMar>
            <w:left w:w="70" w:type="dxa"/>
            <w:right w:w="70" w:type="dxa"/>
          </w:tblCellMar>
        </w:tblPrEx>
        <w:trPr>
          <w:trHeight w:val="411"/>
        </w:trPr>
        <w:tc>
          <w:tcPr>
            <w:tcW w:w="988" w:type="dxa"/>
            <w:tcBorders>
              <w:bottom w:val="single" w:sz="4" w:space="0" w:color="auto"/>
            </w:tcBorders>
          </w:tcPr>
          <w:p w14:paraId="45ABFBA9" w14:textId="77777777" w:rsidR="00357BE9" w:rsidRPr="002911C9" w:rsidRDefault="00357BE9" w:rsidP="00357BE9">
            <w:pPr>
              <w:rPr>
                <w:rFonts w:ascii="Cambria" w:hAnsi="Cambria" w:cs="Arial"/>
                <w:b/>
                <w:bCs/>
                <w:sz w:val="14"/>
                <w:szCs w:val="14"/>
              </w:rPr>
            </w:pPr>
          </w:p>
          <w:p w14:paraId="71E26140" w14:textId="0A9F09CA" w:rsidR="00357BE9" w:rsidRPr="002911C9" w:rsidRDefault="006E5686" w:rsidP="00357BE9">
            <w:pPr>
              <w:rPr>
                <w:rFonts w:ascii="Cambria" w:hAnsi="Cambria" w:cs="Arial"/>
                <w:b/>
                <w:bCs/>
                <w:sz w:val="14"/>
                <w:szCs w:val="14"/>
              </w:rPr>
            </w:pPr>
            <w:r w:rsidRPr="002911C9">
              <w:rPr>
                <w:rFonts w:ascii="Cambria" w:hAnsi="Cambria" w:cs="Arial"/>
                <w:b/>
                <w:bCs/>
                <w:sz w:val="14"/>
                <w:szCs w:val="14"/>
              </w:rPr>
              <w:t>2</w:t>
            </w:r>
          </w:p>
        </w:tc>
        <w:tc>
          <w:tcPr>
            <w:tcW w:w="6095" w:type="dxa"/>
          </w:tcPr>
          <w:p w14:paraId="14B9D2CF" w14:textId="2318395C" w:rsidR="00357BE9" w:rsidRPr="002911C9" w:rsidRDefault="006E5686" w:rsidP="00357BE9">
            <w:pPr>
              <w:rPr>
                <w:rFonts w:ascii="Cambria" w:hAnsi="Cambria" w:cs="Arial"/>
                <w:sz w:val="14"/>
                <w:szCs w:val="14"/>
              </w:rPr>
            </w:pPr>
            <w:r w:rsidRPr="002911C9">
              <w:rPr>
                <w:rFonts w:ascii="Cambria" w:hAnsi="Cambria" w:cs="Arial"/>
                <w:b/>
                <w:sz w:val="14"/>
                <w:szCs w:val="14"/>
              </w:rPr>
              <w:t>TELMEX</w:t>
            </w:r>
            <w:r w:rsidRPr="002911C9">
              <w:rPr>
                <w:rFonts w:ascii="Cambria" w:hAnsi="Cambria" w:cs="Arial"/>
                <w:sz w:val="14"/>
                <w:szCs w:val="14"/>
              </w:rPr>
              <w:t xml:space="preserve"> OFERTA EL SERVICIO DE INTERNET DEDICADO, INCLUYENDO LOS SIGUIENTES EQUIPOS:</w:t>
            </w:r>
          </w:p>
          <w:p w14:paraId="37D8FABC" w14:textId="77777777" w:rsidR="00357BE9" w:rsidRPr="002911C9" w:rsidRDefault="00357BE9" w:rsidP="00357BE9">
            <w:pPr>
              <w:pStyle w:val="TableParagraph"/>
              <w:spacing w:before="15" w:line="242" w:lineRule="auto"/>
              <w:ind w:left="67" w:right="52"/>
              <w:jc w:val="both"/>
              <w:rPr>
                <w:rFonts w:cs="Arial"/>
                <w:b/>
                <w:bCs/>
                <w:sz w:val="14"/>
                <w:szCs w:val="14"/>
                <w:lang w:val="es-MX"/>
              </w:rPr>
            </w:pPr>
          </w:p>
          <w:p w14:paraId="1A17C63B" w14:textId="5C60D2EB" w:rsidR="00357BE9" w:rsidRPr="002911C9" w:rsidRDefault="006E5686" w:rsidP="00357BE9">
            <w:pPr>
              <w:jc w:val="both"/>
              <w:rPr>
                <w:rFonts w:ascii="Cambria" w:hAnsi="Cambria" w:cs="Arial"/>
                <w:b/>
                <w:bCs/>
                <w:i/>
                <w:iCs/>
                <w:sz w:val="14"/>
                <w:szCs w:val="14"/>
              </w:rPr>
            </w:pPr>
            <w:r w:rsidRPr="002911C9">
              <w:rPr>
                <w:rFonts w:ascii="Cambria" w:hAnsi="Cambria" w:cs="Arial"/>
                <w:b/>
                <w:bCs/>
                <w:i/>
                <w:iCs/>
                <w:sz w:val="14"/>
                <w:szCs w:val="14"/>
              </w:rPr>
              <w:t>DE ACUERDO CON LA RESPUESTA A LA PREGUNTA 11, PÁGINA 4, DEL LICITANTE TELÉFONOS DE MÉXICO, S.A.B. DE C.V. DEL ACTA DE JUNTA DE ACLARACIONES, SE SEÑALA MARCA, MODELO Y OTROS DETALLES QUE IDENTIFICAN PLENAMENTE EL SERVICIO.</w:t>
            </w:r>
          </w:p>
          <w:p w14:paraId="1D1C874C" w14:textId="77777777" w:rsidR="00357BE9" w:rsidRPr="002911C9" w:rsidRDefault="00357BE9" w:rsidP="00357BE9">
            <w:pPr>
              <w:pStyle w:val="TableParagraph"/>
              <w:spacing w:before="15" w:line="242" w:lineRule="auto"/>
              <w:ind w:left="67" w:right="52"/>
              <w:jc w:val="both"/>
              <w:rPr>
                <w:rFonts w:cs="Arial"/>
                <w:b/>
                <w:bCs/>
                <w:sz w:val="14"/>
                <w:szCs w:val="14"/>
                <w:lang w:val="es-MX"/>
              </w:rPr>
            </w:pPr>
          </w:p>
          <w:p w14:paraId="6A7F3B7C" w14:textId="77777777" w:rsidR="00357BE9" w:rsidRPr="002911C9" w:rsidRDefault="00357BE9" w:rsidP="00357BE9">
            <w:pPr>
              <w:rPr>
                <w:rFonts w:ascii="Cambria" w:hAnsi="Cambria" w:cs="Arial"/>
                <w:sz w:val="14"/>
                <w:szCs w:val="14"/>
              </w:rPr>
            </w:pPr>
          </w:p>
          <w:tbl>
            <w:tblPr>
              <w:tblStyle w:val="Tablaconcuadrcula"/>
              <w:tblW w:w="6444" w:type="dxa"/>
              <w:tblLayout w:type="fixed"/>
              <w:tblLook w:val="04A0" w:firstRow="1" w:lastRow="0" w:firstColumn="1" w:lastColumn="0" w:noHBand="0" w:noVBand="1"/>
            </w:tblPr>
            <w:tblGrid>
              <w:gridCol w:w="1058"/>
              <w:gridCol w:w="2410"/>
              <w:gridCol w:w="1842"/>
              <w:gridCol w:w="1134"/>
            </w:tblGrid>
            <w:tr w:rsidR="00357BE9" w:rsidRPr="002911C9" w14:paraId="727544A7" w14:textId="77777777" w:rsidTr="00333D40">
              <w:tc>
                <w:tcPr>
                  <w:tcW w:w="1058" w:type="dxa"/>
                  <w:shd w:val="clear" w:color="auto" w:fill="BFBFBF" w:themeFill="background1" w:themeFillShade="BF"/>
                </w:tcPr>
                <w:p w14:paraId="2E19EBD3" w14:textId="52F14C51" w:rsidR="00357BE9" w:rsidRPr="002911C9" w:rsidRDefault="006E5686" w:rsidP="00CC2798">
                  <w:pPr>
                    <w:framePr w:hSpace="141" w:wrap="around" w:vAnchor="text" w:hAnchor="text" w:x="-719" w:y="1"/>
                    <w:suppressOverlap/>
                    <w:rPr>
                      <w:rFonts w:ascii="Cambria" w:hAnsi="Cambria" w:cs="Arial"/>
                      <w:b/>
                      <w:bCs/>
                      <w:sz w:val="14"/>
                      <w:szCs w:val="14"/>
                    </w:rPr>
                  </w:pPr>
                  <w:r w:rsidRPr="002911C9">
                    <w:rPr>
                      <w:rFonts w:ascii="Cambria" w:hAnsi="Cambria" w:cs="Arial"/>
                      <w:b/>
                      <w:bCs/>
                      <w:sz w:val="14"/>
                      <w:szCs w:val="14"/>
                    </w:rPr>
                    <w:t>MARCA</w:t>
                  </w:r>
                </w:p>
              </w:tc>
              <w:tc>
                <w:tcPr>
                  <w:tcW w:w="2410" w:type="dxa"/>
                  <w:shd w:val="clear" w:color="auto" w:fill="BFBFBF" w:themeFill="background1" w:themeFillShade="BF"/>
                </w:tcPr>
                <w:p w14:paraId="3378C715" w14:textId="23F5B899" w:rsidR="00357BE9" w:rsidRPr="002911C9" w:rsidRDefault="006E5686" w:rsidP="00CC2798">
                  <w:pPr>
                    <w:framePr w:hSpace="141" w:wrap="around" w:vAnchor="text" w:hAnchor="text" w:x="-719" w:y="1"/>
                    <w:suppressOverlap/>
                    <w:rPr>
                      <w:rFonts w:ascii="Cambria" w:hAnsi="Cambria" w:cs="Arial"/>
                      <w:b/>
                      <w:bCs/>
                      <w:sz w:val="14"/>
                      <w:szCs w:val="14"/>
                    </w:rPr>
                  </w:pPr>
                  <w:r w:rsidRPr="002911C9">
                    <w:rPr>
                      <w:rFonts w:ascii="Cambria" w:hAnsi="Cambria" w:cs="Arial"/>
                      <w:b/>
                      <w:bCs/>
                      <w:sz w:val="14"/>
                      <w:szCs w:val="14"/>
                    </w:rPr>
                    <w:t>FUNCIÓN</w:t>
                  </w:r>
                </w:p>
              </w:tc>
              <w:tc>
                <w:tcPr>
                  <w:tcW w:w="1842" w:type="dxa"/>
                  <w:shd w:val="clear" w:color="auto" w:fill="BFBFBF" w:themeFill="background1" w:themeFillShade="BF"/>
                </w:tcPr>
                <w:p w14:paraId="3B7A4AC5" w14:textId="3018EA30" w:rsidR="00357BE9" w:rsidRPr="002911C9" w:rsidRDefault="006E5686" w:rsidP="00CC2798">
                  <w:pPr>
                    <w:framePr w:hSpace="141" w:wrap="around" w:vAnchor="text" w:hAnchor="text" w:x="-719" w:y="1"/>
                    <w:suppressOverlap/>
                    <w:rPr>
                      <w:rFonts w:ascii="Cambria" w:hAnsi="Cambria" w:cs="Arial"/>
                      <w:b/>
                      <w:bCs/>
                      <w:sz w:val="14"/>
                      <w:szCs w:val="14"/>
                    </w:rPr>
                  </w:pPr>
                  <w:r w:rsidRPr="002911C9">
                    <w:rPr>
                      <w:rFonts w:ascii="Cambria" w:hAnsi="Cambria" w:cs="Arial"/>
                      <w:b/>
                      <w:bCs/>
                      <w:sz w:val="14"/>
                      <w:szCs w:val="14"/>
                    </w:rPr>
                    <w:t>MODELO</w:t>
                  </w:r>
                </w:p>
              </w:tc>
              <w:tc>
                <w:tcPr>
                  <w:tcW w:w="1134" w:type="dxa"/>
                  <w:shd w:val="clear" w:color="auto" w:fill="BFBFBF" w:themeFill="background1" w:themeFillShade="BF"/>
                </w:tcPr>
                <w:p w14:paraId="5D932EBF" w14:textId="2816FCB1" w:rsidR="00357BE9" w:rsidRPr="002911C9" w:rsidRDefault="006E5686" w:rsidP="00CC2798">
                  <w:pPr>
                    <w:framePr w:hSpace="141" w:wrap="around" w:vAnchor="text" w:hAnchor="text" w:x="-719" w:y="1"/>
                    <w:suppressOverlap/>
                    <w:rPr>
                      <w:rFonts w:ascii="Cambria" w:hAnsi="Cambria" w:cs="Arial"/>
                      <w:b/>
                      <w:bCs/>
                      <w:sz w:val="14"/>
                      <w:szCs w:val="14"/>
                    </w:rPr>
                  </w:pPr>
                  <w:r w:rsidRPr="002911C9">
                    <w:rPr>
                      <w:rFonts w:ascii="Cambria" w:hAnsi="Cambria" w:cs="Arial"/>
                      <w:b/>
                      <w:bCs/>
                      <w:sz w:val="14"/>
                      <w:szCs w:val="14"/>
                    </w:rPr>
                    <w:t>CANTIDAD</w:t>
                  </w:r>
                </w:p>
              </w:tc>
            </w:tr>
            <w:tr w:rsidR="00357BE9" w:rsidRPr="002911C9" w14:paraId="18320505" w14:textId="77777777" w:rsidTr="00333D40">
              <w:tc>
                <w:tcPr>
                  <w:tcW w:w="1058" w:type="dxa"/>
                </w:tcPr>
                <w:p w14:paraId="17D7B0C2" w14:textId="45987FAF"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sz w:val="14"/>
                      <w:szCs w:val="14"/>
                    </w:rPr>
                    <w:t>CISCO</w:t>
                  </w:r>
                </w:p>
              </w:tc>
              <w:tc>
                <w:tcPr>
                  <w:tcW w:w="2410" w:type="dxa"/>
                </w:tcPr>
                <w:p w14:paraId="48A4C024" w14:textId="3F12A407"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sz w:val="14"/>
                      <w:szCs w:val="14"/>
                    </w:rPr>
                    <w:t>ROUTER CPE</w:t>
                  </w:r>
                </w:p>
              </w:tc>
              <w:tc>
                <w:tcPr>
                  <w:tcW w:w="1842" w:type="dxa"/>
                </w:tcPr>
                <w:p w14:paraId="736C11B9" w14:textId="22EEDFB1"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sz w:val="14"/>
                      <w:szCs w:val="14"/>
                    </w:rPr>
                    <w:t>C1111-4P</w:t>
                  </w:r>
                </w:p>
              </w:tc>
              <w:tc>
                <w:tcPr>
                  <w:tcW w:w="1134" w:type="dxa"/>
                </w:tcPr>
                <w:p w14:paraId="13F0CE96" w14:textId="75CB1C0C"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sz w:val="14"/>
                      <w:szCs w:val="14"/>
                    </w:rPr>
                    <w:t>1</w:t>
                  </w:r>
                </w:p>
              </w:tc>
            </w:tr>
            <w:tr w:rsidR="00357BE9" w:rsidRPr="002911C9" w14:paraId="1EBB6A5E" w14:textId="77777777" w:rsidTr="00333D40">
              <w:tc>
                <w:tcPr>
                  <w:tcW w:w="1058" w:type="dxa"/>
                </w:tcPr>
                <w:p w14:paraId="51F750F4" w14:textId="72BF22C9"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sz w:val="14"/>
                      <w:szCs w:val="14"/>
                    </w:rPr>
                    <w:t>MERAKI</w:t>
                  </w:r>
                </w:p>
              </w:tc>
              <w:tc>
                <w:tcPr>
                  <w:tcW w:w="2410" w:type="dxa"/>
                </w:tcPr>
                <w:p w14:paraId="17E98D11" w14:textId="70AB06DD"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sz w:val="14"/>
                      <w:szCs w:val="14"/>
                    </w:rPr>
                    <w:t>EQUIPO SD-WAN</w:t>
                  </w:r>
                </w:p>
              </w:tc>
              <w:tc>
                <w:tcPr>
                  <w:tcW w:w="1842" w:type="dxa"/>
                </w:tcPr>
                <w:p w14:paraId="75D57248" w14:textId="077A4431"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sz w:val="14"/>
                      <w:szCs w:val="14"/>
                    </w:rPr>
                    <w:t>MX-100</w:t>
                  </w:r>
                </w:p>
              </w:tc>
              <w:tc>
                <w:tcPr>
                  <w:tcW w:w="1134" w:type="dxa"/>
                </w:tcPr>
                <w:p w14:paraId="188E1B56" w14:textId="4B264D9A"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sz w:val="14"/>
                      <w:szCs w:val="14"/>
                    </w:rPr>
                    <w:t>1</w:t>
                  </w:r>
                </w:p>
              </w:tc>
            </w:tr>
          </w:tbl>
          <w:p w14:paraId="16EC4D80" w14:textId="77777777" w:rsidR="00357BE9" w:rsidRPr="002911C9" w:rsidRDefault="00357BE9" w:rsidP="00357BE9">
            <w:pPr>
              <w:rPr>
                <w:rFonts w:ascii="Cambria" w:hAnsi="Cambria" w:cs="Arial"/>
                <w:sz w:val="14"/>
                <w:szCs w:val="14"/>
              </w:rPr>
            </w:pPr>
          </w:p>
          <w:p w14:paraId="0265E791" w14:textId="072380C4" w:rsidR="00357BE9" w:rsidRPr="002911C9" w:rsidRDefault="006E5686" w:rsidP="00357BE9">
            <w:pPr>
              <w:rPr>
                <w:rFonts w:ascii="Cambria" w:hAnsi="Cambria" w:cs="Arial"/>
                <w:sz w:val="14"/>
                <w:szCs w:val="14"/>
              </w:rPr>
            </w:pPr>
            <w:r w:rsidRPr="002911C9">
              <w:rPr>
                <w:rFonts w:ascii="Cambria" w:hAnsi="Cambria" w:cs="Arial"/>
                <w:sz w:val="14"/>
                <w:szCs w:val="14"/>
              </w:rPr>
              <w:t>CUMPLIENDO LAS SIGUIENTES ESPECIFICACIONES.</w:t>
            </w:r>
          </w:p>
          <w:p w14:paraId="1A7164C5" w14:textId="77777777" w:rsidR="00357BE9" w:rsidRPr="002911C9" w:rsidRDefault="00357BE9" w:rsidP="00357BE9">
            <w:pPr>
              <w:pStyle w:val="TableParagraph"/>
              <w:spacing w:before="15" w:line="242" w:lineRule="auto"/>
              <w:ind w:left="67" w:right="52"/>
              <w:jc w:val="both"/>
              <w:rPr>
                <w:rFonts w:cs="Arial"/>
                <w:b/>
                <w:bCs/>
                <w:sz w:val="14"/>
                <w:szCs w:val="14"/>
                <w:lang w:val="es-MX"/>
              </w:rPr>
            </w:pPr>
          </w:p>
          <w:p w14:paraId="0B338ACD" w14:textId="4C484572" w:rsidR="00357BE9" w:rsidRPr="002911C9" w:rsidRDefault="006E5686" w:rsidP="00357BE9">
            <w:pPr>
              <w:pStyle w:val="TableParagraph"/>
              <w:spacing w:before="15" w:line="242" w:lineRule="auto"/>
              <w:ind w:left="67" w:right="52"/>
              <w:jc w:val="both"/>
              <w:rPr>
                <w:rFonts w:cs="Arial"/>
                <w:sz w:val="14"/>
                <w:szCs w:val="14"/>
                <w:lang w:val="es-MX"/>
              </w:rPr>
            </w:pPr>
            <w:r w:rsidRPr="002911C9">
              <w:rPr>
                <w:rFonts w:cs="Arial"/>
                <w:b/>
                <w:bCs/>
                <w:sz w:val="14"/>
                <w:szCs w:val="14"/>
                <w:lang w:val="es-MX"/>
              </w:rPr>
              <w:t>TELMEX</w:t>
            </w:r>
            <w:r w:rsidRPr="002911C9">
              <w:rPr>
                <w:rFonts w:cs="Arial"/>
                <w:sz w:val="14"/>
                <w:szCs w:val="14"/>
                <w:lang w:val="es-MX"/>
              </w:rPr>
              <w:t xml:space="preserve"> OFERTA EL SERVICIO</w:t>
            </w:r>
            <w:r w:rsidRPr="002911C9">
              <w:rPr>
                <w:rFonts w:cs="Arial"/>
                <w:spacing w:val="-14"/>
                <w:sz w:val="14"/>
                <w:szCs w:val="14"/>
                <w:lang w:val="es-MX"/>
              </w:rPr>
              <w:t xml:space="preserve"> </w:t>
            </w:r>
            <w:r w:rsidRPr="002911C9">
              <w:rPr>
                <w:rFonts w:cs="Arial"/>
                <w:sz w:val="14"/>
                <w:szCs w:val="14"/>
                <w:lang w:val="es-MX"/>
              </w:rPr>
              <w:t>MENSUAL</w:t>
            </w:r>
            <w:r w:rsidRPr="002911C9">
              <w:rPr>
                <w:rFonts w:cs="Arial"/>
                <w:spacing w:val="-13"/>
                <w:sz w:val="14"/>
                <w:szCs w:val="14"/>
                <w:lang w:val="es-MX"/>
              </w:rPr>
              <w:t xml:space="preserve"> </w:t>
            </w:r>
            <w:r w:rsidRPr="002911C9">
              <w:rPr>
                <w:rFonts w:cs="Arial"/>
                <w:sz w:val="14"/>
                <w:szCs w:val="14"/>
                <w:lang w:val="es-MX"/>
              </w:rPr>
              <w:t>ESPECIALIZADO</w:t>
            </w:r>
            <w:r w:rsidRPr="002911C9">
              <w:rPr>
                <w:rFonts w:cs="Arial"/>
                <w:spacing w:val="-14"/>
                <w:sz w:val="14"/>
                <w:szCs w:val="14"/>
                <w:lang w:val="es-MX"/>
              </w:rPr>
              <w:t xml:space="preserve"> </w:t>
            </w:r>
            <w:r w:rsidRPr="002911C9">
              <w:rPr>
                <w:rFonts w:cs="Arial"/>
                <w:sz w:val="14"/>
                <w:szCs w:val="14"/>
                <w:lang w:val="es-MX"/>
              </w:rPr>
              <w:t>DE</w:t>
            </w:r>
            <w:r w:rsidRPr="002911C9">
              <w:rPr>
                <w:rFonts w:cs="Arial"/>
                <w:spacing w:val="-13"/>
                <w:sz w:val="14"/>
                <w:szCs w:val="14"/>
                <w:lang w:val="es-MX"/>
              </w:rPr>
              <w:t xml:space="preserve"> </w:t>
            </w:r>
            <w:r w:rsidRPr="002911C9">
              <w:rPr>
                <w:rFonts w:cs="Arial"/>
                <w:sz w:val="14"/>
                <w:szCs w:val="14"/>
                <w:lang w:val="es-MX"/>
              </w:rPr>
              <w:t>INTERNET</w:t>
            </w:r>
            <w:r w:rsidRPr="002911C9">
              <w:rPr>
                <w:rFonts w:cs="Arial"/>
                <w:spacing w:val="-12"/>
                <w:sz w:val="14"/>
                <w:szCs w:val="14"/>
                <w:lang w:val="es-MX"/>
              </w:rPr>
              <w:t xml:space="preserve"> </w:t>
            </w:r>
            <w:r w:rsidRPr="002911C9">
              <w:rPr>
                <w:rFonts w:cs="Arial"/>
                <w:sz w:val="14"/>
                <w:szCs w:val="14"/>
                <w:lang w:val="es-MX"/>
              </w:rPr>
              <w:t>CON</w:t>
            </w:r>
            <w:r w:rsidRPr="002911C9">
              <w:rPr>
                <w:rFonts w:cs="Arial"/>
                <w:spacing w:val="-14"/>
                <w:sz w:val="14"/>
                <w:szCs w:val="14"/>
                <w:lang w:val="es-MX"/>
              </w:rPr>
              <w:t xml:space="preserve"> </w:t>
            </w:r>
            <w:r w:rsidRPr="002911C9">
              <w:rPr>
                <w:rFonts w:cs="Arial"/>
                <w:sz w:val="14"/>
                <w:szCs w:val="14"/>
                <w:lang w:val="es-MX"/>
              </w:rPr>
              <w:t>PAQUETE DE RENTA DE UNA SOLUCIÓN SD-WAN AVANZADA CON SEGURIDAD</w:t>
            </w:r>
            <w:r w:rsidRPr="002911C9">
              <w:rPr>
                <w:rFonts w:cs="Arial"/>
                <w:spacing w:val="51"/>
                <w:sz w:val="14"/>
                <w:szCs w:val="14"/>
                <w:lang w:val="es-MX"/>
              </w:rPr>
              <w:t xml:space="preserve"> </w:t>
            </w:r>
            <w:r w:rsidRPr="002911C9">
              <w:rPr>
                <w:rFonts w:cs="Arial"/>
                <w:sz w:val="14"/>
                <w:szCs w:val="14"/>
                <w:lang w:val="es-MX"/>
              </w:rPr>
              <w:t>INTEGRADA</w:t>
            </w:r>
            <w:r w:rsidRPr="002911C9">
              <w:rPr>
                <w:rFonts w:cs="Arial"/>
                <w:spacing w:val="53"/>
                <w:sz w:val="14"/>
                <w:szCs w:val="14"/>
                <w:lang w:val="es-MX"/>
              </w:rPr>
              <w:t xml:space="preserve"> </w:t>
            </w:r>
            <w:r w:rsidRPr="002911C9">
              <w:rPr>
                <w:rFonts w:cs="Arial"/>
                <w:sz w:val="14"/>
                <w:szCs w:val="14"/>
                <w:lang w:val="es-MX"/>
              </w:rPr>
              <w:t>Y</w:t>
            </w:r>
            <w:r w:rsidRPr="002911C9">
              <w:rPr>
                <w:rFonts w:cs="Arial"/>
                <w:spacing w:val="52"/>
                <w:sz w:val="14"/>
                <w:szCs w:val="14"/>
                <w:lang w:val="es-MX"/>
              </w:rPr>
              <w:t xml:space="preserve"> </w:t>
            </w:r>
            <w:r w:rsidRPr="002911C9">
              <w:rPr>
                <w:rFonts w:cs="Arial"/>
                <w:sz w:val="14"/>
                <w:szCs w:val="14"/>
                <w:lang w:val="es-MX"/>
              </w:rPr>
              <w:t>PLATAFORMA</w:t>
            </w:r>
            <w:r w:rsidRPr="002911C9">
              <w:rPr>
                <w:rFonts w:cs="Arial"/>
                <w:spacing w:val="52"/>
                <w:sz w:val="14"/>
                <w:szCs w:val="14"/>
                <w:lang w:val="es-MX"/>
              </w:rPr>
              <w:t xml:space="preserve"> </w:t>
            </w:r>
            <w:r w:rsidRPr="002911C9">
              <w:rPr>
                <w:rFonts w:cs="Arial"/>
                <w:sz w:val="14"/>
                <w:szCs w:val="14"/>
                <w:lang w:val="es-MX"/>
              </w:rPr>
              <w:t>DE</w:t>
            </w:r>
            <w:r w:rsidRPr="002911C9">
              <w:rPr>
                <w:rFonts w:cs="Arial"/>
                <w:spacing w:val="50"/>
                <w:sz w:val="14"/>
                <w:szCs w:val="14"/>
                <w:lang w:val="es-MX"/>
              </w:rPr>
              <w:t xml:space="preserve"> </w:t>
            </w:r>
            <w:r w:rsidRPr="002911C9">
              <w:rPr>
                <w:rFonts w:cs="Arial"/>
                <w:sz w:val="14"/>
                <w:szCs w:val="14"/>
                <w:lang w:val="es-MX"/>
              </w:rPr>
              <w:t>MONITOREO</w:t>
            </w:r>
            <w:r w:rsidRPr="002911C9">
              <w:rPr>
                <w:rFonts w:cs="Arial"/>
                <w:spacing w:val="51"/>
                <w:sz w:val="14"/>
                <w:szCs w:val="14"/>
                <w:lang w:val="es-MX"/>
              </w:rPr>
              <w:t xml:space="preserve"> </w:t>
            </w:r>
            <w:r w:rsidRPr="002911C9">
              <w:rPr>
                <w:rFonts w:cs="Arial"/>
                <w:spacing w:val="-5"/>
                <w:sz w:val="14"/>
                <w:szCs w:val="14"/>
                <w:lang w:val="es-MX"/>
              </w:rPr>
              <w:t xml:space="preserve">DE </w:t>
            </w:r>
            <w:r w:rsidRPr="002911C9">
              <w:rPr>
                <w:rFonts w:cs="Arial"/>
                <w:sz w:val="14"/>
                <w:szCs w:val="14"/>
                <w:lang w:val="es-MX"/>
              </w:rPr>
              <w:t>CONSUMO</w:t>
            </w:r>
            <w:r w:rsidRPr="002911C9">
              <w:rPr>
                <w:rFonts w:cs="Arial"/>
                <w:spacing w:val="8"/>
                <w:sz w:val="14"/>
                <w:szCs w:val="14"/>
                <w:lang w:val="es-MX"/>
              </w:rPr>
              <w:t xml:space="preserve"> </w:t>
            </w:r>
            <w:r w:rsidRPr="002911C9">
              <w:rPr>
                <w:rFonts w:cs="Arial"/>
                <w:sz w:val="14"/>
                <w:szCs w:val="14"/>
                <w:lang w:val="es-MX"/>
              </w:rPr>
              <w:t>DE</w:t>
            </w:r>
            <w:r w:rsidRPr="002911C9">
              <w:rPr>
                <w:rFonts w:cs="Arial"/>
                <w:spacing w:val="11"/>
                <w:sz w:val="14"/>
                <w:szCs w:val="14"/>
                <w:lang w:val="es-MX"/>
              </w:rPr>
              <w:t xml:space="preserve"> </w:t>
            </w:r>
            <w:r w:rsidRPr="002911C9">
              <w:rPr>
                <w:rFonts w:cs="Arial"/>
                <w:spacing w:val="-2"/>
                <w:sz w:val="14"/>
                <w:szCs w:val="14"/>
                <w:lang w:val="es-MX"/>
              </w:rPr>
              <w:t>DATOS.</w:t>
            </w:r>
          </w:p>
          <w:p w14:paraId="53608B8D" w14:textId="55880A1E" w:rsidR="00357BE9" w:rsidRPr="002911C9" w:rsidRDefault="006E5686" w:rsidP="00357BE9">
            <w:pPr>
              <w:pStyle w:val="TableParagraph"/>
              <w:spacing w:before="94"/>
              <w:ind w:left="67"/>
              <w:rPr>
                <w:rFonts w:cs="Arial"/>
                <w:b/>
                <w:sz w:val="14"/>
                <w:szCs w:val="14"/>
                <w:lang w:val="es-MX"/>
              </w:rPr>
            </w:pPr>
            <w:r w:rsidRPr="002911C9">
              <w:rPr>
                <w:rFonts w:cs="Arial"/>
                <w:b/>
                <w:spacing w:val="-6"/>
                <w:sz w:val="14"/>
                <w:szCs w:val="14"/>
                <w:lang w:val="es-MX"/>
              </w:rPr>
              <w:t xml:space="preserve">TELMEX </w:t>
            </w:r>
            <w:r w:rsidRPr="002911C9">
              <w:rPr>
                <w:rFonts w:cs="Arial"/>
                <w:bCs/>
                <w:spacing w:val="-6"/>
                <w:sz w:val="14"/>
                <w:szCs w:val="14"/>
                <w:lang w:val="es-MX"/>
              </w:rPr>
              <w:t xml:space="preserve">OFERTA EL </w:t>
            </w:r>
            <w:r w:rsidRPr="002911C9">
              <w:rPr>
                <w:rFonts w:cs="Arial"/>
                <w:b/>
                <w:spacing w:val="-6"/>
                <w:sz w:val="14"/>
                <w:szCs w:val="14"/>
                <w:lang w:val="es-MX"/>
              </w:rPr>
              <w:t>SERVICIO</w:t>
            </w:r>
            <w:r w:rsidRPr="002911C9">
              <w:rPr>
                <w:rFonts w:cs="Arial"/>
                <w:b/>
                <w:spacing w:val="-5"/>
                <w:sz w:val="14"/>
                <w:szCs w:val="14"/>
                <w:lang w:val="es-MX"/>
              </w:rPr>
              <w:t xml:space="preserve"> </w:t>
            </w:r>
            <w:r w:rsidRPr="002911C9">
              <w:rPr>
                <w:rFonts w:cs="Arial"/>
                <w:b/>
                <w:spacing w:val="-6"/>
                <w:sz w:val="14"/>
                <w:szCs w:val="14"/>
                <w:lang w:val="es-MX"/>
              </w:rPr>
              <w:t>DE</w:t>
            </w:r>
            <w:r w:rsidRPr="002911C9">
              <w:rPr>
                <w:rFonts w:cs="Arial"/>
                <w:b/>
                <w:spacing w:val="-2"/>
                <w:sz w:val="14"/>
                <w:szCs w:val="14"/>
                <w:lang w:val="es-MX"/>
              </w:rPr>
              <w:t xml:space="preserve"> </w:t>
            </w:r>
            <w:r w:rsidRPr="002911C9">
              <w:rPr>
                <w:rFonts w:cs="Arial"/>
                <w:b/>
                <w:spacing w:val="-6"/>
                <w:sz w:val="14"/>
                <w:szCs w:val="14"/>
                <w:lang w:val="es-MX"/>
              </w:rPr>
              <w:t>INTERNET</w:t>
            </w:r>
            <w:r w:rsidRPr="002911C9">
              <w:rPr>
                <w:rFonts w:cs="Arial"/>
                <w:b/>
                <w:spacing w:val="-2"/>
                <w:sz w:val="14"/>
                <w:szCs w:val="14"/>
                <w:lang w:val="es-MX"/>
              </w:rPr>
              <w:t xml:space="preserve"> </w:t>
            </w:r>
            <w:r w:rsidRPr="002911C9">
              <w:rPr>
                <w:rFonts w:cs="Arial"/>
                <w:b/>
                <w:spacing w:val="-6"/>
                <w:sz w:val="14"/>
                <w:szCs w:val="14"/>
                <w:lang w:val="es-MX"/>
              </w:rPr>
              <w:t>DEDICADO</w:t>
            </w:r>
            <w:r w:rsidRPr="002911C9">
              <w:rPr>
                <w:rFonts w:cs="Arial"/>
                <w:b/>
                <w:spacing w:val="-3"/>
                <w:sz w:val="14"/>
                <w:szCs w:val="14"/>
                <w:lang w:val="es-MX"/>
              </w:rPr>
              <w:t xml:space="preserve"> </w:t>
            </w:r>
            <w:r w:rsidRPr="002911C9">
              <w:rPr>
                <w:rFonts w:cs="Arial"/>
                <w:b/>
                <w:spacing w:val="-6"/>
                <w:sz w:val="14"/>
                <w:szCs w:val="14"/>
                <w:lang w:val="es-MX"/>
              </w:rPr>
              <w:t>DE</w:t>
            </w:r>
            <w:r w:rsidRPr="002911C9">
              <w:rPr>
                <w:rFonts w:cs="Arial"/>
                <w:b/>
                <w:spacing w:val="-2"/>
                <w:sz w:val="14"/>
                <w:szCs w:val="14"/>
                <w:lang w:val="es-MX"/>
              </w:rPr>
              <w:t xml:space="preserve"> </w:t>
            </w:r>
            <w:r w:rsidRPr="002911C9">
              <w:rPr>
                <w:rFonts w:cs="Arial"/>
                <w:b/>
                <w:spacing w:val="-6"/>
                <w:sz w:val="14"/>
                <w:szCs w:val="14"/>
                <w:lang w:val="es-MX"/>
              </w:rPr>
              <w:t>100 MBPS.</w:t>
            </w:r>
          </w:p>
          <w:p w14:paraId="39D67917" w14:textId="2B4B8B5B" w:rsidR="00357BE9" w:rsidRPr="002911C9" w:rsidRDefault="006E5686" w:rsidP="00357BE9">
            <w:pPr>
              <w:pStyle w:val="TableParagraph"/>
              <w:spacing w:line="260" w:lineRule="atLeast"/>
              <w:ind w:left="67"/>
              <w:rPr>
                <w:rFonts w:cs="Arial"/>
                <w:sz w:val="14"/>
                <w:szCs w:val="14"/>
                <w:lang w:val="es-MX"/>
              </w:rPr>
            </w:pPr>
            <w:r w:rsidRPr="002911C9">
              <w:rPr>
                <w:rFonts w:cs="Arial"/>
                <w:sz w:val="14"/>
                <w:szCs w:val="14"/>
                <w:lang w:val="es-MX"/>
              </w:rPr>
              <w:t>SERVICIO</w:t>
            </w:r>
            <w:r w:rsidRPr="002911C9">
              <w:rPr>
                <w:rFonts w:cs="Arial"/>
                <w:spacing w:val="-4"/>
                <w:sz w:val="14"/>
                <w:szCs w:val="14"/>
                <w:lang w:val="es-MX"/>
              </w:rPr>
              <w:t xml:space="preserve"> </w:t>
            </w:r>
            <w:r w:rsidRPr="002911C9">
              <w:rPr>
                <w:rFonts w:cs="Arial"/>
                <w:sz w:val="14"/>
                <w:szCs w:val="14"/>
                <w:lang w:val="es-MX"/>
              </w:rPr>
              <w:t>DE</w:t>
            </w:r>
            <w:r w:rsidRPr="002911C9">
              <w:rPr>
                <w:rFonts w:cs="Arial"/>
                <w:spacing w:val="-4"/>
                <w:sz w:val="14"/>
                <w:szCs w:val="14"/>
                <w:lang w:val="es-MX"/>
              </w:rPr>
              <w:t xml:space="preserve"> </w:t>
            </w:r>
            <w:r w:rsidRPr="002911C9">
              <w:rPr>
                <w:rFonts w:cs="Arial"/>
                <w:sz w:val="14"/>
                <w:szCs w:val="14"/>
                <w:lang w:val="es-MX"/>
              </w:rPr>
              <w:t>INTERNET</w:t>
            </w:r>
            <w:r w:rsidRPr="002911C9">
              <w:rPr>
                <w:rFonts w:cs="Arial"/>
                <w:spacing w:val="-4"/>
                <w:sz w:val="14"/>
                <w:szCs w:val="14"/>
                <w:lang w:val="es-MX"/>
              </w:rPr>
              <w:t xml:space="preserve"> </w:t>
            </w:r>
            <w:r w:rsidRPr="002911C9">
              <w:rPr>
                <w:rFonts w:cs="Arial"/>
                <w:sz w:val="14"/>
                <w:szCs w:val="14"/>
                <w:lang w:val="es-MX"/>
              </w:rPr>
              <w:t>DEDICADO</w:t>
            </w:r>
            <w:r w:rsidRPr="002911C9">
              <w:rPr>
                <w:rFonts w:cs="Arial"/>
                <w:spacing w:val="-4"/>
                <w:sz w:val="14"/>
                <w:szCs w:val="14"/>
                <w:lang w:val="es-MX"/>
              </w:rPr>
              <w:t xml:space="preserve"> </w:t>
            </w:r>
            <w:r w:rsidRPr="002911C9">
              <w:rPr>
                <w:rFonts w:cs="Arial"/>
                <w:sz w:val="14"/>
                <w:szCs w:val="14"/>
                <w:lang w:val="es-MX"/>
              </w:rPr>
              <w:t>SIMÉTRICO</w:t>
            </w:r>
            <w:r w:rsidRPr="002911C9">
              <w:rPr>
                <w:rFonts w:cs="Arial"/>
                <w:spacing w:val="-3"/>
                <w:sz w:val="14"/>
                <w:szCs w:val="14"/>
                <w:lang w:val="es-MX"/>
              </w:rPr>
              <w:t xml:space="preserve"> </w:t>
            </w:r>
            <w:r w:rsidRPr="002911C9">
              <w:rPr>
                <w:rFonts w:cs="Arial"/>
                <w:sz w:val="14"/>
                <w:szCs w:val="14"/>
                <w:lang w:val="es-MX"/>
              </w:rPr>
              <w:t>CON</w:t>
            </w:r>
            <w:r w:rsidRPr="002911C9">
              <w:rPr>
                <w:rFonts w:cs="Arial"/>
                <w:spacing w:val="-7"/>
                <w:sz w:val="14"/>
                <w:szCs w:val="14"/>
                <w:lang w:val="es-MX"/>
              </w:rPr>
              <w:t xml:space="preserve"> </w:t>
            </w:r>
            <w:r w:rsidRPr="002911C9">
              <w:rPr>
                <w:rFonts w:cs="Arial"/>
                <w:sz w:val="14"/>
                <w:szCs w:val="14"/>
                <w:lang w:val="es-MX"/>
              </w:rPr>
              <w:t>VELOCIDAD GARANTIZADA DE 1000 MBPS DE SUBIDA Y BAJADA.</w:t>
            </w:r>
          </w:p>
          <w:p w14:paraId="73F02B2A" w14:textId="77777777" w:rsidR="00357BE9" w:rsidRPr="002911C9" w:rsidRDefault="00357BE9" w:rsidP="00357BE9">
            <w:pPr>
              <w:pStyle w:val="TableParagraph"/>
              <w:spacing w:before="47"/>
              <w:rPr>
                <w:rFonts w:cs="Arial"/>
                <w:sz w:val="14"/>
                <w:szCs w:val="14"/>
                <w:lang w:val="es-MX"/>
              </w:rPr>
            </w:pPr>
          </w:p>
          <w:p w14:paraId="5FB4D2DB" w14:textId="59F1E610" w:rsidR="00357BE9" w:rsidRPr="002911C9" w:rsidRDefault="006E5686" w:rsidP="00357BE9">
            <w:pPr>
              <w:jc w:val="both"/>
              <w:rPr>
                <w:rFonts w:ascii="Cambria" w:hAnsi="Cambria" w:cs="Arial"/>
                <w:b/>
                <w:bCs/>
                <w:i/>
                <w:iCs/>
                <w:sz w:val="14"/>
                <w:szCs w:val="14"/>
              </w:rPr>
            </w:pPr>
            <w:r w:rsidRPr="002911C9">
              <w:rPr>
                <w:rFonts w:ascii="Cambria" w:hAnsi="Cambria" w:cs="Arial"/>
                <w:b/>
                <w:bCs/>
                <w:i/>
                <w:iCs/>
                <w:sz w:val="14"/>
                <w:szCs w:val="14"/>
              </w:rPr>
              <w:t>DE ACUERDO CON LA RESPUESTA A LA PREGUNTA 17, PÁGINA 5, DEL LICITANTE TELÉFONOS DE MÉXICO, S.A.B. DE C.V. DEL ACTA DE JUNTA DE ACLARACIONES, SE CONFIRMA QUE EL ANCHO DE BANDA CORRECTO ES 100MBPS.</w:t>
            </w:r>
          </w:p>
          <w:p w14:paraId="370A0B47" w14:textId="77777777" w:rsidR="00357BE9" w:rsidRPr="002911C9" w:rsidRDefault="00357BE9" w:rsidP="00357BE9">
            <w:pPr>
              <w:pStyle w:val="TableParagraph"/>
              <w:spacing w:before="47"/>
              <w:rPr>
                <w:rFonts w:cs="Arial"/>
                <w:sz w:val="14"/>
                <w:szCs w:val="14"/>
                <w:lang w:val="es-MX"/>
              </w:rPr>
            </w:pPr>
          </w:p>
          <w:p w14:paraId="175F75F7" w14:textId="36F6EABD" w:rsidR="00357BE9" w:rsidRPr="002911C9" w:rsidRDefault="006E5686" w:rsidP="00357BE9">
            <w:pPr>
              <w:pStyle w:val="TableParagraph"/>
              <w:ind w:left="67"/>
              <w:rPr>
                <w:rFonts w:cs="Arial"/>
                <w:sz w:val="14"/>
                <w:szCs w:val="14"/>
              </w:rPr>
            </w:pPr>
            <w:r w:rsidRPr="002911C9">
              <w:rPr>
                <w:rFonts w:cs="Arial"/>
                <w:sz w:val="14"/>
                <w:szCs w:val="14"/>
              </w:rPr>
              <w:t>CARACTERÍSTICAS</w:t>
            </w:r>
            <w:r w:rsidRPr="002911C9">
              <w:rPr>
                <w:rFonts w:cs="Arial"/>
                <w:spacing w:val="-7"/>
                <w:sz w:val="14"/>
                <w:szCs w:val="14"/>
              </w:rPr>
              <w:t xml:space="preserve"> </w:t>
            </w:r>
            <w:r w:rsidRPr="002911C9">
              <w:rPr>
                <w:rFonts w:cs="Arial"/>
                <w:sz w:val="14"/>
                <w:szCs w:val="14"/>
              </w:rPr>
              <w:t>DEL</w:t>
            </w:r>
            <w:r w:rsidRPr="002911C9">
              <w:rPr>
                <w:rFonts w:cs="Arial"/>
                <w:spacing w:val="-8"/>
                <w:sz w:val="14"/>
                <w:szCs w:val="14"/>
              </w:rPr>
              <w:t xml:space="preserve"> </w:t>
            </w:r>
            <w:r w:rsidRPr="002911C9">
              <w:rPr>
                <w:rFonts w:cs="Arial"/>
                <w:spacing w:val="-2"/>
                <w:sz w:val="14"/>
                <w:szCs w:val="14"/>
              </w:rPr>
              <w:t>SERVICIO OFERTADO:</w:t>
            </w:r>
          </w:p>
          <w:p w14:paraId="443D5009" w14:textId="77777777" w:rsidR="00357BE9" w:rsidRPr="002911C9" w:rsidRDefault="00357BE9" w:rsidP="00357BE9">
            <w:pPr>
              <w:pStyle w:val="TableParagraph"/>
              <w:spacing w:before="47"/>
              <w:rPr>
                <w:rFonts w:cs="Arial"/>
                <w:sz w:val="14"/>
                <w:szCs w:val="14"/>
              </w:rPr>
            </w:pPr>
          </w:p>
          <w:p w14:paraId="7F3431CC" w14:textId="1EACD121" w:rsidR="00357BE9" w:rsidRPr="002911C9" w:rsidRDefault="006E5686" w:rsidP="00357BE9">
            <w:pPr>
              <w:pStyle w:val="TableParagraph"/>
              <w:numPr>
                <w:ilvl w:val="0"/>
                <w:numId w:val="45"/>
              </w:numPr>
              <w:ind w:left="567" w:hanging="210"/>
              <w:rPr>
                <w:rFonts w:cs="Arial"/>
                <w:sz w:val="14"/>
                <w:szCs w:val="14"/>
              </w:rPr>
            </w:pPr>
            <w:r w:rsidRPr="002911C9">
              <w:rPr>
                <w:rFonts w:cs="Arial"/>
                <w:sz w:val="14"/>
                <w:szCs w:val="14"/>
              </w:rPr>
              <w:t>CONECTIVIDAD SIMÉTRICA.</w:t>
            </w:r>
          </w:p>
          <w:p w14:paraId="106758B9" w14:textId="2E9A5C02" w:rsidR="00357BE9" w:rsidRPr="002911C9" w:rsidRDefault="006E5686" w:rsidP="00357BE9">
            <w:pPr>
              <w:pStyle w:val="TableParagraph"/>
              <w:numPr>
                <w:ilvl w:val="0"/>
                <w:numId w:val="45"/>
              </w:numPr>
              <w:ind w:left="567" w:hanging="210"/>
              <w:rPr>
                <w:rFonts w:cs="Arial"/>
                <w:sz w:val="14"/>
                <w:szCs w:val="14"/>
              </w:rPr>
            </w:pPr>
            <w:r w:rsidRPr="002911C9">
              <w:rPr>
                <w:rFonts w:cs="Arial"/>
                <w:sz w:val="14"/>
                <w:szCs w:val="14"/>
              </w:rPr>
              <w:t>ALTA DISPONIBILIDAD Y ESTABILIDAD.</w:t>
            </w:r>
          </w:p>
          <w:p w14:paraId="67C35D30" w14:textId="13F932DC" w:rsidR="00357BE9" w:rsidRPr="002911C9" w:rsidRDefault="006E5686" w:rsidP="00357BE9">
            <w:pPr>
              <w:pStyle w:val="TableParagraph"/>
              <w:numPr>
                <w:ilvl w:val="0"/>
                <w:numId w:val="45"/>
              </w:numPr>
              <w:tabs>
                <w:tab w:val="left" w:pos="710"/>
                <w:tab w:val="left" w:pos="1961"/>
                <w:tab w:val="left" w:pos="2404"/>
                <w:tab w:val="left" w:pos="3408"/>
                <w:tab w:val="left" w:pos="4082"/>
              </w:tabs>
              <w:ind w:left="567" w:hanging="210"/>
              <w:rPr>
                <w:rFonts w:cs="Arial"/>
                <w:sz w:val="14"/>
                <w:szCs w:val="14"/>
                <w:lang w:val="es-MX"/>
              </w:rPr>
            </w:pPr>
            <w:r w:rsidRPr="002911C9">
              <w:rPr>
                <w:rFonts w:cs="Arial"/>
                <w:sz w:val="14"/>
                <w:szCs w:val="14"/>
                <w:lang w:val="es-MX"/>
              </w:rPr>
              <w:t>CAPACIDAD DE SOPORTE PARA APLICACIONES EMPRESARIALES, VIDEOCONFERENCIAS Y TRANSFERENCIA DE DATOS.</w:t>
            </w:r>
          </w:p>
          <w:p w14:paraId="4CDAEC2E" w14:textId="392BB5C7" w:rsidR="00357BE9" w:rsidRPr="002911C9" w:rsidRDefault="006E5686" w:rsidP="00357BE9">
            <w:pPr>
              <w:pStyle w:val="TableParagraph"/>
              <w:numPr>
                <w:ilvl w:val="0"/>
                <w:numId w:val="45"/>
              </w:numPr>
              <w:tabs>
                <w:tab w:val="left" w:pos="643"/>
              </w:tabs>
              <w:ind w:left="567" w:right="105" w:hanging="210"/>
              <w:rPr>
                <w:rFonts w:cs="Arial"/>
                <w:sz w:val="14"/>
                <w:szCs w:val="14"/>
                <w:lang w:val="es-MX"/>
              </w:rPr>
            </w:pPr>
            <w:r w:rsidRPr="002911C9">
              <w:rPr>
                <w:rFonts w:cs="Arial"/>
                <w:sz w:val="14"/>
                <w:szCs w:val="14"/>
                <w:lang w:val="es-MX"/>
              </w:rPr>
              <w:t>SOPORTE TÉCNICO ESPECIALIZADO Y TIEMPOS DE RESPUESTA GARANTIZADOS.</w:t>
            </w:r>
          </w:p>
          <w:p w14:paraId="05A37037" w14:textId="77777777" w:rsidR="00357BE9" w:rsidRPr="002911C9" w:rsidRDefault="00357BE9" w:rsidP="00357BE9">
            <w:pPr>
              <w:pStyle w:val="TableParagraph"/>
              <w:spacing w:before="42"/>
              <w:ind w:left="67"/>
              <w:rPr>
                <w:rFonts w:cs="Arial"/>
                <w:b/>
                <w:sz w:val="14"/>
                <w:szCs w:val="14"/>
                <w:lang w:val="es-MX"/>
              </w:rPr>
            </w:pPr>
          </w:p>
          <w:p w14:paraId="6A1496BD" w14:textId="6B7790CD" w:rsidR="00357BE9" w:rsidRPr="002911C9" w:rsidRDefault="006E5686" w:rsidP="00357BE9">
            <w:pPr>
              <w:pStyle w:val="TableParagraph"/>
              <w:spacing w:before="42"/>
              <w:ind w:left="67"/>
              <w:rPr>
                <w:rFonts w:cs="Arial"/>
                <w:b/>
                <w:sz w:val="14"/>
                <w:szCs w:val="14"/>
                <w:lang w:val="es-MX"/>
              </w:rPr>
            </w:pPr>
            <w:r w:rsidRPr="002911C9">
              <w:rPr>
                <w:rFonts w:cs="Arial"/>
                <w:b/>
                <w:sz w:val="14"/>
                <w:szCs w:val="14"/>
                <w:lang w:val="es-MX"/>
              </w:rPr>
              <w:t xml:space="preserve">TELMEX </w:t>
            </w:r>
            <w:r w:rsidRPr="002911C9">
              <w:rPr>
                <w:rFonts w:cs="Arial"/>
                <w:bCs/>
                <w:sz w:val="14"/>
                <w:szCs w:val="14"/>
                <w:lang w:val="es-MX"/>
              </w:rPr>
              <w:t xml:space="preserve">OFERTA LA </w:t>
            </w:r>
            <w:r w:rsidRPr="002911C9">
              <w:rPr>
                <w:rFonts w:cs="Arial"/>
                <w:b/>
                <w:sz w:val="14"/>
                <w:szCs w:val="14"/>
                <w:lang w:val="es-MX"/>
              </w:rPr>
              <w:t xml:space="preserve">RENTA DE DISPOSITIVO SD-WAN DE NIVEL AVANZADO CON </w:t>
            </w:r>
            <w:r w:rsidRPr="002911C9">
              <w:rPr>
                <w:rFonts w:cs="Arial"/>
                <w:b/>
                <w:w w:val="90"/>
                <w:sz w:val="14"/>
                <w:szCs w:val="14"/>
                <w:lang w:val="es-MX"/>
              </w:rPr>
              <w:t>SEGURIDAD</w:t>
            </w:r>
            <w:r w:rsidRPr="002911C9">
              <w:rPr>
                <w:rFonts w:cs="Arial"/>
                <w:b/>
                <w:sz w:val="14"/>
                <w:szCs w:val="14"/>
                <w:lang w:val="es-MX"/>
              </w:rPr>
              <w:t xml:space="preserve"> </w:t>
            </w:r>
            <w:r w:rsidRPr="002911C9">
              <w:rPr>
                <w:rFonts w:cs="Arial"/>
                <w:b/>
                <w:w w:val="95"/>
                <w:sz w:val="14"/>
                <w:szCs w:val="14"/>
                <w:lang w:val="es-MX"/>
              </w:rPr>
              <w:t>INTEGRADA.</w:t>
            </w:r>
          </w:p>
          <w:p w14:paraId="32E7C9AC" w14:textId="78275883" w:rsidR="00357BE9" w:rsidRPr="002911C9" w:rsidRDefault="006E5686" w:rsidP="00357BE9">
            <w:pPr>
              <w:pStyle w:val="TableParagraph"/>
              <w:spacing w:before="15" w:line="242" w:lineRule="auto"/>
              <w:ind w:left="67" w:right="51"/>
              <w:jc w:val="both"/>
              <w:rPr>
                <w:rFonts w:cs="Arial"/>
                <w:sz w:val="14"/>
                <w:szCs w:val="14"/>
                <w:lang w:val="es-MX"/>
              </w:rPr>
            </w:pPr>
            <w:r w:rsidRPr="002911C9">
              <w:rPr>
                <w:rFonts w:cs="Arial"/>
                <w:sz w:val="14"/>
                <w:szCs w:val="14"/>
                <w:lang w:val="es-MX"/>
              </w:rPr>
              <w:t>SERVICIO DE EQUIPO ESPECIALIZADO PARA SOLUCIÓN DE RED DEFINIDA POR SOFTWARE (SD-WAN), DE NIVEL AVANZADO, CON CAPACIDADES</w:t>
            </w:r>
            <w:r w:rsidRPr="002911C9">
              <w:rPr>
                <w:rFonts w:cs="Arial"/>
                <w:w w:val="150"/>
                <w:sz w:val="14"/>
                <w:szCs w:val="14"/>
                <w:lang w:val="es-MX"/>
              </w:rPr>
              <w:t xml:space="preserve"> </w:t>
            </w:r>
            <w:r w:rsidRPr="002911C9">
              <w:rPr>
                <w:rFonts w:cs="Arial"/>
                <w:sz w:val="14"/>
                <w:szCs w:val="14"/>
                <w:lang w:val="es-MX"/>
              </w:rPr>
              <w:t>DE</w:t>
            </w:r>
            <w:r w:rsidRPr="002911C9">
              <w:rPr>
                <w:rFonts w:cs="Arial"/>
                <w:w w:val="150"/>
                <w:sz w:val="14"/>
                <w:szCs w:val="14"/>
                <w:lang w:val="es-MX"/>
              </w:rPr>
              <w:t xml:space="preserve"> </w:t>
            </w:r>
            <w:r w:rsidRPr="002911C9">
              <w:rPr>
                <w:rFonts w:cs="Arial"/>
                <w:sz w:val="14"/>
                <w:szCs w:val="14"/>
                <w:lang w:val="es-MX"/>
              </w:rPr>
              <w:t>GESTIÓN</w:t>
            </w:r>
            <w:r w:rsidRPr="002911C9">
              <w:rPr>
                <w:rFonts w:cs="Arial"/>
                <w:w w:val="150"/>
                <w:sz w:val="14"/>
                <w:szCs w:val="14"/>
                <w:lang w:val="es-MX"/>
              </w:rPr>
              <w:t xml:space="preserve"> </w:t>
            </w:r>
            <w:r w:rsidRPr="002911C9">
              <w:rPr>
                <w:rFonts w:cs="Arial"/>
                <w:sz w:val="14"/>
                <w:szCs w:val="14"/>
                <w:lang w:val="es-MX"/>
              </w:rPr>
              <w:t>CENTRALIZADA</w:t>
            </w:r>
            <w:r w:rsidRPr="002911C9">
              <w:rPr>
                <w:rFonts w:cs="Arial"/>
                <w:w w:val="150"/>
                <w:sz w:val="14"/>
                <w:szCs w:val="14"/>
                <w:lang w:val="es-MX"/>
              </w:rPr>
              <w:t xml:space="preserve"> </w:t>
            </w:r>
            <w:r w:rsidRPr="002911C9">
              <w:rPr>
                <w:rFonts w:cs="Arial"/>
                <w:sz w:val="14"/>
                <w:szCs w:val="14"/>
                <w:lang w:val="es-MX"/>
              </w:rPr>
              <w:t>Y</w:t>
            </w:r>
            <w:r w:rsidRPr="002911C9">
              <w:rPr>
                <w:rFonts w:cs="Arial"/>
                <w:w w:val="150"/>
                <w:sz w:val="14"/>
                <w:szCs w:val="14"/>
                <w:lang w:val="es-MX"/>
              </w:rPr>
              <w:t xml:space="preserve"> </w:t>
            </w:r>
            <w:r w:rsidRPr="002911C9">
              <w:rPr>
                <w:rFonts w:cs="Arial"/>
                <w:sz w:val="14"/>
                <w:szCs w:val="14"/>
                <w:lang w:val="es-MX"/>
              </w:rPr>
              <w:t>SEGURIDAD INTEGRADA.</w:t>
            </w:r>
          </w:p>
          <w:p w14:paraId="01308C60" w14:textId="77777777" w:rsidR="00357BE9" w:rsidRPr="002911C9" w:rsidRDefault="00357BE9" w:rsidP="00357BE9">
            <w:pPr>
              <w:pStyle w:val="TableParagraph"/>
              <w:spacing w:before="69"/>
              <w:ind w:left="67"/>
              <w:rPr>
                <w:rFonts w:cs="Arial"/>
                <w:sz w:val="14"/>
                <w:szCs w:val="14"/>
                <w:lang w:val="es-MX"/>
              </w:rPr>
            </w:pPr>
          </w:p>
          <w:p w14:paraId="3E85FDE4" w14:textId="0A0CA43D" w:rsidR="00357BE9" w:rsidRPr="002911C9" w:rsidRDefault="006E5686" w:rsidP="00357BE9">
            <w:pPr>
              <w:pStyle w:val="TableParagraph"/>
              <w:spacing w:before="69"/>
              <w:ind w:left="67"/>
              <w:rPr>
                <w:rFonts w:cs="Arial"/>
                <w:sz w:val="14"/>
                <w:szCs w:val="14"/>
              </w:rPr>
            </w:pPr>
            <w:r w:rsidRPr="002911C9">
              <w:rPr>
                <w:rFonts w:cs="Arial"/>
                <w:sz w:val="14"/>
                <w:szCs w:val="14"/>
              </w:rPr>
              <w:t>CARACTERÍSTICAS</w:t>
            </w:r>
            <w:r w:rsidRPr="002911C9">
              <w:rPr>
                <w:rFonts w:cs="Arial"/>
                <w:spacing w:val="-7"/>
                <w:sz w:val="14"/>
                <w:szCs w:val="14"/>
              </w:rPr>
              <w:t xml:space="preserve"> </w:t>
            </w:r>
            <w:r w:rsidRPr="002911C9">
              <w:rPr>
                <w:rFonts w:cs="Arial"/>
                <w:sz w:val="14"/>
                <w:szCs w:val="14"/>
              </w:rPr>
              <w:t>DEL</w:t>
            </w:r>
            <w:r w:rsidRPr="002911C9">
              <w:rPr>
                <w:rFonts w:cs="Arial"/>
                <w:spacing w:val="-8"/>
                <w:sz w:val="14"/>
                <w:szCs w:val="14"/>
              </w:rPr>
              <w:t xml:space="preserve"> </w:t>
            </w:r>
            <w:r w:rsidRPr="002911C9">
              <w:rPr>
                <w:rFonts w:cs="Arial"/>
                <w:spacing w:val="-2"/>
                <w:sz w:val="14"/>
                <w:szCs w:val="14"/>
              </w:rPr>
              <w:t>SERVICIO OFERTADO:</w:t>
            </w:r>
          </w:p>
          <w:p w14:paraId="3569E474" w14:textId="4466C4BE" w:rsidR="00357BE9" w:rsidRPr="002911C9" w:rsidRDefault="006E5686" w:rsidP="00357BE9">
            <w:pPr>
              <w:pStyle w:val="TableParagraph"/>
              <w:numPr>
                <w:ilvl w:val="0"/>
                <w:numId w:val="45"/>
              </w:numPr>
              <w:tabs>
                <w:tab w:val="left" w:pos="643"/>
              </w:tabs>
              <w:spacing w:before="109"/>
              <w:ind w:left="567" w:right="105" w:hanging="207"/>
              <w:rPr>
                <w:rFonts w:cs="Arial"/>
                <w:sz w:val="14"/>
                <w:szCs w:val="14"/>
                <w:lang w:val="es-MX"/>
              </w:rPr>
            </w:pPr>
            <w:r w:rsidRPr="002911C9">
              <w:rPr>
                <w:rFonts w:cs="Arial"/>
                <w:sz w:val="14"/>
                <w:szCs w:val="14"/>
                <w:lang w:val="es-MX"/>
              </w:rPr>
              <w:t>OPTIMIZACIÓN DE ENLACES DE DATOS MEDIANTE BALANCEO DE CARGA Y PRIORIZACIÓN DE TRÁFICO.</w:t>
            </w:r>
          </w:p>
          <w:p w14:paraId="3A6E062A" w14:textId="68EC1309" w:rsidR="00357BE9" w:rsidRPr="002911C9" w:rsidRDefault="006E5686" w:rsidP="00357BE9">
            <w:pPr>
              <w:pStyle w:val="TableParagraph"/>
              <w:numPr>
                <w:ilvl w:val="0"/>
                <w:numId w:val="45"/>
              </w:numPr>
              <w:tabs>
                <w:tab w:val="left" w:pos="643"/>
              </w:tabs>
              <w:spacing w:before="109"/>
              <w:ind w:left="567" w:right="105" w:hanging="207"/>
              <w:rPr>
                <w:rFonts w:cs="Arial"/>
                <w:sz w:val="14"/>
                <w:szCs w:val="14"/>
                <w:lang w:val="es-MX"/>
              </w:rPr>
            </w:pPr>
            <w:r w:rsidRPr="002911C9">
              <w:rPr>
                <w:rFonts w:cs="Arial"/>
                <w:sz w:val="14"/>
                <w:szCs w:val="14"/>
                <w:lang w:val="es-MX"/>
              </w:rPr>
              <w:t>CONFIGURACIÓN REMOTA DE POLÍTICAS DE SEGURIDAD.</w:t>
            </w:r>
          </w:p>
          <w:p w14:paraId="29EF52CC" w14:textId="660A74DD" w:rsidR="00357BE9" w:rsidRPr="002911C9" w:rsidRDefault="006E5686" w:rsidP="00357BE9">
            <w:pPr>
              <w:pStyle w:val="TableParagraph"/>
              <w:numPr>
                <w:ilvl w:val="0"/>
                <w:numId w:val="45"/>
              </w:numPr>
              <w:tabs>
                <w:tab w:val="left" w:pos="643"/>
              </w:tabs>
              <w:spacing w:before="109"/>
              <w:ind w:left="567" w:right="105" w:hanging="207"/>
              <w:rPr>
                <w:rFonts w:cs="Arial"/>
                <w:sz w:val="14"/>
                <w:szCs w:val="14"/>
                <w:lang w:val="es-MX"/>
              </w:rPr>
            </w:pPr>
            <w:r w:rsidRPr="002911C9">
              <w:rPr>
                <w:rFonts w:cs="Arial"/>
                <w:sz w:val="14"/>
                <w:szCs w:val="14"/>
                <w:lang w:val="es-MX"/>
              </w:rPr>
              <w:t>PROTECCIÓN CONTRA AMENAZAS CIBERNÉTICAS MEDIANTE FUNCIONES DE FIREWALL DE NUEVA GENERACIÓN, FILTRADO DE CONTENIDO Y DETECCIÓN DE INTRUSIONES.</w:t>
            </w:r>
          </w:p>
          <w:p w14:paraId="5D483845" w14:textId="32DA81DB" w:rsidR="00357BE9" w:rsidRPr="002911C9" w:rsidRDefault="006E5686" w:rsidP="00357BE9">
            <w:pPr>
              <w:pStyle w:val="TableParagraph"/>
              <w:numPr>
                <w:ilvl w:val="0"/>
                <w:numId w:val="45"/>
              </w:numPr>
              <w:tabs>
                <w:tab w:val="left" w:pos="643"/>
              </w:tabs>
              <w:spacing w:before="109"/>
              <w:ind w:left="567" w:right="105" w:hanging="207"/>
              <w:rPr>
                <w:rFonts w:cs="Arial"/>
                <w:sz w:val="14"/>
                <w:szCs w:val="14"/>
                <w:lang w:val="es-MX"/>
              </w:rPr>
            </w:pPr>
            <w:r w:rsidRPr="002911C9">
              <w:rPr>
                <w:rFonts w:cs="Arial"/>
                <w:sz w:val="14"/>
                <w:szCs w:val="14"/>
                <w:lang w:val="es-MX"/>
              </w:rPr>
              <w:t>ACCESO SEGURO A APLICACIONES EN LA NUBE Y CENTROS DE DATOS.</w:t>
            </w:r>
          </w:p>
          <w:p w14:paraId="36A398F1" w14:textId="77777777" w:rsidR="00357BE9" w:rsidRPr="002911C9" w:rsidRDefault="00357BE9" w:rsidP="00357BE9">
            <w:pPr>
              <w:pStyle w:val="TableParagraph"/>
              <w:tabs>
                <w:tab w:val="left" w:pos="515"/>
              </w:tabs>
              <w:spacing w:before="157"/>
              <w:ind w:left="67" w:right="55"/>
              <w:rPr>
                <w:rFonts w:cs="Arial"/>
                <w:sz w:val="14"/>
                <w:szCs w:val="14"/>
                <w:lang w:val="es-MX"/>
              </w:rPr>
            </w:pPr>
          </w:p>
          <w:p w14:paraId="3D2F2247" w14:textId="09FD3519" w:rsidR="00357BE9" w:rsidRPr="002911C9" w:rsidRDefault="006E5686" w:rsidP="00357BE9">
            <w:pPr>
              <w:jc w:val="both"/>
              <w:rPr>
                <w:rFonts w:ascii="Cambria" w:hAnsi="Cambria" w:cs="Arial"/>
                <w:b/>
                <w:bCs/>
                <w:i/>
                <w:iCs/>
                <w:sz w:val="14"/>
                <w:szCs w:val="14"/>
              </w:rPr>
            </w:pPr>
            <w:r w:rsidRPr="002911C9">
              <w:rPr>
                <w:rFonts w:ascii="Cambria" w:hAnsi="Cambria" w:cs="Arial"/>
                <w:b/>
                <w:bCs/>
                <w:i/>
                <w:iCs/>
                <w:sz w:val="14"/>
                <w:szCs w:val="14"/>
              </w:rPr>
              <w:t>DE ACUERDO CON LA RESPUESTA A LA PREGUNTA 18, PÁGINA 5, DEL LICITANTE TELÉFONOS DE MÉXICO, S.A.B. DE C.V. DEL ACTA DE JUNTA DE ACLARACIONES, SE CONFIRMA QUE EN EL EQUIPO SD-WAN SOLO SE CONECTARÁ 1 ENLACE DE INTERNET, EL CUAL TAMBIÉN SE ESTÁ OFERTANDO EN LA PRESENTE PARTIDA.</w:t>
            </w:r>
          </w:p>
          <w:p w14:paraId="5442D7A2" w14:textId="77777777" w:rsidR="00357BE9" w:rsidRPr="002911C9" w:rsidRDefault="00357BE9" w:rsidP="00357BE9">
            <w:pPr>
              <w:pStyle w:val="TableParagraph"/>
              <w:tabs>
                <w:tab w:val="left" w:pos="515"/>
              </w:tabs>
              <w:spacing w:before="157"/>
              <w:ind w:left="67" w:right="55"/>
              <w:rPr>
                <w:rFonts w:cs="Arial"/>
                <w:sz w:val="14"/>
                <w:szCs w:val="14"/>
                <w:lang w:val="es-MX"/>
              </w:rPr>
            </w:pPr>
          </w:p>
          <w:p w14:paraId="23573387" w14:textId="5B7498E0" w:rsidR="00357BE9" w:rsidRPr="002911C9" w:rsidRDefault="006E5686" w:rsidP="00357BE9">
            <w:pPr>
              <w:pStyle w:val="TableParagraph"/>
              <w:spacing w:before="39"/>
              <w:ind w:left="67"/>
              <w:rPr>
                <w:rFonts w:cs="Arial"/>
                <w:b/>
                <w:sz w:val="14"/>
                <w:szCs w:val="14"/>
                <w:lang w:val="es-MX"/>
              </w:rPr>
            </w:pPr>
            <w:r w:rsidRPr="002911C9">
              <w:rPr>
                <w:rFonts w:cs="Arial"/>
                <w:b/>
                <w:spacing w:val="-2"/>
                <w:sz w:val="14"/>
                <w:szCs w:val="14"/>
                <w:lang w:val="es-MX"/>
              </w:rPr>
              <w:t>PLATAFORMA</w:t>
            </w:r>
            <w:r w:rsidRPr="002911C9">
              <w:rPr>
                <w:rFonts w:cs="Arial"/>
                <w:b/>
                <w:spacing w:val="36"/>
                <w:sz w:val="14"/>
                <w:szCs w:val="14"/>
                <w:lang w:val="es-MX"/>
              </w:rPr>
              <w:t xml:space="preserve"> </w:t>
            </w:r>
            <w:r w:rsidRPr="002911C9">
              <w:rPr>
                <w:rFonts w:cs="Arial"/>
                <w:b/>
                <w:spacing w:val="-2"/>
                <w:sz w:val="14"/>
                <w:szCs w:val="14"/>
                <w:lang w:val="es-MX"/>
              </w:rPr>
              <w:t>PARA</w:t>
            </w:r>
            <w:r w:rsidRPr="002911C9">
              <w:rPr>
                <w:rFonts w:cs="Arial"/>
                <w:b/>
                <w:spacing w:val="37"/>
                <w:sz w:val="14"/>
                <w:szCs w:val="14"/>
                <w:lang w:val="es-MX"/>
              </w:rPr>
              <w:t xml:space="preserve"> </w:t>
            </w:r>
            <w:r w:rsidRPr="002911C9">
              <w:rPr>
                <w:rFonts w:cs="Arial"/>
                <w:b/>
                <w:spacing w:val="-2"/>
                <w:sz w:val="14"/>
                <w:szCs w:val="14"/>
                <w:lang w:val="es-MX"/>
              </w:rPr>
              <w:t>LA</w:t>
            </w:r>
            <w:r w:rsidRPr="002911C9">
              <w:rPr>
                <w:rFonts w:cs="Arial"/>
                <w:b/>
                <w:spacing w:val="40"/>
                <w:sz w:val="14"/>
                <w:szCs w:val="14"/>
                <w:lang w:val="es-MX"/>
              </w:rPr>
              <w:t xml:space="preserve"> </w:t>
            </w:r>
            <w:r w:rsidRPr="002911C9">
              <w:rPr>
                <w:rFonts w:cs="Arial"/>
                <w:b/>
                <w:spacing w:val="-2"/>
                <w:sz w:val="14"/>
                <w:szCs w:val="14"/>
                <w:lang w:val="es-MX"/>
              </w:rPr>
              <w:t>ADMINISTRACIÓN</w:t>
            </w:r>
            <w:r w:rsidRPr="002911C9">
              <w:rPr>
                <w:rFonts w:cs="Arial"/>
                <w:b/>
                <w:spacing w:val="38"/>
                <w:sz w:val="14"/>
                <w:szCs w:val="14"/>
                <w:lang w:val="es-MX"/>
              </w:rPr>
              <w:t xml:space="preserve"> </w:t>
            </w:r>
            <w:r w:rsidRPr="002911C9">
              <w:rPr>
                <w:rFonts w:cs="Arial"/>
                <w:b/>
                <w:spacing w:val="-2"/>
                <w:sz w:val="14"/>
                <w:szCs w:val="14"/>
                <w:lang w:val="es-MX"/>
              </w:rPr>
              <w:t>Y</w:t>
            </w:r>
            <w:r w:rsidRPr="002911C9">
              <w:rPr>
                <w:rFonts w:cs="Arial"/>
                <w:b/>
                <w:spacing w:val="42"/>
                <w:sz w:val="14"/>
                <w:szCs w:val="14"/>
                <w:lang w:val="es-MX"/>
              </w:rPr>
              <w:t xml:space="preserve"> </w:t>
            </w:r>
            <w:r w:rsidRPr="002911C9">
              <w:rPr>
                <w:rFonts w:cs="Arial"/>
                <w:b/>
                <w:spacing w:val="-2"/>
                <w:sz w:val="14"/>
                <w:szCs w:val="14"/>
                <w:lang w:val="es-MX"/>
              </w:rPr>
              <w:t>MONITOREO</w:t>
            </w:r>
            <w:r w:rsidRPr="002911C9">
              <w:rPr>
                <w:rFonts w:cs="Arial"/>
                <w:b/>
                <w:spacing w:val="39"/>
                <w:sz w:val="14"/>
                <w:szCs w:val="14"/>
                <w:lang w:val="es-MX"/>
              </w:rPr>
              <w:t xml:space="preserve"> </w:t>
            </w:r>
            <w:r w:rsidRPr="002911C9">
              <w:rPr>
                <w:rFonts w:cs="Arial"/>
                <w:b/>
                <w:spacing w:val="-5"/>
                <w:sz w:val="14"/>
                <w:szCs w:val="14"/>
                <w:lang w:val="es-MX"/>
              </w:rPr>
              <w:t xml:space="preserve">DE </w:t>
            </w:r>
            <w:r w:rsidRPr="002911C9">
              <w:rPr>
                <w:rFonts w:cs="Arial"/>
                <w:b/>
                <w:spacing w:val="-8"/>
                <w:sz w:val="14"/>
                <w:szCs w:val="14"/>
                <w:lang w:val="es-MX"/>
              </w:rPr>
              <w:t>EQUIPOS</w:t>
            </w:r>
            <w:r w:rsidRPr="002911C9">
              <w:rPr>
                <w:rFonts w:cs="Arial"/>
                <w:b/>
                <w:spacing w:val="2"/>
                <w:sz w:val="14"/>
                <w:szCs w:val="14"/>
                <w:lang w:val="es-MX"/>
              </w:rPr>
              <w:t xml:space="preserve"> </w:t>
            </w:r>
            <w:r w:rsidRPr="002911C9">
              <w:rPr>
                <w:rFonts w:cs="Arial"/>
                <w:b/>
                <w:spacing w:val="-8"/>
                <w:sz w:val="14"/>
                <w:szCs w:val="14"/>
                <w:lang w:val="es-MX"/>
              </w:rPr>
              <w:t>DE</w:t>
            </w:r>
            <w:r w:rsidRPr="002911C9">
              <w:rPr>
                <w:rFonts w:cs="Arial"/>
                <w:b/>
                <w:sz w:val="14"/>
                <w:szCs w:val="14"/>
                <w:lang w:val="es-MX"/>
              </w:rPr>
              <w:t xml:space="preserve"> </w:t>
            </w:r>
            <w:r w:rsidRPr="002911C9">
              <w:rPr>
                <w:rFonts w:cs="Arial"/>
                <w:b/>
                <w:spacing w:val="-8"/>
                <w:sz w:val="14"/>
                <w:szCs w:val="14"/>
                <w:lang w:val="es-MX"/>
              </w:rPr>
              <w:t>RED:</w:t>
            </w:r>
          </w:p>
          <w:p w14:paraId="63607511" w14:textId="2118B70F" w:rsidR="00357BE9" w:rsidRPr="002911C9" w:rsidRDefault="006E5686" w:rsidP="00357BE9">
            <w:pPr>
              <w:pStyle w:val="TableParagraph"/>
              <w:spacing w:before="15" w:line="242" w:lineRule="auto"/>
              <w:ind w:left="67" w:right="55"/>
              <w:jc w:val="both"/>
              <w:rPr>
                <w:rFonts w:cs="Arial"/>
                <w:sz w:val="14"/>
                <w:szCs w:val="14"/>
                <w:lang w:val="es-MX"/>
              </w:rPr>
            </w:pPr>
            <w:r w:rsidRPr="002911C9">
              <w:rPr>
                <w:rFonts w:cs="Arial"/>
                <w:sz w:val="14"/>
                <w:szCs w:val="14"/>
                <w:lang w:val="es-MX"/>
              </w:rPr>
              <w:t>SERVICIO DE RENTA DE PLATAFORMA DE ADMINISTRACIÓN REMOTA PARA LOS EQUIPOS DE RED INSTALADOS (ROUTERS Y SWITCHES) DEL SD-WAN PERMITIENDO UNA SUPERVISIÓN EN TIEMPO REAL DEL ESTADO DE LOS EQUIPOS, ALERTAS AUTOMATIZADAS ANTE POSIBLES FALLAS O INCIDENCIAS, CONTROL</w:t>
            </w:r>
            <w:r w:rsidRPr="002911C9">
              <w:rPr>
                <w:rFonts w:cs="Arial"/>
                <w:spacing w:val="17"/>
                <w:sz w:val="14"/>
                <w:szCs w:val="14"/>
                <w:lang w:val="es-MX"/>
              </w:rPr>
              <w:t xml:space="preserve"> </w:t>
            </w:r>
            <w:r w:rsidRPr="002911C9">
              <w:rPr>
                <w:rFonts w:cs="Arial"/>
                <w:sz w:val="14"/>
                <w:szCs w:val="14"/>
                <w:lang w:val="es-MX"/>
              </w:rPr>
              <w:t>CENTRALIZADO</w:t>
            </w:r>
            <w:r w:rsidRPr="002911C9">
              <w:rPr>
                <w:rFonts w:cs="Arial"/>
                <w:spacing w:val="18"/>
                <w:sz w:val="14"/>
                <w:szCs w:val="14"/>
                <w:lang w:val="es-MX"/>
              </w:rPr>
              <w:t xml:space="preserve"> </w:t>
            </w:r>
            <w:r w:rsidRPr="002911C9">
              <w:rPr>
                <w:rFonts w:cs="Arial"/>
                <w:sz w:val="14"/>
                <w:szCs w:val="14"/>
                <w:lang w:val="es-MX"/>
              </w:rPr>
              <w:t>DE</w:t>
            </w:r>
            <w:r w:rsidRPr="002911C9">
              <w:rPr>
                <w:rFonts w:cs="Arial"/>
                <w:spacing w:val="20"/>
                <w:sz w:val="14"/>
                <w:szCs w:val="14"/>
                <w:lang w:val="es-MX"/>
              </w:rPr>
              <w:t xml:space="preserve"> </w:t>
            </w:r>
            <w:r w:rsidRPr="002911C9">
              <w:rPr>
                <w:rFonts w:cs="Arial"/>
                <w:sz w:val="14"/>
                <w:szCs w:val="14"/>
                <w:lang w:val="es-MX"/>
              </w:rPr>
              <w:t>CONFIGURACIONES</w:t>
            </w:r>
            <w:r w:rsidRPr="002911C9">
              <w:rPr>
                <w:rFonts w:cs="Arial"/>
                <w:spacing w:val="16"/>
                <w:sz w:val="14"/>
                <w:szCs w:val="14"/>
                <w:lang w:val="es-MX"/>
              </w:rPr>
              <w:t xml:space="preserve"> </w:t>
            </w:r>
            <w:r w:rsidRPr="002911C9">
              <w:rPr>
                <w:rFonts w:cs="Arial"/>
                <w:sz w:val="14"/>
                <w:szCs w:val="14"/>
                <w:lang w:val="es-MX"/>
              </w:rPr>
              <w:t>Y</w:t>
            </w:r>
            <w:r w:rsidRPr="002911C9">
              <w:rPr>
                <w:rFonts w:cs="Arial"/>
                <w:spacing w:val="18"/>
                <w:sz w:val="14"/>
                <w:szCs w:val="14"/>
                <w:lang w:val="es-MX"/>
              </w:rPr>
              <w:t xml:space="preserve"> </w:t>
            </w:r>
            <w:r w:rsidRPr="002911C9">
              <w:rPr>
                <w:rFonts w:cs="Arial"/>
                <w:spacing w:val="-2"/>
                <w:sz w:val="14"/>
                <w:szCs w:val="14"/>
                <w:lang w:val="es-MX"/>
              </w:rPr>
              <w:t>REPORTES DETALLADOS</w:t>
            </w:r>
            <w:r w:rsidRPr="002911C9">
              <w:rPr>
                <w:rFonts w:cs="Arial"/>
                <w:spacing w:val="-8"/>
                <w:sz w:val="14"/>
                <w:szCs w:val="14"/>
                <w:lang w:val="es-MX"/>
              </w:rPr>
              <w:t xml:space="preserve"> </w:t>
            </w:r>
            <w:r w:rsidRPr="002911C9">
              <w:rPr>
                <w:rFonts w:cs="Arial"/>
                <w:spacing w:val="-2"/>
                <w:sz w:val="14"/>
                <w:szCs w:val="14"/>
                <w:lang w:val="es-MX"/>
              </w:rPr>
              <w:t>DE</w:t>
            </w:r>
            <w:r w:rsidRPr="002911C9">
              <w:rPr>
                <w:rFonts w:cs="Arial"/>
                <w:spacing w:val="-6"/>
                <w:sz w:val="14"/>
                <w:szCs w:val="14"/>
                <w:lang w:val="es-MX"/>
              </w:rPr>
              <w:t xml:space="preserve"> </w:t>
            </w:r>
            <w:r w:rsidRPr="002911C9">
              <w:rPr>
                <w:rFonts w:cs="Arial"/>
                <w:spacing w:val="-2"/>
                <w:sz w:val="14"/>
                <w:szCs w:val="14"/>
                <w:lang w:val="es-MX"/>
              </w:rPr>
              <w:t>DESEMPEÑO,</w:t>
            </w:r>
            <w:r w:rsidRPr="002911C9">
              <w:rPr>
                <w:rFonts w:cs="Arial"/>
                <w:spacing w:val="-10"/>
                <w:sz w:val="14"/>
                <w:szCs w:val="14"/>
                <w:lang w:val="es-MX"/>
              </w:rPr>
              <w:t xml:space="preserve"> </w:t>
            </w:r>
            <w:r w:rsidRPr="002911C9">
              <w:rPr>
                <w:rFonts w:cs="Arial"/>
                <w:spacing w:val="-2"/>
                <w:sz w:val="14"/>
                <w:szCs w:val="14"/>
                <w:lang w:val="es-MX"/>
              </w:rPr>
              <w:t>TRÁFICO</w:t>
            </w:r>
            <w:r w:rsidRPr="002911C9">
              <w:rPr>
                <w:rFonts w:cs="Arial"/>
                <w:spacing w:val="-11"/>
                <w:sz w:val="14"/>
                <w:szCs w:val="14"/>
                <w:lang w:val="es-MX"/>
              </w:rPr>
              <w:t xml:space="preserve"> </w:t>
            </w:r>
            <w:r w:rsidRPr="002911C9">
              <w:rPr>
                <w:rFonts w:cs="Arial"/>
                <w:spacing w:val="-2"/>
                <w:sz w:val="14"/>
                <w:szCs w:val="14"/>
                <w:lang w:val="es-MX"/>
              </w:rPr>
              <w:t>Y</w:t>
            </w:r>
            <w:r w:rsidRPr="002911C9">
              <w:rPr>
                <w:rFonts w:cs="Arial"/>
                <w:spacing w:val="-8"/>
                <w:sz w:val="14"/>
                <w:szCs w:val="14"/>
                <w:lang w:val="es-MX"/>
              </w:rPr>
              <w:t xml:space="preserve"> </w:t>
            </w:r>
            <w:r w:rsidRPr="002911C9">
              <w:rPr>
                <w:rFonts w:cs="Arial"/>
                <w:spacing w:val="-2"/>
                <w:sz w:val="14"/>
                <w:szCs w:val="14"/>
                <w:lang w:val="es-MX"/>
              </w:rPr>
              <w:t>SEGURIDAD.</w:t>
            </w:r>
          </w:p>
          <w:p w14:paraId="067801C5" w14:textId="77777777" w:rsidR="00357BE9" w:rsidRPr="002911C9" w:rsidRDefault="00357BE9" w:rsidP="00357BE9">
            <w:pPr>
              <w:rPr>
                <w:rFonts w:ascii="Cambria" w:hAnsi="Cambria" w:cs="Arial"/>
                <w:sz w:val="14"/>
                <w:szCs w:val="14"/>
              </w:rPr>
            </w:pPr>
          </w:p>
          <w:p w14:paraId="44E887F5" w14:textId="77777777" w:rsidR="00357BE9" w:rsidRPr="002911C9" w:rsidRDefault="00357BE9" w:rsidP="00357BE9">
            <w:pPr>
              <w:pStyle w:val="Prrafodelista"/>
              <w:rPr>
                <w:rFonts w:ascii="Cambria" w:eastAsia="Cambria" w:hAnsi="Cambria" w:cs="Arial"/>
                <w:sz w:val="14"/>
                <w:szCs w:val="14"/>
                <w:lang w:eastAsia="en-US"/>
              </w:rPr>
            </w:pPr>
          </w:p>
          <w:p w14:paraId="27B48DFC" w14:textId="77777777" w:rsidR="00357BE9" w:rsidRPr="002911C9" w:rsidRDefault="00357BE9" w:rsidP="00357BE9">
            <w:pPr>
              <w:pStyle w:val="Prrafodelista"/>
              <w:rPr>
                <w:rFonts w:ascii="Cambria" w:eastAsia="Cambria" w:hAnsi="Cambria" w:cs="Arial"/>
                <w:sz w:val="14"/>
                <w:szCs w:val="14"/>
                <w:lang w:eastAsia="en-US"/>
              </w:rPr>
            </w:pPr>
          </w:p>
        </w:tc>
        <w:tc>
          <w:tcPr>
            <w:tcW w:w="851" w:type="dxa"/>
          </w:tcPr>
          <w:p w14:paraId="54B7B711" w14:textId="77777777" w:rsidR="00357BE9" w:rsidRPr="002911C9" w:rsidRDefault="00357BE9" w:rsidP="00357BE9">
            <w:pPr>
              <w:rPr>
                <w:rFonts w:ascii="Cambria" w:hAnsi="Cambria" w:cs="Arial"/>
                <w:sz w:val="14"/>
                <w:szCs w:val="14"/>
              </w:rPr>
            </w:pPr>
          </w:p>
          <w:p w14:paraId="26F6DBB2" w14:textId="6CAB07A7" w:rsidR="00357BE9" w:rsidRPr="002911C9" w:rsidRDefault="006E5686" w:rsidP="00357BE9">
            <w:pPr>
              <w:rPr>
                <w:rFonts w:ascii="Cambria" w:hAnsi="Cambria" w:cs="Arial"/>
                <w:sz w:val="14"/>
                <w:szCs w:val="14"/>
              </w:rPr>
            </w:pPr>
            <w:r w:rsidRPr="002911C9">
              <w:rPr>
                <w:rFonts w:ascii="Cambria" w:hAnsi="Cambria" w:cs="Arial"/>
                <w:sz w:val="14"/>
                <w:szCs w:val="14"/>
              </w:rPr>
              <w:t>SERVICIO</w:t>
            </w:r>
          </w:p>
        </w:tc>
        <w:tc>
          <w:tcPr>
            <w:tcW w:w="1097" w:type="dxa"/>
          </w:tcPr>
          <w:p w14:paraId="6757114E" w14:textId="77777777" w:rsidR="00357BE9" w:rsidRPr="002911C9" w:rsidRDefault="00357BE9" w:rsidP="00357BE9">
            <w:pPr>
              <w:rPr>
                <w:rFonts w:ascii="Cambria" w:hAnsi="Cambria" w:cs="Arial"/>
                <w:sz w:val="14"/>
                <w:szCs w:val="14"/>
              </w:rPr>
            </w:pPr>
          </w:p>
          <w:p w14:paraId="123FCEC8" w14:textId="66240ADD" w:rsidR="00357BE9" w:rsidRPr="002911C9" w:rsidRDefault="006E5686" w:rsidP="00357BE9">
            <w:pPr>
              <w:rPr>
                <w:rFonts w:ascii="Cambria" w:hAnsi="Cambria" w:cs="Arial"/>
                <w:sz w:val="14"/>
                <w:szCs w:val="14"/>
              </w:rPr>
            </w:pPr>
            <w:r w:rsidRPr="002911C9">
              <w:rPr>
                <w:rFonts w:ascii="Cambria" w:hAnsi="Cambria" w:cs="Arial"/>
                <w:sz w:val="14"/>
                <w:szCs w:val="14"/>
              </w:rPr>
              <w:t>$</w:t>
            </w:r>
            <w:r w:rsidR="00841498" w:rsidRPr="002911C9">
              <w:rPr>
                <w:rFonts w:ascii="Cambria" w:hAnsi="Cambria" w:cs="Arial"/>
                <w:sz w:val="14"/>
                <w:szCs w:val="14"/>
              </w:rPr>
              <w:t>156,000.00</w:t>
            </w:r>
          </w:p>
        </w:tc>
        <w:tc>
          <w:tcPr>
            <w:tcW w:w="1171" w:type="dxa"/>
          </w:tcPr>
          <w:p w14:paraId="34EC8248" w14:textId="77777777" w:rsidR="00357BE9" w:rsidRPr="002911C9" w:rsidRDefault="00357BE9" w:rsidP="00357BE9">
            <w:pPr>
              <w:rPr>
                <w:rFonts w:ascii="Cambria" w:hAnsi="Cambria" w:cs="Arial"/>
                <w:sz w:val="14"/>
                <w:szCs w:val="14"/>
              </w:rPr>
            </w:pPr>
          </w:p>
          <w:p w14:paraId="704EE3C3" w14:textId="1FC40538" w:rsidR="00357BE9" w:rsidRPr="002911C9" w:rsidRDefault="006E5686" w:rsidP="00357BE9">
            <w:pPr>
              <w:rPr>
                <w:rFonts w:ascii="Cambria" w:hAnsi="Cambria" w:cs="Arial"/>
                <w:sz w:val="14"/>
                <w:szCs w:val="14"/>
              </w:rPr>
            </w:pPr>
            <w:r w:rsidRPr="002911C9">
              <w:rPr>
                <w:rFonts w:ascii="Cambria" w:hAnsi="Cambria" w:cs="Arial"/>
                <w:sz w:val="14"/>
                <w:szCs w:val="14"/>
              </w:rPr>
              <w:t>$390,000.00</w:t>
            </w:r>
          </w:p>
        </w:tc>
      </w:tr>
      <w:tr w:rsidR="00357BE9" w:rsidRPr="002911C9" w14:paraId="19875A50" w14:textId="77777777" w:rsidTr="00357BE9">
        <w:tblPrEx>
          <w:tblCellMar>
            <w:left w:w="70" w:type="dxa"/>
            <w:right w:w="70" w:type="dxa"/>
          </w:tblCellMar>
        </w:tblPrEx>
        <w:trPr>
          <w:trHeight w:val="420"/>
        </w:trPr>
        <w:tc>
          <w:tcPr>
            <w:tcW w:w="988" w:type="dxa"/>
            <w:tcBorders>
              <w:top w:val="single" w:sz="4" w:space="0" w:color="auto"/>
              <w:bottom w:val="single" w:sz="4" w:space="0" w:color="auto"/>
            </w:tcBorders>
          </w:tcPr>
          <w:p w14:paraId="0514F6C0" w14:textId="768535B5" w:rsidR="00357BE9" w:rsidRPr="002911C9" w:rsidRDefault="006E5686" w:rsidP="00357BE9">
            <w:pPr>
              <w:rPr>
                <w:rFonts w:ascii="Cambria" w:hAnsi="Cambria" w:cs="Arial"/>
                <w:b/>
                <w:bCs/>
                <w:sz w:val="14"/>
                <w:szCs w:val="14"/>
              </w:rPr>
            </w:pPr>
            <w:r w:rsidRPr="002911C9">
              <w:rPr>
                <w:rFonts w:ascii="Cambria" w:hAnsi="Cambria" w:cs="Arial"/>
                <w:b/>
                <w:bCs/>
                <w:sz w:val="14"/>
                <w:szCs w:val="14"/>
              </w:rPr>
              <w:t>3</w:t>
            </w:r>
          </w:p>
        </w:tc>
        <w:tc>
          <w:tcPr>
            <w:tcW w:w="6095" w:type="dxa"/>
            <w:tcBorders>
              <w:bottom w:val="single" w:sz="4" w:space="0" w:color="auto"/>
            </w:tcBorders>
          </w:tcPr>
          <w:p w14:paraId="104AC911" w14:textId="5FAEC1D2" w:rsidR="00357BE9" w:rsidRPr="002911C9" w:rsidRDefault="006E5686" w:rsidP="00357BE9">
            <w:pPr>
              <w:pStyle w:val="TableParagraph"/>
              <w:spacing w:before="15" w:line="242" w:lineRule="auto"/>
              <w:ind w:left="67" w:right="52"/>
              <w:jc w:val="both"/>
              <w:rPr>
                <w:rFonts w:cs="Arial"/>
                <w:sz w:val="14"/>
                <w:szCs w:val="14"/>
              </w:rPr>
            </w:pPr>
            <w:r w:rsidRPr="002911C9">
              <w:rPr>
                <w:rFonts w:cs="Arial"/>
                <w:sz w:val="14"/>
                <w:szCs w:val="14"/>
              </w:rPr>
              <w:t>NO COTIZO</w:t>
            </w:r>
          </w:p>
        </w:tc>
        <w:tc>
          <w:tcPr>
            <w:tcW w:w="851" w:type="dxa"/>
          </w:tcPr>
          <w:p w14:paraId="20105630" w14:textId="33BF0301" w:rsidR="00357BE9" w:rsidRPr="002911C9" w:rsidRDefault="006E5686" w:rsidP="00357BE9">
            <w:pPr>
              <w:rPr>
                <w:rFonts w:ascii="Cambria" w:hAnsi="Cambria" w:cs="Arial"/>
                <w:sz w:val="14"/>
                <w:szCs w:val="14"/>
              </w:rPr>
            </w:pPr>
            <w:r w:rsidRPr="002911C9">
              <w:rPr>
                <w:rFonts w:ascii="Cambria" w:hAnsi="Cambria" w:cs="Arial"/>
                <w:sz w:val="14"/>
                <w:szCs w:val="14"/>
              </w:rPr>
              <w:t>N/A</w:t>
            </w:r>
          </w:p>
        </w:tc>
        <w:tc>
          <w:tcPr>
            <w:tcW w:w="1097" w:type="dxa"/>
          </w:tcPr>
          <w:p w14:paraId="2DC72E14" w14:textId="3E09CE11" w:rsidR="00357BE9" w:rsidRPr="002911C9" w:rsidRDefault="006E5686" w:rsidP="00357BE9">
            <w:pPr>
              <w:rPr>
                <w:rFonts w:ascii="Cambria" w:hAnsi="Cambria" w:cs="Arial"/>
                <w:sz w:val="14"/>
                <w:szCs w:val="14"/>
              </w:rPr>
            </w:pPr>
            <w:r w:rsidRPr="002911C9">
              <w:rPr>
                <w:rFonts w:ascii="Cambria" w:hAnsi="Cambria" w:cs="Arial"/>
                <w:sz w:val="14"/>
                <w:szCs w:val="14"/>
              </w:rPr>
              <w:t>N/A</w:t>
            </w:r>
          </w:p>
        </w:tc>
        <w:tc>
          <w:tcPr>
            <w:tcW w:w="1171" w:type="dxa"/>
          </w:tcPr>
          <w:p w14:paraId="4D3F8969" w14:textId="5BBACC55" w:rsidR="00357BE9" w:rsidRPr="002911C9" w:rsidRDefault="006E5686" w:rsidP="00357BE9">
            <w:pPr>
              <w:rPr>
                <w:rFonts w:ascii="Cambria" w:hAnsi="Cambria" w:cs="Arial"/>
                <w:sz w:val="14"/>
                <w:szCs w:val="14"/>
              </w:rPr>
            </w:pPr>
            <w:r w:rsidRPr="002911C9">
              <w:rPr>
                <w:rFonts w:ascii="Cambria" w:hAnsi="Cambria" w:cs="Arial"/>
                <w:sz w:val="14"/>
                <w:szCs w:val="14"/>
              </w:rPr>
              <w:t>N/A</w:t>
            </w:r>
          </w:p>
        </w:tc>
      </w:tr>
      <w:tr w:rsidR="00357BE9" w:rsidRPr="002911C9" w14:paraId="0D2D6A86" w14:textId="77777777" w:rsidTr="00357BE9">
        <w:tblPrEx>
          <w:tblCellMar>
            <w:left w:w="70" w:type="dxa"/>
            <w:right w:w="70" w:type="dxa"/>
          </w:tblCellMar>
        </w:tblPrEx>
        <w:trPr>
          <w:trHeight w:val="269"/>
        </w:trPr>
        <w:tc>
          <w:tcPr>
            <w:tcW w:w="988" w:type="dxa"/>
            <w:tcBorders>
              <w:bottom w:val="single" w:sz="4" w:space="0" w:color="auto"/>
            </w:tcBorders>
          </w:tcPr>
          <w:p w14:paraId="78A06861" w14:textId="6579266C" w:rsidR="00357BE9" w:rsidRPr="002911C9" w:rsidRDefault="006E5686" w:rsidP="00357BE9">
            <w:pPr>
              <w:rPr>
                <w:rFonts w:ascii="Cambria" w:hAnsi="Cambria" w:cs="Arial"/>
                <w:b/>
                <w:bCs/>
                <w:sz w:val="14"/>
                <w:szCs w:val="14"/>
              </w:rPr>
            </w:pPr>
            <w:r w:rsidRPr="002911C9">
              <w:rPr>
                <w:rFonts w:ascii="Cambria" w:hAnsi="Cambria" w:cs="Arial"/>
                <w:b/>
                <w:bCs/>
                <w:sz w:val="14"/>
                <w:szCs w:val="14"/>
              </w:rPr>
              <w:t>4</w:t>
            </w:r>
          </w:p>
        </w:tc>
        <w:tc>
          <w:tcPr>
            <w:tcW w:w="6095" w:type="dxa"/>
            <w:tcBorders>
              <w:bottom w:val="single" w:sz="4" w:space="0" w:color="auto"/>
            </w:tcBorders>
          </w:tcPr>
          <w:p w14:paraId="3CD14FB8" w14:textId="4AA44E16" w:rsidR="00357BE9" w:rsidRPr="002911C9" w:rsidRDefault="006E5686" w:rsidP="00357BE9">
            <w:pPr>
              <w:rPr>
                <w:rFonts w:ascii="Cambria" w:hAnsi="Cambria" w:cs="Arial"/>
                <w:sz w:val="14"/>
                <w:szCs w:val="14"/>
              </w:rPr>
            </w:pPr>
            <w:r w:rsidRPr="002911C9">
              <w:rPr>
                <w:rFonts w:ascii="Cambria" w:hAnsi="Cambria" w:cs="Arial"/>
                <w:b/>
                <w:sz w:val="14"/>
                <w:szCs w:val="14"/>
              </w:rPr>
              <w:t>TELMEX</w:t>
            </w:r>
            <w:r w:rsidRPr="002911C9">
              <w:rPr>
                <w:rFonts w:ascii="Cambria" w:hAnsi="Cambria" w:cs="Arial"/>
                <w:sz w:val="14"/>
                <w:szCs w:val="14"/>
              </w:rPr>
              <w:t xml:space="preserve"> OFERTA EL SERVICIO DE TELEFONÍA, INCLUYENDO LOS SIGUIENTES EQUIPOS:</w:t>
            </w:r>
          </w:p>
          <w:p w14:paraId="44EC10B2" w14:textId="77777777" w:rsidR="00357BE9" w:rsidRPr="002911C9" w:rsidRDefault="00357BE9" w:rsidP="00357BE9">
            <w:pPr>
              <w:rPr>
                <w:rFonts w:ascii="Cambria" w:hAnsi="Cambria" w:cs="Arial"/>
                <w:sz w:val="14"/>
                <w:szCs w:val="14"/>
              </w:rPr>
            </w:pPr>
          </w:p>
          <w:tbl>
            <w:tblPr>
              <w:tblStyle w:val="Tablaconcuadrcula"/>
              <w:tblW w:w="6444" w:type="dxa"/>
              <w:tblLayout w:type="fixed"/>
              <w:tblLook w:val="04A0" w:firstRow="1" w:lastRow="0" w:firstColumn="1" w:lastColumn="0" w:noHBand="0" w:noVBand="1"/>
            </w:tblPr>
            <w:tblGrid>
              <w:gridCol w:w="1058"/>
              <w:gridCol w:w="2410"/>
              <w:gridCol w:w="1842"/>
              <w:gridCol w:w="1134"/>
            </w:tblGrid>
            <w:tr w:rsidR="00357BE9" w:rsidRPr="002911C9" w14:paraId="7B4788BA" w14:textId="77777777" w:rsidTr="00333D40">
              <w:tc>
                <w:tcPr>
                  <w:tcW w:w="1058" w:type="dxa"/>
                  <w:shd w:val="clear" w:color="auto" w:fill="BFBFBF" w:themeFill="background1" w:themeFillShade="BF"/>
                </w:tcPr>
                <w:p w14:paraId="2F49681D" w14:textId="70BAA511" w:rsidR="00357BE9" w:rsidRPr="002911C9" w:rsidRDefault="006E5686" w:rsidP="00CC2798">
                  <w:pPr>
                    <w:framePr w:hSpace="141" w:wrap="around" w:vAnchor="text" w:hAnchor="text" w:x="-719" w:y="1"/>
                    <w:suppressOverlap/>
                    <w:rPr>
                      <w:rFonts w:ascii="Cambria" w:hAnsi="Cambria" w:cs="Arial"/>
                      <w:b/>
                      <w:bCs/>
                      <w:sz w:val="14"/>
                      <w:szCs w:val="14"/>
                    </w:rPr>
                  </w:pPr>
                  <w:r w:rsidRPr="002911C9">
                    <w:rPr>
                      <w:rFonts w:ascii="Cambria" w:hAnsi="Cambria" w:cs="Arial"/>
                      <w:b/>
                      <w:bCs/>
                      <w:sz w:val="14"/>
                      <w:szCs w:val="14"/>
                    </w:rPr>
                    <w:t>MARCA</w:t>
                  </w:r>
                </w:p>
              </w:tc>
              <w:tc>
                <w:tcPr>
                  <w:tcW w:w="2410" w:type="dxa"/>
                  <w:shd w:val="clear" w:color="auto" w:fill="BFBFBF" w:themeFill="background1" w:themeFillShade="BF"/>
                </w:tcPr>
                <w:p w14:paraId="2E2BE625" w14:textId="2339F9C9" w:rsidR="00357BE9" w:rsidRPr="002911C9" w:rsidRDefault="006E5686" w:rsidP="00CC2798">
                  <w:pPr>
                    <w:framePr w:hSpace="141" w:wrap="around" w:vAnchor="text" w:hAnchor="text" w:x="-719" w:y="1"/>
                    <w:suppressOverlap/>
                    <w:rPr>
                      <w:rFonts w:ascii="Cambria" w:hAnsi="Cambria" w:cs="Arial"/>
                      <w:b/>
                      <w:bCs/>
                      <w:sz w:val="14"/>
                      <w:szCs w:val="14"/>
                    </w:rPr>
                  </w:pPr>
                  <w:r w:rsidRPr="002911C9">
                    <w:rPr>
                      <w:rFonts w:ascii="Cambria" w:hAnsi="Cambria" w:cs="Arial"/>
                      <w:b/>
                      <w:bCs/>
                      <w:sz w:val="14"/>
                      <w:szCs w:val="14"/>
                    </w:rPr>
                    <w:t>FUNCIÓN</w:t>
                  </w:r>
                </w:p>
              </w:tc>
              <w:tc>
                <w:tcPr>
                  <w:tcW w:w="1842" w:type="dxa"/>
                  <w:shd w:val="clear" w:color="auto" w:fill="BFBFBF" w:themeFill="background1" w:themeFillShade="BF"/>
                </w:tcPr>
                <w:p w14:paraId="6528E976" w14:textId="16218C0A" w:rsidR="00357BE9" w:rsidRPr="002911C9" w:rsidRDefault="006E5686" w:rsidP="00CC2798">
                  <w:pPr>
                    <w:framePr w:hSpace="141" w:wrap="around" w:vAnchor="text" w:hAnchor="text" w:x="-719" w:y="1"/>
                    <w:suppressOverlap/>
                    <w:rPr>
                      <w:rFonts w:ascii="Cambria" w:hAnsi="Cambria" w:cs="Arial"/>
                      <w:b/>
                      <w:bCs/>
                      <w:sz w:val="14"/>
                      <w:szCs w:val="14"/>
                    </w:rPr>
                  </w:pPr>
                  <w:r w:rsidRPr="002911C9">
                    <w:rPr>
                      <w:rFonts w:ascii="Cambria" w:hAnsi="Cambria" w:cs="Arial"/>
                      <w:b/>
                      <w:bCs/>
                      <w:sz w:val="14"/>
                      <w:szCs w:val="14"/>
                    </w:rPr>
                    <w:t>MODELO</w:t>
                  </w:r>
                </w:p>
              </w:tc>
              <w:tc>
                <w:tcPr>
                  <w:tcW w:w="1134" w:type="dxa"/>
                  <w:shd w:val="clear" w:color="auto" w:fill="BFBFBF" w:themeFill="background1" w:themeFillShade="BF"/>
                </w:tcPr>
                <w:p w14:paraId="6D9153C4" w14:textId="2284791A" w:rsidR="00357BE9" w:rsidRPr="002911C9" w:rsidRDefault="006E5686" w:rsidP="00CC2798">
                  <w:pPr>
                    <w:framePr w:hSpace="141" w:wrap="around" w:vAnchor="text" w:hAnchor="text" w:x="-719" w:y="1"/>
                    <w:suppressOverlap/>
                    <w:rPr>
                      <w:rFonts w:ascii="Cambria" w:hAnsi="Cambria" w:cs="Arial"/>
                      <w:b/>
                      <w:bCs/>
                      <w:sz w:val="14"/>
                      <w:szCs w:val="14"/>
                    </w:rPr>
                  </w:pPr>
                  <w:r w:rsidRPr="002911C9">
                    <w:rPr>
                      <w:rFonts w:ascii="Cambria" w:hAnsi="Cambria" w:cs="Arial"/>
                      <w:b/>
                      <w:bCs/>
                      <w:sz w:val="14"/>
                      <w:szCs w:val="14"/>
                    </w:rPr>
                    <w:t>CANTIDAD</w:t>
                  </w:r>
                </w:p>
              </w:tc>
            </w:tr>
            <w:tr w:rsidR="00357BE9" w:rsidRPr="002911C9" w14:paraId="205A54A0" w14:textId="77777777" w:rsidTr="00333D40">
              <w:tc>
                <w:tcPr>
                  <w:tcW w:w="1058" w:type="dxa"/>
                </w:tcPr>
                <w:p w14:paraId="02553199" w14:textId="15AF21F1"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sz w:val="14"/>
                      <w:szCs w:val="14"/>
                    </w:rPr>
                    <w:t>YEALINK</w:t>
                  </w:r>
                </w:p>
              </w:tc>
              <w:tc>
                <w:tcPr>
                  <w:tcW w:w="2410" w:type="dxa"/>
                </w:tcPr>
                <w:p w14:paraId="195C6EF6" w14:textId="2F3A0B59"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sz w:val="14"/>
                      <w:szCs w:val="14"/>
                    </w:rPr>
                    <w:t>TELÉFONO IP</w:t>
                  </w:r>
                </w:p>
              </w:tc>
              <w:tc>
                <w:tcPr>
                  <w:tcW w:w="1842" w:type="dxa"/>
                </w:tcPr>
                <w:p w14:paraId="0A198593" w14:textId="7AAD798D"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sz w:val="14"/>
                      <w:szCs w:val="14"/>
                    </w:rPr>
                    <w:t>T31P</w:t>
                  </w:r>
                </w:p>
              </w:tc>
              <w:tc>
                <w:tcPr>
                  <w:tcW w:w="1134" w:type="dxa"/>
                </w:tcPr>
                <w:p w14:paraId="10261758" w14:textId="2F8E0C67"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sz w:val="14"/>
                      <w:szCs w:val="14"/>
                    </w:rPr>
                    <w:t>48</w:t>
                  </w:r>
                </w:p>
              </w:tc>
            </w:tr>
            <w:tr w:rsidR="00357BE9" w:rsidRPr="002911C9" w14:paraId="307CD8DA" w14:textId="77777777" w:rsidTr="00333D40">
              <w:tc>
                <w:tcPr>
                  <w:tcW w:w="1058" w:type="dxa"/>
                </w:tcPr>
                <w:p w14:paraId="446D46CE" w14:textId="4E5D8041"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sz w:val="14"/>
                      <w:szCs w:val="14"/>
                    </w:rPr>
                    <w:t>YEALINK</w:t>
                  </w:r>
                </w:p>
              </w:tc>
              <w:tc>
                <w:tcPr>
                  <w:tcW w:w="2410" w:type="dxa"/>
                </w:tcPr>
                <w:p w14:paraId="2F422E05" w14:textId="5D21FDBD"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sz w:val="14"/>
                      <w:szCs w:val="14"/>
                    </w:rPr>
                    <w:t>TELÉFONO IP</w:t>
                  </w:r>
                </w:p>
              </w:tc>
              <w:tc>
                <w:tcPr>
                  <w:tcW w:w="1842" w:type="dxa"/>
                </w:tcPr>
                <w:p w14:paraId="18EC3FD9" w14:textId="14C16B60"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sz w:val="14"/>
                      <w:szCs w:val="14"/>
                    </w:rPr>
                    <w:t>T46U</w:t>
                  </w:r>
                </w:p>
              </w:tc>
              <w:tc>
                <w:tcPr>
                  <w:tcW w:w="1134" w:type="dxa"/>
                </w:tcPr>
                <w:p w14:paraId="3A5A2CFE" w14:textId="67D1BB31"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sz w:val="14"/>
                      <w:szCs w:val="14"/>
                    </w:rPr>
                    <w:t>9</w:t>
                  </w:r>
                </w:p>
              </w:tc>
            </w:tr>
            <w:tr w:rsidR="00357BE9" w:rsidRPr="002911C9" w14:paraId="2FFC076A" w14:textId="77777777" w:rsidTr="00333D40">
              <w:tc>
                <w:tcPr>
                  <w:tcW w:w="1058" w:type="dxa"/>
                </w:tcPr>
                <w:p w14:paraId="4097EF19" w14:textId="51CF35FD"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sz w:val="14"/>
                      <w:szCs w:val="14"/>
                    </w:rPr>
                    <w:t>YEALINK</w:t>
                  </w:r>
                </w:p>
              </w:tc>
              <w:tc>
                <w:tcPr>
                  <w:tcW w:w="2410" w:type="dxa"/>
                </w:tcPr>
                <w:p w14:paraId="1FBC6C00" w14:textId="4829F6BB"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sz w:val="14"/>
                      <w:szCs w:val="14"/>
                    </w:rPr>
                    <w:t>ACCESORIO MÓDULO DE EXPANSIÓN (BOTONERA)</w:t>
                  </w:r>
                </w:p>
              </w:tc>
              <w:tc>
                <w:tcPr>
                  <w:tcW w:w="1842" w:type="dxa"/>
                </w:tcPr>
                <w:p w14:paraId="1A87EE48" w14:textId="368873CB"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sz w:val="14"/>
                      <w:szCs w:val="14"/>
                    </w:rPr>
                    <w:t>EXP43</w:t>
                  </w:r>
                </w:p>
              </w:tc>
              <w:tc>
                <w:tcPr>
                  <w:tcW w:w="1134" w:type="dxa"/>
                </w:tcPr>
                <w:p w14:paraId="6BCCEF0F" w14:textId="40D22BC9"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sz w:val="14"/>
                      <w:szCs w:val="14"/>
                    </w:rPr>
                    <w:t>1</w:t>
                  </w:r>
                </w:p>
              </w:tc>
            </w:tr>
            <w:tr w:rsidR="00357BE9" w:rsidRPr="002911C9" w14:paraId="16A38104" w14:textId="77777777" w:rsidTr="00333D40">
              <w:tc>
                <w:tcPr>
                  <w:tcW w:w="1058" w:type="dxa"/>
                </w:tcPr>
                <w:p w14:paraId="72B535D0" w14:textId="7E56E4D9"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sz w:val="14"/>
                      <w:szCs w:val="14"/>
                    </w:rPr>
                    <w:t>ARUBA</w:t>
                  </w:r>
                </w:p>
              </w:tc>
              <w:tc>
                <w:tcPr>
                  <w:tcW w:w="2410" w:type="dxa"/>
                </w:tcPr>
                <w:p w14:paraId="2CDE5145" w14:textId="320D7291"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sz w:val="14"/>
                      <w:szCs w:val="14"/>
                    </w:rPr>
                    <w:t>SWITCH 8 PUERTOS</w:t>
                  </w:r>
                </w:p>
              </w:tc>
              <w:tc>
                <w:tcPr>
                  <w:tcW w:w="1842" w:type="dxa"/>
                </w:tcPr>
                <w:p w14:paraId="67E07C56" w14:textId="605DFFC1"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sz w:val="14"/>
                      <w:szCs w:val="14"/>
                    </w:rPr>
                    <w:t>2930F 8G</w:t>
                  </w:r>
                </w:p>
              </w:tc>
              <w:tc>
                <w:tcPr>
                  <w:tcW w:w="1134" w:type="dxa"/>
                </w:tcPr>
                <w:p w14:paraId="2A0ED8E5" w14:textId="7D3903F9"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sz w:val="14"/>
                      <w:szCs w:val="14"/>
                    </w:rPr>
                    <w:t>9</w:t>
                  </w:r>
                </w:p>
              </w:tc>
            </w:tr>
            <w:tr w:rsidR="00357BE9" w:rsidRPr="002911C9" w14:paraId="70A91BE2" w14:textId="77777777" w:rsidTr="00333D40">
              <w:tc>
                <w:tcPr>
                  <w:tcW w:w="1058" w:type="dxa"/>
                </w:tcPr>
                <w:p w14:paraId="1999364B" w14:textId="18B24274"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sz w:val="14"/>
                      <w:szCs w:val="14"/>
                    </w:rPr>
                    <w:t>ARUBA</w:t>
                  </w:r>
                </w:p>
              </w:tc>
              <w:tc>
                <w:tcPr>
                  <w:tcW w:w="2410" w:type="dxa"/>
                </w:tcPr>
                <w:p w14:paraId="25C4ABCC" w14:textId="2BBCF118"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sz w:val="14"/>
                      <w:szCs w:val="14"/>
                    </w:rPr>
                    <w:t>SWITCH 24 PUERTOS</w:t>
                  </w:r>
                </w:p>
              </w:tc>
              <w:tc>
                <w:tcPr>
                  <w:tcW w:w="1842" w:type="dxa"/>
                </w:tcPr>
                <w:p w14:paraId="04FF6EB4" w14:textId="02FADD65"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sz w:val="14"/>
                      <w:szCs w:val="14"/>
                    </w:rPr>
                    <w:t>2939F 24G</w:t>
                  </w:r>
                </w:p>
              </w:tc>
              <w:tc>
                <w:tcPr>
                  <w:tcW w:w="1134" w:type="dxa"/>
                </w:tcPr>
                <w:p w14:paraId="5646AEB4" w14:textId="065F176D" w:rsidR="00357BE9" w:rsidRPr="002911C9" w:rsidRDefault="006E5686" w:rsidP="00CC2798">
                  <w:pPr>
                    <w:framePr w:hSpace="141" w:wrap="around" w:vAnchor="text" w:hAnchor="text" w:x="-719" w:y="1"/>
                    <w:suppressOverlap/>
                    <w:rPr>
                      <w:rFonts w:ascii="Cambria" w:hAnsi="Cambria" w:cs="Arial"/>
                      <w:sz w:val="14"/>
                      <w:szCs w:val="14"/>
                    </w:rPr>
                  </w:pPr>
                  <w:r w:rsidRPr="002911C9">
                    <w:rPr>
                      <w:rFonts w:ascii="Cambria" w:hAnsi="Cambria" w:cs="Arial"/>
                      <w:sz w:val="14"/>
                      <w:szCs w:val="14"/>
                    </w:rPr>
                    <w:t>1</w:t>
                  </w:r>
                </w:p>
              </w:tc>
            </w:tr>
          </w:tbl>
          <w:p w14:paraId="229FADE8" w14:textId="77777777" w:rsidR="00357BE9" w:rsidRPr="002911C9" w:rsidRDefault="00357BE9" w:rsidP="00357BE9">
            <w:pPr>
              <w:rPr>
                <w:rFonts w:ascii="Cambria" w:hAnsi="Cambria" w:cs="Arial"/>
                <w:sz w:val="14"/>
                <w:szCs w:val="14"/>
              </w:rPr>
            </w:pPr>
          </w:p>
          <w:p w14:paraId="62DF5A0C" w14:textId="22EEEF0F" w:rsidR="00357BE9" w:rsidRPr="002911C9" w:rsidRDefault="006E5686" w:rsidP="00357BE9">
            <w:pPr>
              <w:jc w:val="both"/>
              <w:rPr>
                <w:rFonts w:ascii="Cambria" w:hAnsi="Cambria" w:cs="Arial"/>
                <w:b/>
                <w:bCs/>
                <w:i/>
                <w:iCs/>
                <w:sz w:val="14"/>
                <w:szCs w:val="14"/>
              </w:rPr>
            </w:pPr>
            <w:r w:rsidRPr="002911C9">
              <w:rPr>
                <w:rFonts w:ascii="Cambria" w:hAnsi="Cambria" w:cs="Arial"/>
                <w:b/>
                <w:bCs/>
                <w:i/>
                <w:iCs/>
                <w:sz w:val="14"/>
                <w:szCs w:val="14"/>
              </w:rPr>
              <w:t>DE ACUERDO CON LA RESPUESTA A LA PREGUNTA 11, PÁGINA 4, DEL LICITANTE TELÉFONOS DE MÉXICO, S.A.B. DE C.V. DEL ACTA DE JUNTA DE ACLARACIONES, SE SEÑALA MARCA, MODELO Y OTROS DETALLES QUE IDENTIFICAN PLENAMENTE EL SERVICIO.</w:t>
            </w:r>
          </w:p>
          <w:p w14:paraId="2D8E641D" w14:textId="77777777" w:rsidR="00357BE9" w:rsidRPr="002911C9" w:rsidRDefault="00357BE9" w:rsidP="00357BE9">
            <w:pPr>
              <w:rPr>
                <w:rFonts w:ascii="Cambria" w:hAnsi="Cambria" w:cs="Arial"/>
                <w:sz w:val="14"/>
                <w:szCs w:val="14"/>
              </w:rPr>
            </w:pPr>
          </w:p>
          <w:p w14:paraId="4AA379A3" w14:textId="77777777" w:rsidR="00357BE9" w:rsidRPr="002911C9" w:rsidRDefault="00357BE9" w:rsidP="00357BE9">
            <w:pPr>
              <w:rPr>
                <w:rFonts w:ascii="Cambria" w:hAnsi="Cambria" w:cs="Arial"/>
                <w:sz w:val="14"/>
                <w:szCs w:val="14"/>
              </w:rPr>
            </w:pPr>
          </w:p>
          <w:p w14:paraId="7C7E3887" w14:textId="4D26A04D" w:rsidR="00357BE9" w:rsidRPr="002911C9" w:rsidRDefault="006E5686" w:rsidP="00357BE9">
            <w:pPr>
              <w:rPr>
                <w:rFonts w:ascii="Cambria" w:hAnsi="Cambria" w:cs="Arial"/>
                <w:sz w:val="14"/>
                <w:szCs w:val="14"/>
              </w:rPr>
            </w:pPr>
            <w:r w:rsidRPr="002911C9">
              <w:rPr>
                <w:rFonts w:ascii="Cambria" w:hAnsi="Cambria" w:cs="Arial"/>
                <w:sz w:val="14"/>
                <w:szCs w:val="14"/>
              </w:rPr>
              <w:t>CUMPLIENDO LAS SIGUIENTES ESPECIFICACIONES.</w:t>
            </w:r>
          </w:p>
          <w:p w14:paraId="114B9CD7" w14:textId="77777777" w:rsidR="00357BE9" w:rsidRPr="002911C9" w:rsidRDefault="00357BE9" w:rsidP="00357BE9">
            <w:pPr>
              <w:pStyle w:val="TableParagraph"/>
              <w:spacing w:line="260" w:lineRule="atLeast"/>
              <w:ind w:left="67"/>
              <w:rPr>
                <w:rFonts w:cs="Arial"/>
                <w:sz w:val="14"/>
                <w:szCs w:val="14"/>
                <w:lang w:val="es-MX"/>
              </w:rPr>
            </w:pPr>
          </w:p>
          <w:p w14:paraId="1CCC9915" w14:textId="42A5715B" w:rsidR="00357BE9" w:rsidRPr="002911C9" w:rsidRDefault="006E5686" w:rsidP="00357BE9">
            <w:pPr>
              <w:pStyle w:val="TableParagraph"/>
              <w:spacing w:line="260" w:lineRule="atLeast"/>
              <w:ind w:left="67"/>
              <w:rPr>
                <w:rFonts w:cs="Arial"/>
                <w:sz w:val="14"/>
                <w:szCs w:val="14"/>
                <w:lang w:val="es-MX"/>
              </w:rPr>
            </w:pPr>
            <w:r w:rsidRPr="002911C9">
              <w:rPr>
                <w:rFonts w:cs="Arial"/>
                <w:b/>
                <w:bCs/>
                <w:sz w:val="14"/>
                <w:szCs w:val="14"/>
                <w:lang w:val="es-MX"/>
              </w:rPr>
              <w:t xml:space="preserve">TELMEX </w:t>
            </w:r>
            <w:r w:rsidRPr="002911C9">
              <w:rPr>
                <w:rFonts w:cs="Arial"/>
                <w:sz w:val="14"/>
                <w:szCs w:val="14"/>
                <w:lang w:val="es-MX"/>
              </w:rPr>
              <w:t>OFERTA SOLUCIÓN</w:t>
            </w:r>
            <w:r w:rsidRPr="002911C9">
              <w:rPr>
                <w:rFonts w:cs="Arial"/>
                <w:spacing w:val="-7"/>
                <w:sz w:val="14"/>
                <w:szCs w:val="14"/>
                <w:lang w:val="es-MX"/>
              </w:rPr>
              <w:t xml:space="preserve"> </w:t>
            </w:r>
            <w:r w:rsidRPr="002911C9">
              <w:rPr>
                <w:rFonts w:cs="Arial"/>
                <w:sz w:val="14"/>
                <w:szCs w:val="14"/>
                <w:lang w:val="es-MX"/>
              </w:rPr>
              <w:t>INTEGRAL</w:t>
            </w:r>
            <w:r w:rsidRPr="002911C9">
              <w:rPr>
                <w:rFonts w:cs="Arial"/>
                <w:spacing w:val="-8"/>
                <w:sz w:val="14"/>
                <w:szCs w:val="14"/>
                <w:lang w:val="es-MX"/>
              </w:rPr>
              <w:t xml:space="preserve"> </w:t>
            </w:r>
            <w:r w:rsidRPr="002911C9">
              <w:rPr>
                <w:rFonts w:cs="Arial"/>
                <w:sz w:val="14"/>
                <w:szCs w:val="14"/>
                <w:lang w:val="es-MX"/>
              </w:rPr>
              <w:t>DE</w:t>
            </w:r>
            <w:r w:rsidRPr="002911C9">
              <w:rPr>
                <w:rFonts w:cs="Arial"/>
                <w:spacing w:val="-8"/>
                <w:sz w:val="14"/>
                <w:szCs w:val="14"/>
                <w:lang w:val="es-MX"/>
              </w:rPr>
              <w:t xml:space="preserve"> </w:t>
            </w:r>
            <w:r w:rsidRPr="002911C9">
              <w:rPr>
                <w:rFonts w:cs="Arial"/>
                <w:sz w:val="14"/>
                <w:szCs w:val="14"/>
                <w:lang w:val="es-MX"/>
              </w:rPr>
              <w:t>EXTENSIONES</w:t>
            </w:r>
            <w:r w:rsidRPr="002911C9">
              <w:rPr>
                <w:rFonts w:cs="Arial"/>
                <w:spacing w:val="-7"/>
                <w:sz w:val="14"/>
                <w:szCs w:val="14"/>
                <w:lang w:val="es-MX"/>
              </w:rPr>
              <w:t xml:space="preserve"> </w:t>
            </w:r>
            <w:r w:rsidRPr="002911C9">
              <w:rPr>
                <w:rFonts w:cs="Arial"/>
                <w:sz w:val="14"/>
                <w:szCs w:val="14"/>
                <w:lang w:val="es-MX"/>
              </w:rPr>
              <w:t>IP</w:t>
            </w:r>
            <w:r w:rsidRPr="002911C9">
              <w:rPr>
                <w:rFonts w:cs="Arial"/>
                <w:spacing w:val="-8"/>
                <w:sz w:val="14"/>
                <w:szCs w:val="14"/>
                <w:lang w:val="es-MX"/>
              </w:rPr>
              <w:t xml:space="preserve"> </w:t>
            </w:r>
            <w:r w:rsidRPr="002911C9">
              <w:rPr>
                <w:rFonts w:cs="Arial"/>
                <w:sz w:val="14"/>
                <w:szCs w:val="14"/>
                <w:lang w:val="es-MX"/>
              </w:rPr>
              <w:t>PBX</w:t>
            </w:r>
            <w:r w:rsidRPr="002911C9">
              <w:rPr>
                <w:rFonts w:cs="Arial"/>
                <w:spacing w:val="-5"/>
                <w:sz w:val="14"/>
                <w:szCs w:val="14"/>
                <w:lang w:val="es-MX"/>
              </w:rPr>
              <w:t xml:space="preserve"> </w:t>
            </w:r>
            <w:r w:rsidRPr="002911C9">
              <w:rPr>
                <w:rFonts w:cs="Arial"/>
                <w:sz w:val="14"/>
                <w:szCs w:val="14"/>
                <w:lang w:val="es-MX"/>
              </w:rPr>
              <w:t>Y</w:t>
            </w:r>
            <w:r w:rsidRPr="002911C9">
              <w:rPr>
                <w:rFonts w:cs="Arial"/>
                <w:spacing w:val="-7"/>
                <w:sz w:val="14"/>
                <w:szCs w:val="14"/>
                <w:lang w:val="es-MX"/>
              </w:rPr>
              <w:t xml:space="preserve"> </w:t>
            </w:r>
            <w:r w:rsidRPr="002911C9">
              <w:rPr>
                <w:rFonts w:cs="Arial"/>
                <w:sz w:val="14"/>
                <w:szCs w:val="14"/>
                <w:lang w:val="es-MX"/>
              </w:rPr>
              <w:t xml:space="preserve">SERVICIOS </w:t>
            </w:r>
            <w:r w:rsidRPr="002911C9">
              <w:rPr>
                <w:rFonts w:cs="Arial"/>
                <w:spacing w:val="-2"/>
                <w:sz w:val="14"/>
                <w:szCs w:val="14"/>
                <w:lang w:val="es-MX"/>
              </w:rPr>
              <w:t>COMPLEMENTARIOS.</w:t>
            </w:r>
          </w:p>
          <w:p w14:paraId="70197E36" w14:textId="3FC2706C" w:rsidR="00357BE9" w:rsidRPr="002911C9" w:rsidRDefault="006E5686" w:rsidP="00357BE9">
            <w:pPr>
              <w:pStyle w:val="TableParagraph"/>
              <w:spacing w:before="17"/>
              <w:ind w:left="67"/>
              <w:rPr>
                <w:rFonts w:cs="Arial"/>
                <w:sz w:val="14"/>
                <w:szCs w:val="14"/>
                <w:lang w:val="es-MX"/>
              </w:rPr>
            </w:pPr>
            <w:r w:rsidRPr="002911C9">
              <w:rPr>
                <w:rFonts w:cs="Arial"/>
                <w:sz w:val="14"/>
                <w:szCs w:val="14"/>
                <w:lang w:val="es-MX"/>
              </w:rPr>
              <w:t>SOLUCIÓN</w:t>
            </w:r>
            <w:r w:rsidRPr="002911C9">
              <w:rPr>
                <w:rFonts w:cs="Arial"/>
                <w:spacing w:val="-8"/>
                <w:sz w:val="14"/>
                <w:szCs w:val="14"/>
                <w:lang w:val="es-MX"/>
              </w:rPr>
              <w:t xml:space="preserve"> </w:t>
            </w:r>
            <w:r w:rsidRPr="002911C9">
              <w:rPr>
                <w:rFonts w:cs="Arial"/>
                <w:sz w:val="14"/>
                <w:szCs w:val="14"/>
                <w:lang w:val="es-MX"/>
              </w:rPr>
              <w:t>DE</w:t>
            </w:r>
            <w:r w:rsidRPr="002911C9">
              <w:rPr>
                <w:rFonts w:cs="Arial"/>
                <w:spacing w:val="-8"/>
                <w:sz w:val="14"/>
                <w:szCs w:val="14"/>
                <w:lang w:val="es-MX"/>
              </w:rPr>
              <w:t xml:space="preserve"> </w:t>
            </w:r>
            <w:r w:rsidRPr="002911C9">
              <w:rPr>
                <w:rFonts w:cs="Arial"/>
                <w:sz w:val="14"/>
                <w:szCs w:val="14"/>
                <w:lang w:val="es-MX"/>
              </w:rPr>
              <w:t>COMUNICACIONES</w:t>
            </w:r>
            <w:r w:rsidRPr="002911C9">
              <w:rPr>
                <w:rFonts w:cs="Arial"/>
                <w:spacing w:val="-8"/>
                <w:sz w:val="14"/>
                <w:szCs w:val="14"/>
                <w:lang w:val="es-MX"/>
              </w:rPr>
              <w:t xml:space="preserve"> </w:t>
            </w:r>
            <w:r w:rsidRPr="002911C9">
              <w:rPr>
                <w:rFonts w:cs="Arial"/>
                <w:sz w:val="14"/>
                <w:szCs w:val="14"/>
                <w:lang w:val="es-MX"/>
              </w:rPr>
              <w:t>EMPRESARIALES</w:t>
            </w:r>
            <w:r w:rsidRPr="002911C9">
              <w:rPr>
                <w:rFonts w:cs="Arial"/>
                <w:spacing w:val="-8"/>
                <w:sz w:val="14"/>
                <w:szCs w:val="14"/>
                <w:lang w:val="es-MX"/>
              </w:rPr>
              <w:t xml:space="preserve"> </w:t>
            </w:r>
            <w:r w:rsidRPr="002911C9">
              <w:rPr>
                <w:rFonts w:cs="Arial"/>
                <w:sz w:val="14"/>
                <w:szCs w:val="14"/>
                <w:lang w:val="es-MX"/>
              </w:rPr>
              <w:t>BASADA</w:t>
            </w:r>
            <w:r w:rsidRPr="002911C9">
              <w:rPr>
                <w:rFonts w:cs="Arial"/>
                <w:spacing w:val="-6"/>
                <w:sz w:val="14"/>
                <w:szCs w:val="14"/>
                <w:lang w:val="es-MX"/>
              </w:rPr>
              <w:t xml:space="preserve"> </w:t>
            </w:r>
            <w:r w:rsidRPr="002911C9">
              <w:rPr>
                <w:rFonts w:cs="Arial"/>
                <w:sz w:val="14"/>
                <w:szCs w:val="14"/>
                <w:lang w:val="es-MX"/>
              </w:rPr>
              <w:t>EN</w:t>
            </w:r>
            <w:r w:rsidRPr="002911C9">
              <w:rPr>
                <w:rFonts w:cs="Arial"/>
                <w:spacing w:val="-8"/>
                <w:sz w:val="14"/>
                <w:szCs w:val="14"/>
                <w:lang w:val="es-MX"/>
              </w:rPr>
              <w:t xml:space="preserve"> </w:t>
            </w:r>
            <w:r w:rsidRPr="002911C9">
              <w:rPr>
                <w:rFonts w:cs="Arial"/>
                <w:sz w:val="14"/>
                <w:szCs w:val="14"/>
                <w:lang w:val="es-MX"/>
              </w:rPr>
              <w:t xml:space="preserve">IP </w:t>
            </w:r>
            <w:r w:rsidRPr="002911C9">
              <w:rPr>
                <w:rFonts w:cs="Arial"/>
                <w:spacing w:val="-2"/>
                <w:sz w:val="14"/>
                <w:szCs w:val="14"/>
                <w:lang w:val="es-MX"/>
              </w:rPr>
              <w:t>PBX,</w:t>
            </w:r>
            <w:r w:rsidRPr="002911C9">
              <w:rPr>
                <w:rFonts w:cs="Arial"/>
                <w:spacing w:val="-13"/>
                <w:sz w:val="14"/>
                <w:szCs w:val="14"/>
                <w:lang w:val="es-MX"/>
              </w:rPr>
              <w:t xml:space="preserve"> </w:t>
            </w:r>
            <w:r w:rsidRPr="002911C9">
              <w:rPr>
                <w:rFonts w:cs="Arial"/>
                <w:spacing w:val="-2"/>
                <w:sz w:val="14"/>
                <w:szCs w:val="14"/>
                <w:lang w:val="es-MX"/>
              </w:rPr>
              <w:t>CON</w:t>
            </w:r>
            <w:r w:rsidRPr="002911C9">
              <w:rPr>
                <w:rFonts w:cs="Arial"/>
                <w:spacing w:val="-13"/>
                <w:sz w:val="14"/>
                <w:szCs w:val="14"/>
                <w:lang w:val="es-MX"/>
              </w:rPr>
              <w:t xml:space="preserve"> </w:t>
            </w:r>
            <w:r w:rsidRPr="002911C9">
              <w:rPr>
                <w:rFonts w:cs="Arial"/>
                <w:spacing w:val="-2"/>
                <w:sz w:val="14"/>
                <w:szCs w:val="14"/>
                <w:lang w:val="es-MX"/>
              </w:rPr>
              <w:t>PANEL</w:t>
            </w:r>
            <w:r w:rsidRPr="002911C9">
              <w:rPr>
                <w:rFonts w:cs="Arial"/>
                <w:spacing w:val="-11"/>
                <w:sz w:val="14"/>
                <w:szCs w:val="14"/>
                <w:lang w:val="es-MX"/>
              </w:rPr>
              <w:t xml:space="preserve"> </w:t>
            </w:r>
            <w:r w:rsidRPr="002911C9">
              <w:rPr>
                <w:rFonts w:cs="Arial"/>
                <w:spacing w:val="-2"/>
                <w:sz w:val="14"/>
                <w:szCs w:val="14"/>
                <w:lang w:val="es-MX"/>
              </w:rPr>
              <w:t>DE</w:t>
            </w:r>
            <w:r w:rsidRPr="002911C9">
              <w:rPr>
                <w:rFonts w:cs="Arial"/>
                <w:spacing w:val="-9"/>
                <w:sz w:val="14"/>
                <w:szCs w:val="14"/>
                <w:lang w:val="es-MX"/>
              </w:rPr>
              <w:t xml:space="preserve"> </w:t>
            </w:r>
            <w:r w:rsidRPr="002911C9">
              <w:rPr>
                <w:rFonts w:cs="Arial"/>
                <w:spacing w:val="-2"/>
                <w:sz w:val="14"/>
                <w:szCs w:val="14"/>
                <w:lang w:val="es-MX"/>
              </w:rPr>
              <w:t>CONTROL</w:t>
            </w:r>
            <w:r w:rsidRPr="002911C9">
              <w:rPr>
                <w:rFonts w:cs="Arial"/>
                <w:spacing w:val="-14"/>
                <w:sz w:val="14"/>
                <w:szCs w:val="14"/>
                <w:lang w:val="es-MX"/>
              </w:rPr>
              <w:t xml:space="preserve"> </w:t>
            </w:r>
            <w:r w:rsidRPr="002911C9">
              <w:rPr>
                <w:rFonts w:cs="Arial"/>
                <w:spacing w:val="-2"/>
                <w:sz w:val="14"/>
                <w:szCs w:val="14"/>
                <w:lang w:val="es-MX"/>
              </w:rPr>
              <w:t>PARA</w:t>
            </w:r>
            <w:r w:rsidRPr="002911C9">
              <w:rPr>
                <w:rFonts w:cs="Arial"/>
                <w:spacing w:val="-7"/>
                <w:sz w:val="14"/>
                <w:szCs w:val="14"/>
                <w:lang w:val="es-MX"/>
              </w:rPr>
              <w:t xml:space="preserve"> </w:t>
            </w:r>
            <w:r w:rsidRPr="002911C9">
              <w:rPr>
                <w:rFonts w:cs="Arial"/>
                <w:spacing w:val="-2"/>
                <w:sz w:val="14"/>
                <w:szCs w:val="14"/>
                <w:lang w:val="es-MX"/>
              </w:rPr>
              <w:t>LA</w:t>
            </w:r>
            <w:r w:rsidRPr="002911C9">
              <w:rPr>
                <w:rFonts w:cs="Arial"/>
                <w:spacing w:val="-11"/>
                <w:sz w:val="14"/>
                <w:szCs w:val="14"/>
                <w:lang w:val="es-MX"/>
              </w:rPr>
              <w:t xml:space="preserve"> </w:t>
            </w:r>
            <w:r w:rsidRPr="002911C9">
              <w:rPr>
                <w:rFonts w:cs="Arial"/>
                <w:spacing w:val="-2"/>
                <w:sz w:val="14"/>
                <w:szCs w:val="14"/>
                <w:lang w:val="es-MX"/>
              </w:rPr>
              <w:t>ADMINISTRACIÓN</w:t>
            </w:r>
            <w:r w:rsidRPr="002911C9">
              <w:rPr>
                <w:rFonts w:cs="Arial"/>
                <w:spacing w:val="-13"/>
                <w:sz w:val="14"/>
                <w:szCs w:val="14"/>
                <w:lang w:val="es-MX"/>
              </w:rPr>
              <w:t xml:space="preserve"> </w:t>
            </w:r>
            <w:r w:rsidRPr="002911C9">
              <w:rPr>
                <w:rFonts w:cs="Arial"/>
                <w:spacing w:val="-2"/>
                <w:sz w:val="14"/>
                <w:szCs w:val="14"/>
                <w:lang w:val="es-MX"/>
              </w:rPr>
              <w:t>DE</w:t>
            </w:r>
            <w:r w:rsidRPr="002911C9">
              <w:rPr>
                <w:rFonts w:cs="Arial"/>
                <w:spacing w:val="-10"/>
                <w:sz w:val="14"/>
                <w:szCs w:val="14"/>
                <w:lang w:val="es-MX"/>
              </w:rPr>
              <w:t xml:space="preserve"> </w:t>
            </w:r>
            <w:r w:rsidRPr="002911C9">
              <w:rPr>
                <w:rFonts w:cs="Arial"/>
                <w:spacing w:val="-5"/>
                <w:sz w:val="14"/>
                <w:szCs w:val="14"/>
                <w:lang w:val="es-MX"/>
              </w:rPr>
              <w:t>LAS</w:t>
            </w:r>
          </w:p>
          <w:p w14:paraId="1D0BD7AE" w14:textId="6F5D4A4E" w:rsidR="00357BE9" w:rsidRPr="002911C9" w:rsidRDefault="006E5686" w:rsidP="00357BE9">
            <w:pPr>
              <w:pStyle w:val="TableParagraph"/>
              <w:spacing w:before="3" w:line="226" w:lineRule="exact"/>
              <w:ind w:left="67"/>
              <w:rPr>
                <w:rFonts w:cs="Arial"/>
                <w:spacing w:val="-2"/>
                <w:sz w:val="14"/>
                <w:szCs w:val="14"/>
                <w:lang w:val="es-MX"/>
              </w:rPr>
            </w:pPr>
            <w:r w:rsidRPr="002911C9">
              <w:rPr>
                <w:rFonts w:cs="Arial"/>
                <w:spacing w:val="-2"/>
                <w:sz w:val="14"/>
                <w:szCs w:val="14"/>
                <w:lang w:val="es-MX"/>
              </w:rPr>
              <w:t>EXTENSIONES.</w:t>
            </w:r>
          </w:p>
          <w:p w14:paraId="6A5DDDA3" w14:textId="77777777" w:rsidR="00357BE9" w:rsidRPr="002911C9" w:rsidRDefault="00357BE9" w:rsidP="00357BE9">
            <w:pPr>
              <w:pStyle w:val="TableParagraph"/>
              <w:spacing w:before="3" w:line="226" w:lineRule="exact"/>
              <w:ind w:left="67"/>
              <w:rPr>
                <w:rFonts w:cs="Arial"/>
                <w:sz w:val="14"/>
                <w:szCs w:val="14"/>
                <w:lang w:val="es-MX"/>
              </w:rPr>
            </w:pPr>
          </w:p>
          <w:p w14:paraId="2E0CB598" w14:textId="6C93D715" w:rsidR="00357BE9" w:rsidRPr="002911C9" w:rsidRDefault="006E5686" w:rsidP="00357BE9">
            <w:pPr>
              <w:jc w:val="both"/>
              <w:rPr>
                <w:rFonts w:ascii="Cambria" w:hAnsi="Cambria" w:cs="Arial"/>
                <w:b/>
                <w:bCs/>
                <w:i/>
                <w:iCs/>
                <w:sz w:val="14"/>
                <w:szCs w:val="14"/>
              </w:rPr>
            </w:pPr>
            <w:r w:rsidRPr="002911C9">
              <w:rPr>
                <w:rFonts w:ascii="Cambria" w:hAnsi="Cambria" w:cs="Arial"/>
                <w:b/>
                <w:bCs/>
                <w:i/>
                <w:iCs/>
                <w:sz w:val="14"/>
                <w:szCs w:val="14"/>
              </w:rPr>
              <w:t>DE ACUERDO CON LAS RESPUESTAS A LAS PREGUNTAS 19 Y 20, PÁGINA 6, DEL LICITANTE TELÉFONOS DE MÉXICO, S.A.B. DE C.V. DEL ACTA DE JUNTA DE ACLARACIONES, SE OFERTA UN SERVICIO DE CONMUTADOR EN LA NUBE EN ESQUEMA DE SERVICIO ADMINISTRADO. CUMPLIENDO CON UN ESQUEMA DE SOBERANÍA DIGITAL, ES DECIR, SE OFERTA UNA SOLUCIÓN LOCALIZADA DENTRO DEL TERRITORIO NACIONAL; NO SE OFERTAN SOLUCIONES DONDE EL TRÁFICO Y SEÑALIZACIÓN DE TELEFONÍA SERÍA ENVIADO FUERA DE MÉXICO (HACIA EL CONMUTADOR VIRTUAL O HACIA LA RED PÚBLICA TELEFÓNICA PSTN).</w:t>
            </w:r>
          </w:p>
          <w:p w14:paraId="389F59F7" w14:textId="77777777" w:rsidR="00357BE9" w:rsidRPr="002911C9" w:rsidRDefault="00357BE9" w:rsidP="00357BE9">
            <w:pPr>
              <w:pStyle w:val="TableParagraph"/>
              <w:spacing w:before="3" w:line="226" w:lineRule="exact"/>
              <w:ind w:left="67"/>
              <w:rPr>
                <w:rFonts w:cs="Arial"/>
                <w:sz w:val="14"/>
                <w:szCs w:val="14"/>
                <w:lang w:val="es-MX"/>
              </w:rPr>
            </w:pPr>
          </w:p>
          <w:p w14:paraId="544B3916" w14:textId="77777777" w:rsidR="00357BE9" w:rsidRPr="002911C9" w:rsidRDefault="00357BE9" w:rsidP="00357BE9">
            <w:pPr>
              <w:pStyle w:val="TableParagraph"/>
              <w:spacing w:before="3" w:line="226" w:lineRule="exact"/>
              <w:ind w:left="67"/>
              <w:rPr>
                <w:rFonts w:cs="Arial"/>
                <w:sz w:val="14"/>
                <w:szCs w:val="14"/>
                <w:lang w:val="es-MX"/>
              </w:rPr>
            </w:pPr>
          </w:p>
          <w:p w14:paraId="64D9F175" w14:textId="1A611C44" w:rsidR="00357BE9" w:rsidRPr="002911C9" w:rsidRDefault="006E5686" w:rsidP="00357BE9">
            <w:pPr>
              <w:pStyle w:val="TableParagraph"/>
              <w:spacing w:before="75"/>
              <w:ind w:left="67"/>
              <w:rPr>
                <w:rFonts w:cs="Arial"/>
                <w:spacing w:val="-2"/>
                <w:sz w:val="14"/>
                <w:szCs w:val="14"/>
                <w:lang w:val="es-MX"/>
              </w:rPr>
            </w:pPr>
            <w:r w:rsidRPr="002911C9">
              <w:rPr>
                <w:rFonts w:cs="Arial"/>
                <w:sz w:val="14"/>
                <w:szCs w:val="14"/>
                <w:lang w:val="es-MX"/>
              </w:rPr>
              <w:t>ESPECIFICACIONES</w:t>
            </w:r>
            <w:r w:rsidRPr="002911C9">
              <w:rPr>
                <w:rFonts w:cs="Arial"/>
                <w:spacing w:val="3"/>
                <w:sz w:val="14"/>
                <w:szCs w:val="14"/>
                <w:lang w:val="es-MX"/>
              </w:rPr>
              <w:t xml:space="preserve"> </w:t>
            </w:r>
            <w:r w:rsidRPr="002911C9">
              <w:rPr>
                <w:rFonts w:cs="Arial"/>
                <w:sz w:val="14"/>
                <w:szCs w:val="14"/>
                <w:lang w:val="es-MX"/>
              </w:rPr>
              <w:t>DEL</w:t>
            </w:r>
            <w:r w:rsidRPr="002911C9">
              <w:rPr>
                <w:rFonts w:cs="Arial"/>
                <w:spacing w:val="4"/>
                <w:sz w:val="14"/>
                <w:szCs w:val="14"/>
                <w:lang w:val="es-MX"/>
              </w:rPr>
              <w:t xml:space="preserve"> </w:t>
            </w:r>
            <w:r w:rsidRPr="002911C9">
              <w:rPr>
                <w:rFonts w:cs="Arial"/>
                <w:spacing w:val="-2"/>
                <w:sz w:val="14"/>
                <w:szCs w:val="14"/>
                <w:lang w:val="es-MX"/>
              </w:rPr>
              <w:t>SERVICIO:</w:t>
            </w:r>
          </w:p>
          <w:p w14:paraId="181107FF" w14:textId="77777777" w:rsidR="00357BE9" w:rsidRPr="002911C9" w:rsidRDefault="00357BE9" w:rsidP="00357BE9">
            <w:pPr>
              <w:pStyle w:val="TableParagraph"/>
              <w:spacing w:before="75"/>
              <w:ind w:left="67"/>
              <w:rPr>
                <w:rFonts w:cs="Arial"/>
                <w:sz w:val="14"/>
                <w:szCs w:val="14"/>
                <w:lang w:val="es-MX"/>
              </w:rPr>
            </w:pPr>
          </w:p>
          <w:p w14:paraId="606C8A17" w14:textId="4174932F" w:rsidR="00357BE9" w:rsidRPr="002911C9" w:rsidRDefault="006E5686" w:rsidP="00357BE9">
            <w:pPr>
              <w:pStyle w:val="TableParagraph"/>
              <w:spacing w:before="92"/>
              <w:ind w:left="67"/>
              <w:rPr>
                <w:rFonts w:cs="Arial"/>
                <w:b/>
                <w:sz w:val="14"/>
                <w:szCs w:val="14"/>
                <w:lang w:val="es-MX"/>
              </w:rPr>
            </w:pPr>
            <w:r w:rsidRPr="002911C9">
              <w:rPr>
                <w:rFonts w:cs="Arial"/>
                <w:b/>
                <w:w w:val="90"/>
                <w:sz w:val="14"/>
                <w:szCs w:val="14"/>
                <w:lang w:val="es-MX"/>
              </w:rPr>
              <w:t>SERVICIO</w:t>
            </w:r>
            <w:r w:rsidRPr="002911C9">
              <w:rPr>
                <w:rFonts w:cs="Arial"/>
                <w:b/>
                <w:spacing w:val="7"/>
                <w:sz w:val="14"/>
                <w:szCs w:val="14"/>
                <w:lang w:val="es-MX"/>
              </w:rPr>
              <w:t xml:space="preserve"> </w:t>
            </w:r>
            <w:r w:rsidRPr="002911C9">
              <w:rPr>
                <w:rFonts w:cs="Arial"/>
                <w:b/>
                <w:w w:val="90"/>
                <w:sz w:val="14"/>
                <w:szCs w:val="14"/>
                <w:lang w:val="es-MX"/>
              </w:rPr>
              <w:t>DE</w:t>
            </w:r>
            <w:r w:rsidRPr="002911C9">
              <w:rPr>
                <w:rFonts w:cs="Arial"/>
                <w:b/>
                <w:spacing w:val="5"/>
                <w:sz w:val="14"/>
                <w:szCs w:val="14"/>
                <w:lang w:val="es-MX"/>
              </w:rPr>
              <w:t xml:space="preserve"> </w:t>
            </w:r>
            <w:r w:rsidRPr="002911C9">
              <w:rPr>
                <w:rFonts w:cs="Arial"/>
                <w:b/>
                <w:w w:val="90"/>
                <w:sz w:val="14"/>
                <w:szCs w:val="14"/>
                <w:lang w:val="es-MX"/>
              </w:rPr>
              <w:t>RENTA</w:t>
            </w:r>
            <w:r w:rsidRPr="002911C9">
              <w:rPr>
                <w:rFonts w:cs="Arial"/>
                <w:b/>
                <w:spacing w:val="8"/>
                <w:sz w:val="14"/>
                <w:szCs w:val="14"/>
                <w:lang w:val="es-MX"/>
              </w:rPr>
              <w:t xml:space="preserve"> </w:t>
            </w:r>
            <w:r w:rsidRPr="002911C9">
              <w:rPr>
                <w:rFonts w:cs="Arial"/>
                <w:b/>
                <w:w w:val="90"/>
                <w:sz w:val="14"/>
                <w:szCs w:val="14"/>
                <w:lang w:val="es-MX"/>
              </w:rPr>
              <w:t>MENSUAL</w:t>
            </w:r>
            <w:r w:rsidRPr="002911C9">
              <w:rPr>
                <w:rFonts w:cs="Arial"/>
                <w:b/>
                <w:spacing w:val="4"/>
                <w:sz w:val="14"/>
                <w:szCs w:val="14"/>
                <w:lang w:val="es-MX"/>
              </w:rPr>
              <w:t xml:space="preserve"> </w:t>
            </w:r>
            <w:r w:rsidRPr="002911C9">
              <w:rPr>
                <w:rFonts w:cs="Arial"/>
                <w:b/>
                <w:w w:val="90"/>
                <w:sz w:val="14"/>
                <w:szCs w:val="14"/>
                <w:lang w:val="es-MX"/>
              </w:rPr>
              <w:t>DE</w:t>
            </w:r>
            <w:r w:rsidRPr="002911C9">
              <w:rPr>
                <w:rFonts w:cs="Arial"/>
                <w:b/>
                <w:spacing w:val="5"/>
                <w:sz w:val="14"/>
                <w:szCs w:val="14"/>
                <w:lang w:val="es-MX"/>
              </w:rPr>
              <w:t xml:space="preserve"> </w:t>
            </w:r>
            <w:r w:rsidRPr="002911C9">
              <w:rPr>
                <w:rFonts w:cs="Arial"/>
                <w:b/>
                <w:w w:val="90"/>
                <w:sz w:val="14"/>
                <w:szCs w:val="14"/>
                <w:lang w:val="es-MX"/>
              </w:rPr>
              <w:t>57</w:t>
            </w:r>
            <w:r w:rsidRPr="002911C9">
              <w:rPr>
                <w:rFonts w:cs="Arial"/>
                <w:b/>
                <w:spacing w:val="5"/>
                <w:sz w:val="14"/>
                <w:szCs w:val="14"/>
                <w:lang w:val="es-MX"/>
              </w:rPr>
              <w:t xml:space="preserve"> </w:t>
            </w:r>
            <w:r w:rsidRPr="002911C9">
              <w:rPr>
                <w:rFonts w:cs="Arial"/>
                <w:b/>
                <w:w w:val="90"/>
                <w:sz w:val="14"/>
                <w:szCs w:val="14"/>
                <w:lang w:val="es-MX"/>
              </w:rPr>
              <w:t>EXTENSIONES</w:t>
            </w:r>
            <w:r w:rsidRPr="002911C9">
              <w:rPr>
                <w:rFonts w:cs="Arial"/>
                <w:b/>
                <w:spacing w:val="5"/>
                <w:sz w:val="14"/>
                <w:szCs w:val="14"/>
                <w:lang w:val="es-MX"/>
              </w:rPr>
              <w:t xml:space="preserve"> </w:t>
            </w:r>
            <w:r w:rsidRPr="002911C9">
              <w:rPr>
                <w:rFonts w:cs="Arial"/>
                <w:b/>
                <w:spacing w:val="-2"/>
                <w:w w:val="90"/>
                <w:sz w:val="14"/>
                <w:szCs w:val="14"/>
                <w:lang w:val="es-MX"/>
              </w:rPr>
              <w:t>TELEFÓNICAS:</w:t>
            </w:r>
          </w:p>
          <w:p w14:paraId="3EFA86FF" w14:textId="7477C3D6" w:rsidR="00357BE9" w:rsidRPr="002911C9" w:rsidRDefault="006E5686" w:rsidP="00357BE9">
            <w:pPr>
              <w:pStyle w:val="TableParagraph"/>
              <w:spacing w:before="17"/>
              <w:ind w:left="67" w:right="55"/>
              <w:jc w:val="both"/>
              <w:rPr>
                <w:rFonts w:cs="Arial"/>
                <w:sz w:val="14"/>
                <w:szCs w:val="14"/>
                <w:lang w:val="es-MX"/>
              </w:rPr>
            </w:pPr>
            <w:r w:rsidRPr="002911C9">
              <w:rPr>
                <w:rFonts w:cs="Arial"/>
                <w:sz w:val="14"/>
                <w:szCs w:val="14"/>
                <w:lang w:val="es-MX"/>
              </w:rPr>
              <w:t>INSTALACIÓN, CONFIGURACIÓN Y SOPORTE TÉCNICO DE 57 EXTENSIONES</w:t>
            </w:r>
            <w:r w:rsidRPr="002911C9">
              <w:rPr>
                <w:rFonts w:cs="Arial"/>
                <w:spacing w:val="-3"/>
                <w:sz w:val="14"/>
                <w:szCs w:val="14"/>
                <w:lang w:val="es-MX"/>
              </w:rPr>
              <w:t xml:space="preserve"> </w:t>
            </w:r>
            <w:r w:rsidRPr="002911C9">
              <w:rPr>
                <w:rFonts w:cs="Arial"/>
                <w:sz w:val="14"/>
                <w:szCs w:val="14"/>
                <w:lang w:val="es-MX"/>
              </w:rPr>
              <w:t>FÍSICAS,</w:t>
            </w:r>
            <w:r w:rsidRPr="002911C9">
              <w:rPr>
                <w:rFonts w:cs="Arial"/>
                <w:spacing w:val="-2"/>
                <w:sz w:val="14"/>
                <w:szCs w:val="14"/>
                <w:lang w:val="es-MX"/>
              </w:rPr>
              <w:t xml:space="preserve"> </w:t>
            </w:r>
            <w:r w:rsidRPr="002911C9">
              <w:rPr>
                <w:rFonts w:cs="Arial"/>
                <w:sz w:val="14"/>
                <w:szCs w:val="14"/>
                <w:lang w:val="es-MX"/>
              </w:rPr>
              <w:t>CADA</w:t>
            </w:r>
            <w:r w:rsidRPr="002911C9">
              <w:rPr>
                <w:rFonts w:cs="Arial"/>
                <w:spacing w:val="-3"/>
                <w:sz w:val="14"/>
                <w:szCs w:val="14"/>
                <w:lang w:val="es-MX"/>
              </w:rPr>
              <w:t xml:space="preserve"> </w:t>
            </w:r>
            <w:r w:rsidRPr="002911C9">
              <w:rPr>
                <w:rFonts w:cs="Arial"/>
                <w:sz w:val="14"/>
                <w:szCs w:val="14"/>
                <w:lang w:val="es-MX"/>
              </w:rPr>
              <w:t>UNA</w:t>
            </w:r>
            <w:r w:rsidRPr="002911C9">
              <w:rPr>
                <w:rFonts w:cs="Arial"/>
                <w:spacing w:val="-1"/>
                <w:sz w:val="14"/>
                <w:szCs w:val="14"/>
                <w:lang w:val="es-MX"/>
              </w:rPr>
              <w:t xml:space="preserve"> </w:t>
            </w:r>
            <w:r w:rsidRPr="002911C9">
              <w:rPr>
                <w:rFonts w:cs="Arial"/>
                <w:sz w:val="14"/>
                <w:szCs w:val="14"/>
                <w:lang w:val="es-MX"/>
              </w:rPr>
              <w:t>CON</w:t>
            </w:r>
            <w:r w:rsidRPr="002911C9">
              <w:rPr>
                <w:rFonts w:cs="Arial"/>
                <w:spacing w:val="-1"/>
                <w:sz w:val="14"/>
                <w:szCs w:val="14"/>
                <w:lang w:val="es-MX"/>
              </w:rPr>
              <w:t xml:space="preserve"> </w:t>
            </w:r>
            <w:r w:rsidRPr="002911C9">
              <w:rPr>
                <w:rFonts w:cs="Arial"/>
                <w:sz w:val="14"/>
                <w:szCs w:val="14"/>
                <w:lang w:val="es-MX"/>
              </w:rPr>
              <w:t>SU</w:t>
            </w:r>
            <w:r w:rsidRPr="002911C9">
              <w:rPr>
                <w:rFonts w:cs="Arial"/>
                <w:spacing w:val="-1"/>
                <w:sz w:val="14"/>
                <w:szCs w:val="14"/>
                <w:lang w:val="es-MX"/>
              </w:rPr>
              <w:t xml:space="preserve"> </w:t>
            </w:r>
            <w:r w:rsidRPr="002911C9">
              <w:rPr>
                <w:rFonts w:cs="Arial"/>
                <w:sz w:val="14"/>
                <w:szCs w:val="14"/>
                <w:lang w:val="es-MX"/>
              </w:rPr>
              <w:t>EQUIPO</w:t>
            </w:r>
            <w:r w:rsidRPr="002911C9">
              <w:rPr>
                <w:rFonts w:cs="Arial"/>
                <w:spacing w:val="-2"/>
                <w:sz w:val="14"/>
                <w:szCs w:val="14"/>
                <w:lang w:val="es-MX"/>
              </w:rPr>
              <w:t xml:space="preserve"> </w:t>
            </w:r>
            <w:r w:rsidRPr="002911C9">
              <w:rPr>
                <w:rFonts w:cs="Arial"/>
                <w:sz w:val="14"/>
                <w:szCs w:val="14"/>
                <w:lang w:val="es-MX"/>
              </w:rPr>
              <w:t>TELEFÓNICO IP DEDICADO. LA DISTRIBUCIÓN DE LOS EQUIPOS CONTEMPLA 48</w:t>
            </w:r>
            <w:r w:rsidRPr="002911C9">
              <w:rPr>
                <w:rFonts w:cs="Arial"/>
                <w:spacing w:val="28"/>
                <w:sz w:val="14"/>
                <w:szCs w:val="14"/>
                <w:lang w:val="es-MX"/>
              </w:rPr>
              <w:t xml:space="preserve"> </w:t>
            </w:r>
            <w:r w:rsidRPr="002911C9">
              <w:rPr>
                <w:rFonts w:cs="Arial"/>
                <w:sz w:val="14"/>
                <w:szCs w:val="14"/>
                <w:lang w:val="es-MX"/>
              </w:rPr>
              <w:t>TELÉFONOS</w:t>
            </w:r>
            <w:r w:rsidRPr="002911C9">
              <w:rPr>
                <w:rFonts w:cs="Arial"/>
                <w:spacing w:val="28"/>
                <w:sz w:val="14"/>
                <w:szCs w:val="14"/>
                <w:lang w:val="es-MX"/>
              </w:rPr>
              <w:t xml:space="preserve"> </w:t>
            </w:r>
            <w:r w:rsidRPr="002911C9">
              <w:rPr>
                <w:rFonts w:cs="Arial"/>
                <w:sz w:val="14"/>
                <w:szCs w:val="14"/>
                <w:lang w:val="es-MX"/>
              </w:rPr>
              <w:t>DE</w:t>
            </w:r>
            <w:r w:rsidRPr="002911C9">
              <w:rPr>
                <w:rFonts w:cs="Arial"/>
                <w:spacing w:val="31"/>
                <w:sz w:val="14"/>
                <w:szCs w:val="14"/>
                <w:lang w:val="es-MX"/>
              </w:rPr>
              <w:t xml:space="preserve"> </w:t>
            </w:r>
            <w:r w:rsidRPr="002911C9">
              <w:rPr>
                <w:rFonts w:cs="Arial"/>
                <w:sz w:val="14"/>
                <w:szCs w:val="14"/>
                <w:lang w:val="es-MX"/>
              </w:rPr>
              <w:t>GAMA</w:t>
            </w:r>
            <w:r w:rsidRPr="002911C9">
              <w:rPr>
                <w:rFonts w:cs="Arial"/>
                <w:spacing w:val="31"/>
                <w:sz w:val="14"/>
                <w:szCs w:val="14"/>
                <w:lang w:val="es-MX"/>
              </w:rPr>
              <w:t xml:space="preserve"> </w:t>
            </w:r>
            <w:r w:rsidRPr="002911C9">
              <w:rPr>
                <w:rFonts w:cs="Arial"/>
                <w:sz w:val="14"/>
                <w:szCs w:val="14"/>
                <w:lang w:val="es-MX"/>
              </w:rPr>
              <w:t>BÁSICA,</w:t>
            </w:r>
            <w:r w:rsidRPr="002911C9">
              <w:rPr>
                <w:rFonts w:cs="Arial"/>
                <w:spacing w:val="26"/>
                <w:sz w:val="14"/>
                <w:szCs w:val="14"/>
                <w:lang w:val="es-MX"/>
              </w:rPr>
              <w:t xml:space="preserve"> </w:t>
            </w:r>
            <w:r w:rsidRPr="002911C9">
              <w:rPr>
                <w:rFonts w:cs="Arial"/>
                <w:sz w:val="14"/>
                <w:szCs w:val="14"/>
                <w:lang w:val="es-MX"/>
              </w:rPr>
              <w:t>9</w:t>
            </w:r>
            <w:r w:rsidRPr="002911C9">
              <w:rPr>
                <w:rFonts w:cs="Arial"/>
                <w:spacing w:val="30"/>
                <w:sz w:val="14"/>
                <w:szCs w:val="14"/>
                <w:lang w:val="es-MX"/>
              </w:rPr>
              <w:t xml:space="preserve"> </w:t>
            </w:r>
            <w:r w:rsidRPr="002911C9">
              <w:rPr>
                <w:rFonts w:cs="Arial"/>
                <w:sz w:val="14"/>
                <w:szCs w:val="14"/>
                <w:lang w:val="es-MX"/>
              </w:rPr>
              <w:t>TELÉFONOS</w:t>
            </w:r>
            <w:r w:rsidRPr="002911C9">
              <w:rPr>
                <w:rFonts w:cs="Arial"/>
                <w:spacing w:val="28"/>
                <w:sz w:val="14"/>
                <w:szCs w:val="14"/>
                <w:lang w:val="es-MX"/>
              </w:rPr>
              <w:t xml:space="preserve"> </w:t>
            </w:r>
            <w:r w:rsidRPr="002911C9">
              <w:rPr>
                <w:rFonts w:cs="Arial"/>
                <w:spacing w:val="-2"/>
                <w:sz w:val="14"/>
                <w:szCs w:val="14"/>
                <w:lang w:val="es-MX"/>
              </w:rPr>
              <w:t>EJECUTIVOS</w:t>
            </w:r>
          </w:p>
          <w:p w14:paraId="2C19BB08" w14:textId="08228860" w:rsidR="00357BE9" w:rsidRPr="002911C9" w:rsidRDefault="006E5686" w:rsidP="00357BE9">
            <w:pPr>
              <w:pStyle w:val="TableParagraph"/>
              <w:spacing w:before="6" w:line="226" w:lineRule="exact"/>
              <w:ind w:left="67"/>
              <w:jc w:val="both"/>
              <w:rPr>
                <w:rFonts w:cs="Arial"/>
                <w:sz w:val="14"/>
                <w:szCs w:val="14"/>
                <w:lang w:val="es-MX"/>
              </w:rPr>
            </w:pPr>
            <w:r w:rsidRPr="002911C9">
              <w:rPr>
                <w:rFonts w:cs="Arial"/>
                <w:w w:val="95"/>
                <w:sz w:val="14"/>
                <w:szCs w:val="14"/>
                <w:lang w:val="es-MX"/>
              </w:rPr>
              <w:t>(GAMA</w:t>
            </w:r>
            <w:r w:rsidRPr="002911C9">
              <w:rPr>
                <w:rFonts w:cs="Arial"/>
                <w:spacing w:val="9"/>
                <w:sz w:val="14"/>
                <w:szCs w:val="14"/>
                <w:lang w:val="es-MX"/>
              </w:rPr>
              <w:t xml:space="preserve"> </w:t>
            </w:r>
            <w:r w:rsidRPr="002911C9">
              <w:rPr>
                <w:rFonts w:cs="Arial"/>
                <w:w w:val="95"/>
                <w:sz w:val="14"/>
                <w:szCs w:val="14"/>
                <w:lang w:val="es-MX"/>
              </w:rPr>
              <w:t>ALTA)</w:t>
            </w:r>
            <w:r w:rsidRPr="002911C9">
              <w:rPr>
                <w:rFonts w:cs="Arial"/>
                <w:spacing w:val="10"/>
                <w:sz w:val="14"/>
                <w:szCs w:val="14"/>
                <w:lang w:val="es-MX"/>
              </w:rPr>
              <w:t xml:space="preserve"> </w:t>
            </w:r>
            <w:r w:rsidRPr="002911C9">
              <w:rPr>
                <w:rFonts w:cs="Arial"/>
                <w:w w:val="95"/>
                <w:sz w:val="14"/>
                <w:szCs w:val="14"/>
                <w:lang w:val="es-MX"/>
              </w:rPr>
              <w:t>Y</w:t>
            </w:r>
            <w:r w:rsidRPr="002911C9">
              <w:rPr>
                <w:rFonts w:cs="Arial"/>
                <w:spacing w:val="7"/>
                <w:sz w:val="14"/>
                <w:szCs w:val="14"/>
                <w:lang w:val="es-MX"/>
              </w:rPr>
              <w:t xml:space="preserve"> </w:t>
            </w:r>
            <w:r w:rsidRPr="002911C9">
              <w:rPr>
                <w:rFonts w:cs="Arial"/>
                <w:w w:val="90"/>
                <w:sz w:val="14"/>
                <w:szCs w:val="14"/>
                <w:lang w:val="es-MX"/>
              </w:rPr>
              <w:t>1</w:t>
            </w:r>
            <w:r w:rsidRPr="002911C9">
              <w:rPr>
                <w:rFonts w:cs="Arial"/>
                <w:spacing w:val="8"/>
                <w:sz w:val="14"/>
                <w:szCs w:val="14"/>
                <w:lang w:val="es-MX"/>
              </w:rPr>
              <w:t xml:space="preserve"> </w:t>
            </w:r>
            <w:r w:rsidRPr="002911C9">
              <w:rPr>
                <w:rFonts w:cs="Arial"/>
                <w:w w:val="95"/>
                <w:sz w:val="14"/>
                <w:szCs w:val="14"/>
                <w:lang w:val="es-MX"/>
              </w:rPr>
              <w:t>TELÉFONO</w:t>
            </w:r>
            <w:r w:rsidRPr="002911C9">
              <w:rPr>
                <w:rFonts w:cs="Arial"/>
                <w:spacing w:val="5"/>
                <w:sz w:val="14"/>
                <w:szCs w:val="14"/>
                <w:lang w:val="es-MX"/>
              </w:rPr>
              <w:t xml:space="preserve"> </w:t>
            </w:r>
            <w:r w:rsidRPr="002911C9">
              <w:rPr>
                <w:rFonts w:cs="Arial"/>
                <w:w w:val="95"/>
                <w:sz w:val="14"/>
                <w:szCs w:val="14"/>
                <w:lang w:val="es-MX"/>
              </w:rPr>
              <w:t>TIPO</w:t>
            </w:r>
            <w:r w:rsidRPr="002911C9">
              <w:rPr>
                <w:rFonts w:cs="Arial"/>
                <w:spacing w:val="9"/>
                <w:sz w:val="14"/>
                <w:szCs w:val="14"/>
                <w:lang w:val="es-MX"/>
              </w:rPr>
              <w:t xml:space="preserve"> </w:t>
            </w:r>
            <w:r w:rsidRPr="002911C9">
              <w:rPr>
                <w:rFonts w:cs="Arial"/>
                <w:w w:val="95"/>
                <w:sz w:val="14"/>
                <w:szCs w:val="14"/>
                <w:lang w:val="es-MX"/>
              </w:rPr>
              <w:t>BOTONERA</w:t>
            </w:r>
            <w:r w:rsidRPr="002911C9">
              <w:rPr>
                <w:rFonts w:cs="Arial"/>
                <w:spacing w:val="10"/>
                <w:sz w:val="14"/>
                <w:szCs w:val="14"/>
                <w:lang w:val="es-MX"/>
              </w:rPr>
              <w:t xml:space="preserve"> </w:t>
            </w:r>
            <w:r w:rsidRPr="002911C9">
              <w:rPr>
                <w:rFonts w:cs="Arial"/>
                <w:spacing w:val="-2"/>
                <w:w w:val="95"/>
                <w:sz w:val="14"/>
                <w:szCs w:val="14"/>
                <w:lang w:val="es-MX"/>
              </w:rPr>
              <w:t>PRINCIPAL.</w:t>
            </w:r>
          </w:p>
          <w:p w14:paraId="7228E5F0" w14:textId="77777777" w:rsidR="00357BE9" w:rsidRPr="002911C9" w:rsidRDefault="00357BE9" w:rsidP="00357BE9">
            <w:pPr>
              <w:pStyle w:val="TableParagraph"/>
              <w:spacing w:before="88"/>
              <w:rPr>
                <w:rFonts w:cs="Arial"/>
                <w:sz w:val="14"/>
                <w:szCs w:val="14"/>
                <w:lang w:val="es-MX"/>
              </w:rPr>
            </w:pPr>
          </w:p>
          <w:p w14:paraId="260A25B2" w14:textId="77777777" w:rsidR="00357BE9" w:rsidRPr="002911C9" w:rsidRDefault="00357BE9" w:rsidP="00357BE9">
            <w:pPr>
              <w:pStyle w:val="TableParagraph"/>
              <w:spacing w:before="88"/>
              <w:rPr>
                <w:rFonts w:cs="Arial"/>
                <w:sz w:val="14"/>
                <w:szCs w:val="14"/>
                <w:lang w:val="es-MX"/>
              </w:rPr>
            </w:pPr>
          </w:p>
          <w:p w14:paraId="6E54DABA" w14:textId="37195451" w:rsidR="00357BE9" w:rsidRPr="002911C9" w:rsidRDefault="006E5686" w:rsidP="00357BE9">
            <w:pPr>
              <w:jc w:val="both"/>
              <w:rPr>
                <w:rFonts w:ascii="Cambria" w:hAnsi="Cambria" w:cs="Arial"/>
                <w:b/>
                <w:bCs/>
                <w:i/>
                <w:iCs/>
                <w:sz w:val="14"/>
                <w:szCs w:val="14"/>
              </w:rPr>
            </w:pPr>
            <w:r w:rsidRPr="002911C9">
              <w:rPr>
                <w:rFonts w:ascii="Cambria" w:hAnsi="Cambria" w:cs="Arial"/>
                <w:b/>
                <w:bCs/>
                <w:i/>
                <w:iCs/>
                <w:sz w:val="14"/>
                <w:szCs w:val="14"/>
              </w:rPr>
              <w:t>DE ACUERDO CON LA RESPUESTA A LA PREGUNTA 21, PÁGINA 6, DEL LICITANTE TELÉFONOS DE MÉXICO, S.A.B. DE C.V. DEL ACTA DE JUNTA DE ACLARACIONES, SE CONFIRMA QUE “1 TELÉFONO TIPO BOTONERA PRINCIPAL” SE REFIERE AL ACCESORIO TIPO BOTONERA QUE IRÁ MONTADO SOBRE UNO DE LOS 9 TELÉFONOS EJECUTIVOS OFERTADOS, Y ASÍ SUMA UN TOTAL DE 57 TELÉFONOS Y 57 EXTENSIONES TELEFÓNICAS.</w:t>
            </w:r>
          </w:p>
          <w:p w14:paraId="48581332" w14:textId="77777777" w:rsidR="00357BE9" w:rsidRPr="002911C9" w:rsidRDefault="00357BE9" w:rsidP="00357BE9">
            <w:pPr>
              <w:pStyle w:val="TableParagraph"/>
              <w:spacing w:before="88"/>
              <w:rPr>
                <w:rFonts w:cs="Arial"/>
                <w:sz w:val="14"/>
                <w:szCs w:val="14"/>
                <w:lang w:val="es-MX"/>
              </w:rPr>
            </w:pPr>
          </w:p>
          <w:p w14:paraId="75E5484B" w14:textId="08519AA2" w:rsidR="00357BE9" w:rsidRPr="002911C9" w:rsidRDefault="006E5686" w:rsidP="00357BE9">
            <w:pPr>
              <w:jc w:val="both"/>
              <w:rPr>
                <w:rFonts w:ascii="Cambria" w:hAnsi="Cambria" w:cs="Arial"/>
                <w:b/>
                <w:bCs/>
                <w:i/>
                <w:iCs/>
                <w:sz w:val="14"/>
                <w:szCs w:val="14"/>
              </w:rPr>
            </w:pPr>
            <w:r w:rsidRPr="002911C9">
              <w:rPr>
                <w:rFonts w:ascii="Cambria" w:hAnsi="Cambria" w:cs="Arial"/>
                <w:b/>
                <w:bCs/>
                <w:i/>
                <w:iCs/>
                <w:sz w:val="14"/>
                <w:szCs w:val="14"/>
              </w:rPr>
              <w:t>DE ACUERDO CON LA RESPUESTA A LA PREGUNTA 26, PÁGINA 7, DEL LICITANTE TELÉFONOS DE MÉXICO, S.A.B. DE C.V. DEL ACTA DE JUNTA DE ACLARACIONES, SE CONFIRMA QUE LA CONVOCANTE PROPORCIONARÁ LA CONECTIVIDAD A LA NUBE (INTERNET) PARA LA CONEXIÓN DE LAS EXTENSIONES, Y LA CONVOCANTE ASEGURA QUE CADA PUNTO DE INSTALACIÓN DE EXTENSIÓN CONTARÁ CON UN SERVICIO DE INTERNET.</w:t>
            </w:r>
          </w:p>
          <w:p w14:paraId="78134AFF" w14:textId="77777777" w:rsidR="00357BE9" w:rsidRPr="002911C9" w:rsidRDefault="00357BE9" w:rsidP="00357BE9">
            <w:pPr>
              <w:pStyle w:val="TableParagraph"/>
              <w:spacing w:before="88"/>
              <w:rPr>
                <w:rFonts w:cs="Arial"/>
                <w:sz w:val="14"/>
                <w:szCs w:val="14"/>
                <w:lang w:val="es-MX"/>
              </w:rPr>
            </w:pPr>
          </w:p>
          <w:p w14:paraId="17310C41" w14:textId="77777777" w:rsidR="00357BE9" w:rsidRPr="002911C9" w:rsidRDefault="00357BE9" w:rsidP="00357BE9">
            <w:pPr>
              <w:pStyle w:val="TableParagraph"/>
              <w:spacing w:before="88"/>
              <w:rPr>
                <w:rFonts w:cs="Arial"/>
                <w:sz w:val="14"/>
                <w:szCs w:val="14"/>
                <w:lang w:val="es-MX"/>
              </w:rPr>
            </w:pPr>
          </w:p>
          <w:p w14:paraId="4FAFD794" w14:textId="5AADC2B5" w:rsidR="00357BE9" w:rsidRPr="002911C9" w:rsidRDefault="006E5686" w:rsidP="00357BE9">
            <w:pPr>
              <w:pStyle w:val="TableParagraph"/>
              <w:spacing w:before="1"/>
              <w:ind w:left="67"/>
              <w:rPr>
                <w:rFonts w:cs="Arial"/>
                <w:b/>
                <w:sz w:val="14"/>
                <w:szCs w:val="14"/>
                <w:lang w:val="es-MX"/>
              </w:rPr>
            </w:pPr>
            <w:r w:rsidRPr="002911C9">
              <w:rPr>
                <w:rFonts w:cs="Arial"/>
                <w:b/>
                <w:w w:val="90"/>
                <w:sz w:val="14"/>
                <w:szCs w:val="14"/>
                <w:lang w:val="es-MX"/>
              </w:rPr>
              <w:t>10</w:t>
            </w:r>
            <w:r w:rsidRPr="002911C9">
              <w:rPr>
                <w:rFonts w:cs="Arial"/>
                <w:b/>
                <w:spacing w:val="5"/>
                <w:sz w:val="14"/>
                <w:szCs w:val="14"/>
                <w:lang w:val="es-MX"/>
              </w:rPr>
              <w:t xml:space="preserve"> </w:t>
            </w:r>
            <w:r w:rsidRPr="002911C9">
              <w:rPr>
                <w:rFonts w:cs="Arial"/>
                <w:b/>
                <w:w w:val="90"/>
                <w:sz w:val="14"/>
                <w:szCs w:val="14"/>
                <w:lang w:val="es-MX"/>
              </w:rPr>
              <w:t>TRONCALES</w:t>
            </w:r>
            <w:r w:rsidRPr="002911C9">
              <w:rPr>
                <w:rFonts w:cs="Arial"/>
                <w:b/>
                <w:spacing w:val="5"/>
                <w:sz w:val="14"/>
                <w:szCs w:val="14"/>
                <w:lang w:val="es-MX"/>
              </w:rPr>
              <w:t xml:space="preserve"> </w:t>
            </w:r>
            <w:r w:rsidRPr="002911C9">
              <w:rPr>
                <w:rFonts w:cs="Arial"/>
                <w:b/>
                <w:w w:val="90"/>
                <w:sz w:val="14"/>
                <w:szCs w:val="14"/>
                <w:lang w:val="es-MX"/>
              </w:rPr>
              <w:t>IP</w:t>
            </w:r>
            <w:r w:rsidRPr="002911C9">
              <w:rPr>
                <w:rFonts w:cs="Arial"/>
                <w:b/>
                <w:spacing w:val="8"/>
                <w:sz w:val="14"/>
                <w:szCs w:val="14"/>
                <w:lang w:val="es-MX"/>
              </w:rPr>
              <w:t xml:space="preserve"> </w:t>
            </w:r>
            <w:r w:rsidRPr="002911C9">
              <w:rPr>
                <w:rFonts w:cs="Arial"/>
                <w:b/>
                <w:spacing w:val="-2"/>
                <w:w w:val="90"/>
                <w:sz w:val="14"/>
                <w:szCs w:val="14"/>
                <w:lang w:val="es-MX"/>
              </w:rPr>
              <w:t>(PBX):</w:t>
            </w:r>
          </w:p>
          <w:p w14:paraId="27EE2AEC" w14:textId="77777777" w:rsidR="00357BE9" w:rsidRPr="002911C9" w:rsidRDefault="00357BE9" w:rsidP="00357BE9">
            <w:pPr>
              <w:pStyle w:val="TableParagraph"/>
              <w:spacing w:before="118"/>
              <w:ind w:left="67" w:right="55"/>
              <w:jc w:val="both"/>
              <w:rPr>
                <w:rFonts w:cs="Arial"/>
                <w:sz w:val="14"/>
                <w:szCs w:val="14"/>
                <w:lang w:val="es-MX"/>
              </w:rPr>
            </w:pPr>
          </w:p>
          <w:p w14:paraId="76F1779F" w14:textId="224608DF" w:rsidR="00357BE9" w:rsidRPr="002911C9" w:rsidRDefault="006E5686" w:rsidP="00357BE9">
            <w:pPr>
              <w:pStyle w:val="TableParagraph"/>
              <w:spacing w:before="118"/>
              <w:ind w:left="67" w:right="55"/>
              <w:jc w:val="both"/>
              <w:rPr>
                <w:rFonts w:cs="Arial"/>
                <w:sz w:val="14"/>
                <w:szCs w:val="14"/>
                <w:lang w:val="es-MX"/>
              </w:rPr>
            </w:pPr>
            <w:r w:rsidRPr="002911C9">
              <w:rPr>
                <w:rFonts w:cs="Arial"/>
                <w:sz w:val="14"/>
                <w:szCs w:val="14"/>
                <w:lang w:val="es-MX"/>
              </w:rPr>
              <w:t>SERVICIO MENSUAL DE 10 TRONCALES IP PARA EL CORRECTO ENLACE DIGITAL ENTRE EL CONMUTADOR IP (PBX) Y EL PROVEEDOR TELEFÓNICO, USANDO INTERNET EN LUGAR DE LÍNEAS FÍSICAS TRADICIONALES.</w:t>
            </w:r>
          </w:p>
          <w:p w14:paraId="28871170" w14:textId="77777777" w:rsidR="00357BE9" w:rsidRPr="002911C9" w:rsidRDefault="00357BE9" w:rsidP="00357BE9">
            <w:pPr>
              <w:pStyle w:val="TableParagraph"/>
              <w:spacing w:before="118"/>
              <w:ind w:left="67" w:right="55"/>
              <w:jc w:val="both"/>
              <w:rPr>
                <w:rFonts w:cs="Arial"/>
                <w:sz w:val="14"/>
                <w:szCs w:val="14"/>
                <w:lang w:val="es-MX"/>
              </w:rPr>
            </w:pPr>
          </w:p>
          <w:p w14:paraId="60B4C722" w14:textId="6D3501A9" w:rsidR="00357BE9" w:rsidRPr="002911C9" w:rsidRDefault="006E5686" w:rsidP="00357BE9">
            <w:pPr>
              <w:pStyle w:val="TableParagraph"/>
              <w:jc w:val="both"/>
              <w:rPr>
                <w:rFonts w:cs="Arial"/>
                <w:b/>
                <w:bCs/>
                <w:i/>
                <w:iCs/>
                <w:sz w:val="14"/>
                <w:szCs w:val="14"/>
                <w:lang w:val="es-MX"/>
              </w:rPr>
            </w:pPr>
            <w:r w:rsidRPr="002911C9">
              <w:rPr>
                <w:rFonts w:cs="Arial"/>
                <w:b/>
                <w:bCs/>
                <w:i/>
                <w:iCs/>
                <w:sz w:val="14"/>
                <w:szCs w:val="14"/>
                <w:lang w:val="es-MX"/>
              </w:rPr>
              <w:t>DE ACUERDO CON LAS RESPUESTAS A LAS PREGUNTAS 27 Y 28, PÁGINA 7, DEL LICITANTE TELÉFONOS DE MÉXICO, S.A.B. DE C.V. DEL ACTA DE JUNTA DE ACLARACIONES, SE CONFIRMA QUE SE OFERTARÁ 1 NÚMERO PRINCIPAL Y 10 DID.</w:t>
            </w:r>
          </w:p>
          <w:p w14:paraId="12484E34" w14:textId="77777777" w:rsidR="00357BE9" w:rsidRPr="002911C9" w:rsidRDefault="00357BE9" w:rsidP="00357BE9">
            <w:pPr>
              <w:pStyle w:val="TableParagraph"/>
              <w:spacing w:before="118"/>
              <w:ind w:left="67" w:right="55"/>
              <w:jc w:val="both"/>
              <w:rPr>
                <w:rFonts w:cs="Arial"/>
                <w:sz w:val="14"/>
                <w:szCs w:val="14"/>
                <w:lang w:val="es-MX"/>
              </w:rPr>
            </w:pPr>
          </w:p>
          <w:p w14:paraId="7AECD51D" w14:textId="1A0DE776" w:rsidR="00357BE9" w:rsidRPr="002911C9" w:rsidRDefault="006E5686" w:rsidP="00357BE9">
            <w:pPr>
              <w:pStyle w:val="TableParagraph"/>
              <w:spacing w:before="162"/>
              <w:ind w:left="67"/>
              <w:rPr>
                <w:rFonts w:cs="Arial"/>
                <w:b/>
                <w:sz w:val="14"/>
                <w:szCs w:val="14"/>
                <w:lang w:val="es-MX"/>
              </w:rPr>
            </w:pPr>
            <w:r w:rsidRPr="002911C9">
              <w:rPr>
                <w:rFonts w:cs="Arial"/>
                <w:b/>
                <w:w w:val="90"/>
                <w:sz w:val="14"/>
                <w:szCs w:val="14"/>
                <w:lang w:val="es-MX"/>
              </w:rPr>
              <w:lastRenderedPageBreak/>
              <w:t>10</w:t>
            </w:r>
            <w:r w:rsidRPr="002911C9">
              <w:rPr>
                <w:rFonts w:cs="Arial"/>
                <w:b/>
                <w:spacing w:val="13"/>
                <w:sz w:val="14"/>
                <w:szCs w:val="14"/>
                <w:lang w:val="es-MX"/>
              </w:rPr>
              <w:t xml:space="preserve"> </w:t>
            </w:r>
            <w:r w:rsidRPr="002911C9">
              <w:rPr>
                <w:rFonts w:cs="Arial"/>
                <w:b/>
                <w:w w:val="90"/>
                <w:sz w:val="14"/>
                <w:szCs w:val="14"/>
                <w:lang w:val="es-MX"/>
              </w:rPr>
              <w:t>LICENCIAS</w:t>
            </w:r>
            <w:r w:rsidRPr="002911C9">
              <w:rPr>
                <w:rFonts w:cs="Arial"/>
                <w:b/>
                <w:spacing w:val="20"/>
                <w:sz w:val="14"/>
                <w:szCs w:val="14"/>
                <w:lang w:val="es-MX"/>
              </w:rPr>
              <w:t xml:space="preserve"> </w:t>
            </w:r>
            <w:r w:rsidRPr="002911C9">
              <w:rPr>
                <w:rFonts w:cs="Arial"/>
                <w:b/>
                <w:w w:val="90"/>
                <w:sz w:val="14"/>
                <w:szCs w:val="14"/>
                <w:lang w:val="es-MX"/>
              </w:rPr>
              <w:t>PROFESIONALES</w:t>
            </w:r>
            <w:r w:rsidRPr="002911C9">
              <w:rPr>
                <w:rFonts w:cs="Arial"/>
                <w:b/>
                <w:spacing w:val="13"/>
                <w:sz w:val="14"/>
                <w:szCs w:val="14"/>
                <w:lang w:val="es-MX"/>
              </w:rPr>
              <w:t xml:space="preserve"> </w:t>
            </w:r>
            <w:r w:rsidRPr="002911C9">
              <w:rPr>
                <w:rFonts w:cs="Arial"/>
                <w:b/>
                <w:w w:val="90"/>
                <w:sz w:val="14"/>
                <w:szCs w:val="14"/>
                <w:lang w:val="es-MX"/>
              </w:rPr>
              <w:t>PARA</w:t>
            </w:r>
            <w:r w:rsidRPr="002911C9">
              <w:rPr>
                <w:rFonts w:cs="Arial"/>
                <w:b/>
                <w:spacing w:val="13"/>
                <w:sz w:val="14"/>
                <w:szCs w:val="14"/>
                <w:lang w:val="es-MX"/>
              </w:rPr>
              <w:t xml:space="preserve"> </w:t>
            </w:r>
            <w:r w:rsidRPr="002911C9">
              <w:rPr>
                <w:rFonts w:cs="Arial"/>
                <w:b/>
                <w:w w:val="90"/>
                <w:sz w:val="14"/>
                <w:szCs w:val="14"/>
                <w:lang w:val="es-MX"/>
              </w:rPr>
              <w:t>USUARIOS</w:t>
            </w:r>
            <w:r w:rsidRPr="002911C9">
              <w:rPr>
                <w:rFonts w:cs="Arial"/>
                <w:b/>
                <w:spacing w:val="11"/>
                <w:sz w:val="14"/>
                <w:szCs w:val="14"/>
                <w:lang w:val="es-MX"/>
              </w:rPr>
              <w:t xml:space="preserve"> </w:t>
            </w:r>
            <w:r w:rsidRPr="002911C9">
              <w:rPr>
                <w:rFonts w:cs="Arial"/>
                <w:b/>
                <w:spacing w:val="-2"/>
                <w:w w:val="90"/>
                <w:sz w:val="14"/>
                <w:szCs w:val="14"/>
                <w:lang w:val="es-MX"/>
              </w:rPr>
              <w:t>MÓVILES:</w:t>
            </w:r>
          </w:p>
          <w:p w14:paraId="6AB8AA86" w14:textId="45E1C2EF" w:rsidR="00357BE9" w:rsidRPr="002911C9" w:rsidRDefault="006E5686" w:rsidP="00357BE9">
            <w:pPr>
              <w:pStyle w:val="TableParagraph"/>
              <w:spacing w:before="14" w:line="242" w:lineRule="auto"/>
              <w:ind w:left="67" w:right="55"/>
              <w:jc w:val="both"/>
              <w:rPr>
                <w:rFonts w:cs="Arial"/>
                <w:sz w:val="14"/>
                <w:szCs w:val="14"/>
                <w:lang w:val="es-MX"/>
              </w:rPr>
            </w:pPr>
            <w:r w:rsidRPr="002911C9">
              <w:rPr>
                <w:rFonts w:cs="Arial"/>
                <w:sz w:val="14"/>
                <w:szCs w:val="14"/>
                <w:lang w:val="es-MX"/>
              </w:rPr>
              <w:t xml:space="preserve">SERVICIO MENSUAL DE 10 LICENCIAS DE SOFTPHONE </w:t>
            </w:r>
            <w:r w:rsidRPr="002911C9">
              <w:rPr>
                <w:rFonts w:cs="Arial"/>
                <w:spacing w:val="-2"/>
                <w:sz w:val="14"/>
                <w:szCs w:val="14"/>
                <w:lang w:val="es-MX"/>
              </w:rPr>
              <w:t>PROFESIONAL,</w:t>
            </w:r>
            <w:r w:rsidRPr="002911C9">
              <w:rPr>
                <w:rFonts w:cs="Arial"/>
                <w:spacing w:val="-12"/>
                <w:sz w:val="14"/>
                <w:szCs w:val="14"/>
                <w:lang w:val="es-MX"/>
              </w:rPr>
              <w:t xml:space="preserve"> </w:t>
            </w:r>
            <w:r w:rsidRPr="002911C9">
              <w:rPr>
                <w:rFonts w:cs="Arial"/>
                <w:spacing w:val="-2"/>
                <w:sz w:val="14"/>
                <w:szCs w:val="14"/>
                <w:lang w:val="es-MX"/>
              </w:rPr>
              <w:t>PARA</w:t>
            </w:r>
            <w:r w:rsidRPr="002911C9">
              <w:rPr>
                <w:rFonts w:cs="Arial"/>
                <w:spacing w:val="-11"/>
                <w:sz w:val="14"/>
                <w:szCs w:val="14"/>
                <w:lang w:val="es-MX"/>
              </w:rPr>
              <w:t xml:space="preserve"> </w:t>
            </w:r>
            <w:r w:rsidRPr="002911C9">
              <w:rPr>
                <w:rFonts w:cs="Arial"/>
                <w:spacing w:val="-2"/>
                <w:sz w:val="14"/>
                <w:szCs w:val="14"/>
                <w:lang w:val="es-MX"/>
              </w:rPr>
              <w:t>LA</w:t>
            </w:r>
            <w:r w:rsidRPr="002911C9">
              <w:rPr>
                <w:rFonts w:cs="Arial"/>
                <w:spacing w:val="-12"/>
                <w:sz w:val="14"/>
                <w:szCs w:val="14"/>
                <w:lang w:val="es-MX"/>
              </w:rPr>
              <w:t xml:space="preserve"> </w:t>
            </w:r>
            <w:r w:rsidRPr="002911C9">
              <w:rPr>
                <w:rFonts w:cs="Arial"/>
                <w:spacing w:val="-2"/>
                <w:sz w:val="14"/>
                <w:szCs w:val="14"/>
                <w:lang w:val="es-MX"/>
              </w:rPr>
              <w:t>CONEXIÓN</w:t>
            </w:r>
            <w:r w:rsidRPr="002911C9">
              <w:rPr>
                <w:rFonts w:cs="Arial"/>
                <w:spacing w:val="-11"/>
                <w:sz w:val="14"/>
                <w:szCs w:val="14"/>
                <w:lang w:val="es-MX"/>
              </w:rPr>
              <w:t xml:space="preserve"> </w:t>
            </w:r>
            <w:r w:rsidRPr="002911C9">
              <w:rPr>
                <w:rFonts w:cs="Arial"/>
                <w:spacing w:val="-2"/>
                <w:sz w:val="14"/>
                <w:szCs w:val="14"/>
                <w:lang w:val="es-MX"/>
              </w:rPr>
              <w:t>REMOTA</w:t>
            </w:r>
            <w:r w:rsidRPr="002911C9">
              <w:rPr>
                <w:rFonts w:cs="Arial"/>
                <w:spacing w:val="-12"/>
                <w:sz w:val="14"/>
                <w:szCs w:val="14"/>
                <w:lang w:val="es-MX"/>
              </w:rPr>
              <w:t xml:space="preserve"> </w:t>
            </w:r>
            <w:r w:rsidRPr="002911C9">
              <w:rPr>
                <w:rFonts w:cs="Arial"/>
                <w:spacing w:val="-2"/>
                <w:sz w:val="14"/>
                <w:szCs w:val="14"/>
                <w:lang w:val="es-MX"/>
              </w:rPr>
              <w:t>A</w:t>
            </w:r>
            <w:r w:rsidRPr="002911C9">
              <w:rPr>
                <w:rFonts w:cs="Arial"/>
                <w:spacing w:val="-11"/>
                <w:sz w:val="14"/>
                <w:szCs w:val="14"/>
                <w:lang w:val="es-MX"/>
              </w:rPr>
              <w:t xml:space="preserve"> </w:t>
            </w:r>
            <w:r w:rsidRPr="002911C9">
              <w:rPr>
                <w:rFonts w:cs="Arial"/>
                <w:spacing w:val="-2"/>
                <w:sz w:val="14"/>
                <w:szCs w:val="14"/>
                <w:lang w:val="es-MX"/>
              </w:rPr>
              <w:t>LA</w:t>
            </w:r>
            <w:r w:rsidRPr="002911C9">
              <w:rPr>
                <w:rFonts w:cs="Arial"/>
                <w:spacing w:val="-12"/>
                <w:sz w:val="14"/>
                <w:szCs w:val="14"/>
                <w:lang w:val="es-MX"/>
              </w:rPr>
              <w:t xml:space="preserve"> </w:t>
            </w:r>
            <w:r w:rsidRPr="002911C9">
              <w:rPr>
                <w:rFonts w:cs="Arial"/>
                <w:spacing w:val="-2"/>
                <w:sz w:val="14"/>
                <w:szCs w:val="14"/>
                <w:lang w:val="es-MX"/>
              </w:rPr>
              <w:t>CENTRAL</w:t>
            </w:r>
            <w:r w:rsidRPr="002911C9">
              <w:rPr>
                <w:rFonts w:cs="Arial"/>
                <w:spacing w:val="-11"/>
                <w:sz w:val="14"/>
                <w:szCs w:val="14"/>
                <w:lang w:val="es-MX"/>
              </w:rPr>
              <w:t xml:space="preserve"> </w:t>
            </w:r>
            <w:r w:rsidRPr="002911C9">
              <w:rPr>
                <w:rFonts w:cs="Arial"/>
                <w:spacing w:val="-2"/>
                <w:sz w:val="14"/>
                <w:szCs w:val="14"/>
                <w:lang w:val="es-MX"/>
              </w:rPr>
              <w:t>IP</w:t>
            </w:r>
            <w:r w:rsidRPr="002911C9">
              <w:rPr>
                <w:rFonts w:cs="Arial"/>
                <w:spacing w:val="-12"/>
                <w:sz w:val="14"/>
                <w:szCs w:val="14"/>
                <w:lang w:val="es-MX"/>
              </w:rPr>
              <w:t xml:space="preserve"> </w:t>
            </w:r>
            <w:r w:rsidRPr="002911C9">
              <w:rPr>
                <w:rFonts w:cs="Arial"/>
                <w:spacing w:val="-2"/>
                <w:sz w:val="14"/>
                <w:szCs w:val="14"/>
                <w:lang w:val="es-MX"/>
              </w:rPr>
              <w:t xml:space="preserve">PBX </w:t>
            </w:r>
            <w:r w:rsidRPr="002911C9">
              <w:rPr>
                <w:rFonts w:cs="Arial"/>
                <w:sz w:val="14"/>
                <w:szCs w:val="14"/>
                <w:lang w:val="es-MX"/>
              </w:rPr>
              <w:t>DESDE DISPOSITIVOS MÓVILES O COMPUTADORAS. ESTAS LICENCIAS INCLUYEN FUNCIONES AVANZADAS COMO</w:t>
            </w:r>
            <w:r w:rsidRPr="002911C9">
              <w:rPr>
                <w:rFonts w:cs="Arial"/>
                <w:spacing w:val="27"/>
                <w:sz w:val="14"/>
                <w:szCs w:val="14"/>
                <w:lang w:val="es-MX"/>
              </w:rPr>
              <w:t xml:space="preserve"> </w:t>
            </w:r>
            <w:r w:rsidRPr="002911C9">
              <w:rPr>
                <w:rFonts w:cs="Arial"/>
                <w:sz w:val="14"/>
                <w:szCs w:val="14"/>
                <w:lang w:val="es-MX"/>
              </w:rPr>
              <w:t>TRANSFERENCIA</w:t>
            </w:r>
            <w:r w:rsidRPr="002911C9">
              <w:rPr>
                <w:rFonts w:cs="Arial"/>
                <w:spacing w:val="28"/>
                <w:sz w:val="14"/>
                <w:szCs w:val="14"/>
                <w:lang w:val="es-MX"/>
              </w:rPr>
              <w:t xml:space="preserve"> </w:t>
            </w:r>
            <w:r w:rsidRPr="002911C9">
              <w:rPr>
                <w:rFonts w:cs="Arial"/>
                <w:sz w:val="14"/>
                <w:szCs w:val="14"/>
                <w:lang w:val="es-MX"/>
              </w:rPr>
              <w:t>DE</w:t>
            </w:r>
            <w:r w:rsidRPr="002911C9">
              <w:rPr>
                <w:rFonts w:cs="Arial"/>
                <w:spacing w:val="28"/>
                <w:sz w:val="14"/>
                <w:szCs w:val="14"/>
                <w:lang w:val="es-MX"/>
              </w:rPr>
              <w:t xml:space="preserve"> </w:t>
            </w:r>
            <w:r w:rsidRPr="002911C9">
              <w:rPr>
                <w:rFonts w:cs="Arial"/>
                <w:sz w:val="14"/>
                <w:szCs w:val="14"/>
                <w:lang w:val="es-MX"/>
              </w:rPr>
              <w:t>LLAMADAS,</w:t>
            </w:r>
            <w:r w:rsidRPr="002911C9">
              <w:rPr>
                <w:rFonts w:cs="Arial"/>
                <w:spacing w:val="28"/>
                <w:sz w:val="14"/>
                <w:szCs w:val="14"/>
                <w:lang w:val="es-MX"/>
              </w:rPr>
              <w:t xml:space="preserve"> </w:t>
            </w:r>
            <w:r w:rsidRPr="002911C9">
              <w:rPr>
                <w:rFonts w:cs="Arial"/>
                <w:sz w:val="14"/>
                <w:szCs w:val="14"/>
                <w:lang w:val="es-MX"/>
              </w:rPr>
              <w:t>BUZÓN</w:t>
            </w:r>
            <w:r w:rsidRPr="002911C9">
              <w:rPr>
                <w:rFonts w:cs="Arial"/>
                <w:spacing w:val="28"/>
                <w:sz w:val="14"/>
                <w:szCs w:val="14"/>
                <w:lang w:val="es-MX"/>
              </w:rPr>
              <w:t xml:space="preserve"> </w:t>
            </w:r>
            <w:r w:rsidRPr="002911C9">
              <w:rPr>
                <w:rFonts w:cs="Arial"/>
                <w:sz w:val="14"/>
                <w:szCs w:val="14"/>
                <w:lang w:val="es-MX"/>
              </w:rPr>
              <w:t>DE</w:t>
            </w:r>
            <w:r w:rsidRPr="002911C9">
              <w:rPr>
                <w:rFonts w:cs="Arial"/>
                <w:spacing w:val="28"/>
                <w:sz w:val="14"/>
                <w:szCs w:val="14"/>
                <w:lang w:val="es-MX"/>
              </w:rPr>
              <w:t xml:space="preserve"> </w:t>
            </w:r>
            <w:r w:rsidRPr="002911C9">
              <w:rPr>
                <w:rFonts w:cs="Arial"/>
                <w:spacing w:val="-4"/>
                <w:sz w:val="14"/>
                <w:szCs w:val="14"/>
                <w:lang w:val="es-MX"/>
              </w:rPr>
              <w:t xml:space="preserve">VOZ, </w:t>
            </w:r>
            <w:r w:rsidRPr="002911C9">
              <w:rPr>
                <w:rFonts w:cs="Arial"/>
                <w:sz w:val="14"/>
                <w:szCs w:val="14"/>
                <w:lang w:val="es-MX"/>
              </w:rPr>
              <w:t>GRABACIÓN</w:t>
            </w:r>
            <w:r w:rsidRPr="002911C9">
              <w:rPr>
                <w:rFonts w:cs="Arial"/>
                <w:spacing w:val="-8"/>
                <w:sz w:val="14"/>
                <w:szCs w:val="14"/>
                <w:lang w:val="es-MX"/>
              </w:rPr>
              <w:t xml:space="preserve"> </w:t>
            </w:r>
            <w:r w:rsidRPr="002911C9">
              <w:rPr>
                <w:rFonts w:cs="Arial"/>
                <w:sz w:val="14"/>
                <w:szCs w:val="14"/>
                <w:lang w:val="es-MX"/>
              </w:rPr>
              <w:t>DE</w:t>
            </w:r>
            <w:r w:rsidRPr="002911C9">
              <w:rPr>
                <w:rFonts w:cs="Arial"/>
                <w:spacing w:val="-8"/>
                <w:sz w:val="14"/>
                <w:szCs w:val="14"/>
                <w:lang w:val="es-MX"/>
              </w:rPr>
              <w:t xml:space="preserve"> </w:t>
            </w:r>
            <w:r w:rsidRPr="002911C9">
              <w:rPr>
                <w:rFonts w:cs="Arial"/>
                <w:sz w:val="14"/>
                <w:szCs w:val="14"/>
                <w:lang w:val="es-MX"/>
              </w:rPr>
              <w:t>LLAMADAS</w:t>
            </w:r>
            <w:r w:rsidRPr="002911C9">
              <w:rPr>
                <w:rFonts w:cs="Arial"/>
                <w:spacing w:val="-6"/>
                <w:sz w:val="14"/>
                <w:szCs w:val="14"/>
                <w:lang w:val="es-MX"/>
              </w:rPr>
              <w:t xml:space="preserve"> </w:t>
            </w:r>
            <w:r w:rsidRPr="002911C9">
              <w:rPr>
                <w:rFonts w:cs="Arial"/>
                <w:sz w:val="14"/>
                <w:szCs w:val="14"/>
                <w:lang w:val="es-MX"/>
              </w:rPr>
              <w:t>Y</w:t>
            </w:r>
            <w:r w:rsidRPr="002911C9">
              <w:rPr>
                <w:rFonts w:cs="Arial"/>
                <w:spacing w:val="-9"/>
                <w:sz w:val="14"/>
                <w:szCs w:val="14"/>
                <w:lang w:val="es-MX"/>
              </w:rPr>
              <w:t xml:space="preserve"> </w:t>
            </w:r>
            <w:r w:rsidRPr="002911C9">
              <w:rPr>
                <w:rFonts w:cs="Arial"/>
                <w:spacing w:val="-2"/>
                <w:sz w:val="14"/>
                <w:szCs w:val="14"/>
                <w:lang w:val="es-MX"/>
              </w:rPr>
              <w:t>PRESENCIA.</w:t>
            </w:r>
          </w:p>
          <w:p w14:paraId="4972D396" w14:textId="77777777" w:rsidR="00357BE9" w:rsidRPr="002911C9" w:rsidRDefault="00357BE9" w:rsidP="00357BE9">
            <w:pPr>
              <w:pStyle w:val="TableParagraph"/>
              <w:rPr>
                <w:rFonts w:cs="Arial"/>
                <w:sz w:val="14"/>
                <w:szCs w:val="14"/>
                <w:lang w:val="es-MX"/>
              </w:rPr>
            </w:pPr>
          </w:p>
          <w:p w14:paraId="552BF376" w14:textId="77777777" w:rsidR="00357BE9" w:rsidRPr="002911C9" w:rsidRDefault="00357BE9" w:rsidP="00357BE9">
            <w:pPr>
              <w:pStyle w:val="TableParagraph"/>
              <w:rPr>
                <w:rFonts w:cs="Arial"/>
                <w:sz w:val="14"/>
                <w:szCs w:val="14"/>
                <w:lang w:val="es-MX"/>
              </w:rPr>
            </w:pPr>
          </w:p>
          <w:p w14:paraId="1227EB22" w14:textId="3939D01F" w:rsidR="00357BE9" w:rsidRPr="002911C9" w:rsidRDefault="006E5686" w:rsidP="00357BE9">
            <w:pPr>
              <w:pStyle w:val="TableParagraph"/>
              <w:jc w:val="both"/>
              <w:rPr>
                <w:rFonts w:cs="Arial"/>
                <w:b/>
                <w:bCs/>
                <w:i/>
                <w:iCs/>
                <w:sz w:val="14"/>
                <w:szCs w:val="14"/>
                <w:lang w:val="es-MX"/>
              </w:rPr>
            </w:pPr>
            <w:r w:rsidRPr="002911C9">
              <w:rPr>
                <w:rFonts w:cs="Arial"/>
                <w:b/>
                <w:bCs/>
                <w:i/>
                <w:iCs/>
                <w:sz w:val="14"/>
                <w:szCs w:val="14"/>
                <w:lang w:val="es-MX"/>
              </w:rPr>
              <w:t>DE ACUERDO CON LAS RESPUESTAS A LAS PREGUNTAS 22 Y 23, PÁGINA 6, DEL LICITANTE TELÉFONOS DE MÉXICO, S.A.B. DE C.V. DEL ACTA DE JUNTA DE ACLARACIONES, SE CONFIRMA QUE LAS 10 LICENCIAS PROFESIONALES PARA USUARIOS MÓVILES CORRESPONDEN A UN SUBCONJUNTO DE LAS 57 EXTENSIONES TELEFÓNICAS OFERTADAS, ES DECIR, EXISTIRÁN 47 USUARIOS (EXTENSIONES) SIN MOVILIDAD Y 10 CON MOVILIDAD.</w:t>
            </w:r>
          </w:p>
          <w:p w14:paraId="20743518" w14:textId="77777777" w:rsidR="00357BE9" w:rsidRPr="002911C9" w:rsidRDefault="00357BE9" w:rsidP="00357BE9">
            <w:pPr>
              <w:pStyle w:val="TableParagraph"/>
              <w:rPr>
                <w:rFonts w:cs="Arial"/>
                <w:sz w:val="14"/>
                <w:szCs w:val="14"/>
                <w:lang w:val="es-MX"/>
              </w:rPr>
            </w:pPr>
          </w:p>
          <w:p w14:paraId="2525A6F9" w14:textId="77777777" w:rsidR="00357BE9" w:rsidRPr="002911C9" w:rsidRDefault="00357BE9" w:rsidP="00357BE9">
            <w:pPr>
              <w:pStyle w:val="TableParagraph"/>
              <w:rPr>
                <w:rFonts w:cs="Arial"/>
                <w:sz w:val="14"/>
                <w:szCs w:val="14"/>
                <w:lang w:val="es-MX"/>
              </w:rPr>
            </w:pPr>
          </w:p>
          <w:p w14:paraId="30835C59" w14:textId="117998F4" w:rsidR="00357BE9" w:rsidRPr="002911C9" w:rsidRDefault="006E5686" w:rsidP="00357BE9">
            <w:pPr>
              <w:pStyle w:val="TableParagraph"/>
              <w:jc w:val="both"/>
              <w:rPr>
                <w:rFonts w:cs="Arial"/>
                <w:b/>
                <w:bCs/>
                <w:i/>
                <w:iCs/>
                <w:sz w:val="14"/>
                <w:szCs w:val="14"/>
                <w:lang w:val="es-MX"/>
              </w:rPr>
            </w:pPr>
            <w:r w:rsidRPr="002911C9">
              <w:rPr>
                <w:rFonts w:cs="Arial"/>
                <w:b/>
                <w:bCs/>
                <w:i/>
                <w:iCs/>
                <w:sz w:val="14"/>
                <w:szCs w:val="14"/>
                <w:lang w:val="es-MX"/>
              </w:rPr>
              <w:t>DE ACUERDO CON LAS RESPUESTAS A LAS PREGUNTAS 24 Y 25, PÁGINAS 6 Y 7, DEL LICITANTE TELÉFONOS DE MÉXICO, S.A.B. DE C.V. DEL ACTA DE JUNTA DE ACLARACIONES, SE CONFIRMA QUE LAS EXTENSIONES SERÁN INSTALADAS EN DIFERENTES LUGARES Y EN EL ACTO SE ENTREGÓ LA INFORMACIÓN DE LA DISTRIBUCIÓN DE EXTENSIONES POR SITIO Y SUS UBICACIONES O DOMICILIOS.</w:t>
            </w:r>
          </w:p>
          <w:p w14:paraId="3A7A9D85" w14:textId="77777777" w:rsidR="00357BE9" w:rsidRPr="002911C9" w:rsidRDefault="00357BE9" w:rsidP="00357BE9">
            <w:pPr>
              <w:pStyle w:val="TableParagraph"/>
              <w:jc w:val="both"/>
              <w:rPr>
                <w:rFonts w:cs="Arial"/>
                <w:b/>
                <w:bCs/>
                <w:i/>
                <w:iCs/>
                <w:sz w:val="14"/>
                <w:szCs w:val="14"/>
                <w:lang w:val="es-MX"/>
              </w:rPr>
            </w:pPr>
          </w:p>
          <w:p w14:paraId="0CF9D355" w14:textId="77777777" w:rsidR="00357BE9" w:rsidRPr="002911C9" w:rsidRDefault="00357BE9" w:rsidP="00357BE9">
            <w:pPr>
              <w:pStyle w:val="TableParagraph"/>
              <w:jc w:val="both"/>
              <w:rPr>
                <w:rFonts w:cs="Arial"/>
                <w:b/>
                <w:bCs/>
                <w:i/>
                <w:iCs/>
                <w:sz w:val="14"/>
                <w:szCs w:val="14"/>
                <w:lang w:val="es-MX"/>
              </w:rPr>
            </w:pPr>
          </w:p>
          <w:p w14:paraId="672D1973" w14:textId="33D60484" w:rsidR="00357BE9" w:rsidRPr="002911C9" w:rsidRDefault="006E5686" w:rsidP="00357BE9">
            <w:pPr>
              <w:pStyle w:val="TableParagraph"/>
              <w:jc w:val="both"/>
              <w:rPr>
                <w:rFonts w:cs="Arial"/>
                <w:b/>
                <w:bCs/>
                <w:i/>
                <w:iCs/>
                <w:sz w:val="14"/>
                <w:szCs w:val="14"/>
                <w:lang w:val="es-MX"/>
              </w:rPr>
            </w:pPr>
            <w:r w:rsidRPr="002911C9">
              <w:rPr>
                <w:rFonts w:cs="Arial"/>
                <w:b/>
                <w:bCs/>
                <w:i/>
                <w:iCs/>
                <w:sz w:val="14"/>
                <w:szCs w:val="14"/>
                <w:lang w:val="es-MX"/>
              </w:rPr>
              <w:t>VER ANEXO 1, PARTIDA 4, SOLUCIÓN INTEGRAL DE EXTENSIONES IP PBX Y SERVICIOS COMPLEMENTARIOS.</w:t>
            </w:r>
          </w:p>
          <w:p w14:paraId="48364C1C" w14:textId="77777777" w:rsidR="00357BE9" w:rsidRPr="002911C9" w:rsidRDefault="00357BE9" w:rsidP="00357BE9">
            <w:pPr>
              <w:pStyle w:val="TableParagraph"/>
              <w:rPr>
                <w:rFonts w:cs="Arial"/>
                <w:sz w:val="14"/>
                <w:szCs w:val="14"/>
                <w:lang w:val="es-MX"/>
              </w:rPr>
            </w:pPr>
          </w:p>
          <w:p w14:paraId="6612A742" w14:textId="63D9629C" w:rsidR="00357BE9" w:rsidRPr="002911C9" w:rsidRDefault="006E5686" w:rsidP="00357BE9">
            <w:pPr>
              <w:pStyle w:val="TableParagraph"/>
              <w:spacing w:before="94"/>
              <w:ind w:left="67"/>
              <w:rPr>
                <w:rFonts w:cs="Arial"/>
                <w:b/>
                <w:sz w:val="14"/>
                <w:szCs w:val="14"/>
                <w:lang w:val="es-MX"/>
              </w:rPr>
            </w:pPr>
            <w:r w:rsidRPr="002911C9">
              <w:rPr>
                <w:rFonts w:cs="Arial"/>
                <w:b/>
                <w:spacing w:val="-4"/>
                <w:sz w:val="14"/>
                <w:szCs w:val="14"/>
                <w:lang w:val="es-MX"/>
              </w:rPr>
              <w:t>9</w:t>
            </w:r>
            <w:r w:rsidRPr="002911C9">
              <w:rPr>
                <w:rFonts w:cs="Arial"/>
                <w:b/>
                <w:spacing w:val="-6"/>
                <w:sz w:val="14"/>
                <w:szCs w:val="14"/>
                <w:lang w:val="es-MX"/>
              </w:rPr>
              <w:t xml:space="preserve"> </w:t>
            </w:r>
            <w:r w:rsidRPr="002911C9">
              <w:rPr>
                <w:rFonts w:cs="Arial"/>
                <w:b/>
                <w:spacing w:val="-4"/>
                <w:sz w:val="14"/>
                <w:szCs w:val="14"/>
                <w:lang w:val="es-MX"/>
              </w:rPr>
              <w:t>SWITCH</w:t>
            </w:r>
            <w:r w:rsidRPr="002911C9">
              <w:rPr>
                <w:rFonts w:cs="Arial"/>
                <w:b/>
                <w:spacing w:val="-8"/>
                <w:sz w:val="14"/>
                <w:szCs w:val="14"/>
                <w:lang w:val="es-MX"/>
              </w:rPr>
              <w:t xml:space="preserve"> </w:t>
            </w:r>
            <w:r w:rsidRPr="002911C9">
              <w:rPr>
                <w:rFonts w:cs="Arial"/>
                <w:b/>
                <w:spacing w:val="-4"/>
                <w:sz w:val="14"/>
                <w:szCs w:val="14"/>
                <w:lang w:val="es-MX"/>
              </w:rPr>
              <w:t>ADMINISTRABLES</w:t>
            </w:r>
            <w:r w:rsidRPr="002911C9">
              <w:rPr>
                <w:rFonts w:cs="Arial"/>
                <w:b/>
                <w:spacing w:val="-8"/>
                <w:sz w:val="14"/>
                <w:szCs w:val="14"/>
                <w:lang w:val="es-MX"/>
              </w:rPr>
              <w:t xml:space="preserve"> </w:t>
            </w:r>
            <w:r w:rsidRPr="002911C9">
              <w:rPr>
                <w:rFonts w:cs="Arial"/>
                <w:b/>
                <w:spacing w:val="-4"/>
                <w:sz w:val="14"/>
                <w:szCs w:val="14"/>
                <w:lang w:val="es-MX"/>
              </w:rPr>
              <w:t>DE</w:t>
            </w:r>
            <w:r w:rsidRPr="002911C9">
              <w:rPr>
                <w:rFonts w:cs="Arial"/>
                <w:b/>
                <w:spacing w:val="-5"/>
                <w:sz w:val="14"/>
                <w:szCs w:val="14"/>
                <w:lang w:val="es-MX"/>
              </w:rPr>
              <w:t xml:space="preserve"> </w:t>
            </w:r>
            <w:r w:rsidRPr="002911C9">
              <w:rPr>
                <w:rFonts w:cs="Arial"/>
                <w:b/>
                <w:spacing w:val="-4"/>
                <w:sz w:val="14"/>
                <w:szCs w:val="14"/>
                <w:lang w:val="es-MX"/>
              </w:rPr>
              <w:t>8</w:t>
            </w:r>
            <w:r w:rsidRPr="002911C9">
              <w:rPr>
                <w:rFonts w:cs="Arial"/>
                <w:b/>
                <w:spacing w:val="-7"/>
                <w:sz w:val="14"/>
                <w:szCs w:val="14"/>
                <w:lang w:val="es-MX"/>
              </w:rPr>
              <w:t xml:space="preserve"> </w:t>
            </w:r>
            <w:r w:rsidRPr="002911C9">
              <w:rPr>
                <w:rFonts w:cs="Arial"/>
                <w:b/>
                <w:spacing w:val="-4"/>
                <w:sz w:val="14"/>
                <w:szCs w:val="14"/>
                <w:lang w:val="es-MX"/>
              </w:rPr>
              <w:t>PUERTOS:</w:t>
            </w:r>
          </w:p>
          <w:p w14:paraId="74A78E0D" w14:textId="7F15559B" w:rsidR="00357BE9" w:rsidRPr="002911C9" w:rsidRDefault="006E5686" w:rsidP="00357BE9">
            <w:pPr>
              <w:pStyle w:val="TableParagraph"/>
              <w:spacing w:before="12" w:line="242" w:lineRule="auto"/>
              <w:ind w:left="67" w:right="55"/>
              <w:jc w:val="both"/>
              <w:rPr>
                <w:rFonts w:cs="Arial"/>
                <w:sz w:val="14"/>
                <w:szCs w:val="14"/>
                <w:lang w:val="es-MX"/>
              </w:rPr>
            </w:pPr>
            <w:r w:rsidRPr="002911C9">
              <w:rPr>
                <w:rFonts w:cs="Arial"/>
                <w:sz w:val="14"/>
                <w:szCs w:val="14"/>
                <w:lang w:val="es-MX"/>
              </w:rPr>
              <w:t xml:space="preserve">SERVICIO DE RENTA MENSUAL DE 9 PIEZAS DE SWITCH </w:t>
            </w:r>
            <w:r w:rsidRPr="002911C9">
              <w:rPr>
                <w:rFonts w:cs="Arial"/>
                <w:spacing w:val="-2"/>
                <w:sz w:val="14"/>
                <w:szCs w:val="14"/>
                <w:lang w:val="es-MX"/>
              </w:rPr>
              <w:t>ADMINISTRABLES</w:t>
            </w:r>
            <w:r w:rsidRPr="002911C9">
              <w:rPr>
                <w:rFonts w:cs="Arial"/>
                <w:spacing w:val="-12"/>
                <w:sz w:val="14"/>
                <w:szCs w:val="14"/>
                <w:lang w:val="es-MX"/>
              </w:rPr>
              <w:t xml:space="preserve"> </w:t>
            </w:r>
            <w:r w:rsidRPr="002911C9">
              <w:rPr>
                <w:rFonts w:cs="Arial"/>
                <w:spacing w:val="-2"/>
                <w:sz w:val="14"/>
                <w:szCs w:val="14"/>
                <w:lang w:val="es-MX"/>
              </w:rPr>
              <w:t>DE</w:t>
            </w:r>
            <w:r w:rsidRPr="002911C9">
              <w:rPr>
                <w:rFonts w:cs="Arial"/>
                <w:spacing w:val="-11"/>
                <w:sz w:val="14"/>
                <w:szCs w:val="14"/>
                <w:lang w:val="es-MX"/>
              </w:rPr>
              <w:t xml:space="preserve"> </w:t>
            </w:r>
            <w:r w:rsidRPr="002911C9">
              <w:rPr>
                <w:rFonts w:cs="Arial"/>
                <w:spacing w:val="-2"/>
                <w:sz w:val="14"/>
                <w:szCs w:val="14"/>
                <w:lang w:val="es-MX"/>
              </w:rPr>
              <w:t>8</w:t>
            </w:r>
            <w:r w:rsidRPr="002911C9">
              <w:rPr>
                <w:rFonts w:cs="Arial"/>
                <w:spacing w:val="-10"/>
                <w:sz w:val="14"/>
                <w:szCs w:val="14"/>
                <w:lang w:val="es-MX"/>
              </w:rPr>
              <w:t xml:space="preserve"> </w:t>
            </w:r>
            <w:r w:rsidRPr="002911C9">
              <w:rPr>
                <w:rFonts w:cs="Arial"/>
                <w:spacing w:val="-2"/>
                <w:sz w:val="14"/>
                <w:szCs w:val="14"/>
                <w:lang w:val="es-MX"/>
              </w:rPr>
              <w:t>PUERTOS,</w:t>
            </w:r>
            <w:r w:rsidRPr="002911C9">
              <w:rPr>
                <w:rFonts w:cs="Arial"/>
                <w:spacing w:val="-10"/>
                <w:sz w:val="14"/>
                <w:szCs w:val="14"/>
                <w:lang w:val="es-MX"/>
              </w:rPr>
              <w:t xml:space="preserve"> </w:t>
            </w:r>
            <w:r w:rsidRPr="002911C9">
              <w:rPr>
                <w:rFonts w:cs="Arial"/>
                <w:spacing w:val="-2"/>
                <w:sz w:val="14"/>
                <w:szCs w:val="14"/>
                <w:lang w:val="es-MX"/>
              </w:rPr>
              <w:t>DESTINADOS</w:t>
            </w:r>
            <w:r w:rsidRPr="002911C9">
              <w:rPr>
                <w:rFonts w:cs="Arial"/>
                <w:spacing w:val="-12"/>
                <w:sz w:val="14"/>
                <w:szCs w:val="14"/>
                <w:lang w:val="es-MX"/>
              </w:rPr>
              <w:t xml:space="preserve"> </w:t>
            </w:r>
            <w:r w:rsidRPr="002911C9">
              <w:rPr>
                <w:rFonts w:cs="Arial"/>
                <w:spacing w:val="-2"/>
                <w:sz w:val="14"/>
                <w:szCs w:val="14"/>
                <w:lang w:val="es-MX"/>
              </w:rPr>
              <w:t>PARA</w:t>
            </w:r>
            <w:r w:rsidRPr="002911C9">
              <w:rPr>
                <w:rFonts w:cs="Arial"/>
                <w:spacing w:val="-5"/>
                <w:sz w:val="14"/>
                <w:szCs w:val="14"/>
                <w:lang w:val="es-MX"/>
              </w:rPr>
              <w:t xml:space="preserve"> </w:t>
            </w:r>
            <w:r w:rsidRPr="002911C9">
              <w:rPr>
                <w:rFonts w:cs="Arial"/>
                <w:spacing w:val="-2"/>
                <w:sz w:val="14"/>
                <w:szCs w:val="14"/>
                <w:lang w:val="es-MX"/>
              </w:rPr>
              <w:t>PERMITIR</w:t>
            </w:r>
            <w:r w:rsidRPr="002911C9">
              <w:rPr>
                <w:rFonts w:cs="Arial"/>
                <w:spacing w:val="-8"/>
                <w:sz w:val="14"/>
                <w:szCs w:val="14"/>
                <w:lang w:val="es-MX"/>
              </w:rPr>
              <w:t xml:space="preserve"> </w:t>
            </w:r>
            <w:r w:rsidRPr="002911C9">
              <w:rPr>
                <w:rFonts w:cs="Arial"/>
                <w:spacing w:val="-2"/>
                <w:sz w:val="14"/>
                <w:szCs w:val="14"/>
                <w:lang w:val="es-MX"/>
              </w:rPr>
              <w:t xml:space="preserve">LA </w:t>
            </w:r>
            <w:r w:rsidRPr="002911C9">
              <w:rPr>
                <w:rFonts w:cs="Arial"/>
                <w:sz w:val="14"/>
                <w:szCs w:val="14"/>
                <w:lang w:val="es-MX"/>
              </w:rPr>
              <w:t>CONEXIÓN DE HASTA 8 EQUIPOS PARA LA DISTRIBUCIÓN Y CONEXIÓN DE LOS TELÉFONOS IP, ASÍ COMO DE LOS PCS, IMPRESORAS,</w:t>
            </w:r>
            <w:r w:rsidRPr="002911C9">
              <w:rPr>
                <w:rFonts w:cs="Arial"/>
                <w:spacing w:val="14"/>
                <w:sz w:val="14"/>
                <w:szCs w:val="14"/>
                <w:lang w:val="es-MX"/>
              </w:rPr>
              <w:t xml:space="preserve"> </w:t>
            </w:r>
            <w:r w:rsidRPr="002911C9">
              <w:rPr>
                <w:rFonts w:cs="Arial"/>
                <w:sz w:val="14"/>
                <w:szCs w:val="14"/>
                <w:lang w:val="es-MX"/>
              </w:rPr>
              <w:t>CÁMARAS</w:t>
            </w:r>
            <w:r w:rsidRPr="002911C9">
              <w:rPr>
                <w:rFonts w:cs="Arial"/>
                <w:spacing w:val="16"/>
                <w:sz w:val="14"/>
                <w:szCs w:val="14"/>
                <w:lang w:val="es-MX"/>
              </w:rPr>
              <w:t xml:space="preserve"> </w:t>
            </w:r>
            <w:r w:rsidRPr="002911C9">
              <w:rPr>
                <w:rFonts w:cs="Arial"/>
                <w:sz w:val="14"/>
                <w:szCs w:val="14"/>
                <w:lang w:val="es-MX"/>
              </w:rPr>
              <w:t>IP,</w:t>
            </w:r>
            <w:r w:rsidRPr="002911C9">
              <w:rPr>
                <w:rFonts w:cs="Arial"/>
                <w:spacing w:val="15"/>
                <w:sz w:val="14"/>
                <w:szCs w:val="14"/>
                <w:lang w:val="es-MX"/>
              </w:rPr>
              <w:t xml:space="preserve"> </w:t>
            </w:r>
            <w:r w:rsidRPr="002911C9">
              <w:rPr>
                <w:rFonts w:cs="Arial"/>
                <w:sz w:val="14"/>
                <w:szCs w:val="14"/>
                <w:lang w:val="es-MX"/>
              </w:rPr>
              <w:t>SERVIDORES,</w:t>
            </w:r>
            <w:r w:rsidRPr="002911C9">
              <w:rPr>
                <w:rFonts w:cs="Arial"/>
                <w:spacing w:val="15"/>
                <w:sz w:val="14"/>
                <w:szCs w:val="14"/>
                <w:lang w:val="es-MX"/>
              </w:rPr>
              <w:t xml:space="preserve"> </w:t>
            </w:r>
            <w:r w:rsidRPr="002911C9">
              <w:rPr>
                <w:rFonts w:cs="Arial"/>
                <w:sz w:val="14"/>
                <w:szCs w:val="14"/>
                <w:lang w:val="es-MX"/>
              </w:rPr>
              <w:t>PUNTOS</w:t>
            </w:r>
            <w:r w:rsidRPr="002911C9">
              <w:rPr>
                <w:rFonts w:cs="Arial"/>
                <w:spacing w:val="13"/>
                <w:sz w:val="14"/>
                <w:szCs w:val="14"/>
                <w:lang w:val="es-MX"/>
              </w:rPr>
              <w:t xml:space="preserve"> </w:t>
            </w:r>
            <w:r w:rsidRPr="002911C9">
              <w:rPr>
                <w:rFonts w:cs="Arial"/>
                <w:sz w:val="14"/>
                <w:szCs w:val="14"/>
                <w:lang w:val="es-MX"/>
              </w:rPr>
              <w:t>DE</w:t>
            </w:r>
            <w:r w:rsidRPr="002911C9">
              <w:rPr>
                <w:rFonts w:cs="Arial"/>
                <w:spacing w:val="16"/>
                <w:sz w:val="14"/>
                <w:szCs w:val="14"/>
                <w:lang w:val="es-MX"/>
              </w:rPr>
              <w:t xml:space="preserve"> </w:t>
            </w:r>
            <w:r w:rsidRPr="002911C9">
              <w:rPr>
                <w:rFonts w:cs="Arial"/>
                <w:spacing w:val="-2"/>
                <w:sz w:val="14"/>
                <w:szCs w:val="14"/>
                <w:lang w:val="es-MX"/>
              </w:rPr>
              <w:t>ACCESO,</w:t>
            </w:r>
          </w:p>
          <w:p w14:paraId="1F55809C" w14:textId="4A680B51" w:rsidR="00357BE9" w:rsidRPr="002911C9" w:rsidRDefault="006E5686" w:rsidP="00FB2A1A">
            <w:pPr>
              <w:pStyle w:val="TableParagraph"/>
              <w:spacing w:line="225" w:lineRule="exact"/>
              <w:ind w:left="67"/>
              <w:jc w:val="both"/>
              <w:rPr>
                <w:rFonts w:cs="Arial"/>
                <w:sz w:val="14"/>
                <w:szCs w:val="14"/>
                <w:lang w:val="es-MX"/>
              </w:rPr>
            </w:pPr>
            <w:r w:rsidRPr="002911C9">
              <w:rPr>
                <w:rFonts w:cs="Arial"/>
                <w:spacing w:val="-2"/>
                <w:sz w:val="14"/>
                <w:szCs w:val="14"/>
                <w:lang w:val="es-MX"/>
              </w:rPr>
              <w:t>ETC.</w:t>
            </w:r>
            <w:r w:rsidRPr="002911C9">
              <w:rPr>
                <w:rFonts w:cs="Arial"/>
                <w:spacing w:val="-7"/>
                <w:sz w:val="14"/>
                <w:szCs w:val="14"/>
                <w:lang w:val="es-MX"/>
              </w:rPr>
              <w:t xml:space="preserve"> </w:t>
            </w:r>
            <w:r w:rsidRPr="002911C9">
              <w:rPr>
                <w:rFonts w:cs="Arial"/>
                <w:spacing w:val="-2"/>
                <w:sz w:val="14"/>
                <w:szCs w:val="14"/>
                <w:lang w:val="es-MX"/>
              </w:rPr>
              <w:t>QUE</w:t>
            </w:r>
            <w:r w:rsidRPr="002911C9">
              <w:rPr>
                <w:rFonts w:cs="Arial"/>
                <w:spacing w:val="-8"/>
                <w:sz w:val="14"/>
                <w:szCs w:val="14"/>
                <w:lang w:val="es-MX"/>
              </w:rPr>
              <w:t xml:space="preserve"> </w:t>
            </w:r>
            <w:r w:rsidRPr="002911C9">
              <w:rPr>
                <w:rFonts w:cs="Arial"/>
                <w:spacing w:val="-2"/>
                <w:sz w:val="14"/>
                <w:szCs w:val="14"/>
                <w:lang w:val="es-MX"/>
              </w:rPr>
              <w:t>SE</w:t>
            </w:r>
            <w:r w:rsidRPr="002911C9">
              <w:rPr>
                <w:rFonts w:cs="Arial"/>
                <w:spacing w:val="-5"/>
                <w:sz w:val="14"/>
                <w:szCs w:val="14"/>
                <w:lang w:val="es-MX"/>
              </w:rPr>
              <w:t xml:space="preserve"> </w:t>
            </w:r>
            <w:r w:rsidRPr="002911C9">
              <w:rPr>
                <w:rFonts w:cs="Arial"/>
                <w:spacing w:val="-2"/>
                <w:sz w:val="14"/>
                <w:szCs w:val="14"/>
                <w:lang w:val="es-MX"/>
              </w:rPr>
              <w:t>ENCUENTRAN</w:t>
            </w:r>
            <w:r w:rsidRPr="002911C9">
              <w:rPr>
                <w:rFonts w:cs="Arial"/>
                <w:spacing w:val="-8"/>
                <w:sz w:val="14"/>
                <w:szCs w:val="14"/>
                <w:lang w:val="es-MX"/>
              </w:rPr>
              <w:t xml:space="preserve"> </w:t>
            </w:r>
            <w:r w:rsidRPr="002911C9">
              <w:rPr>
                <w:rFonts w:cs="Arial"/>
                <w:spacing w:val="-2"/>
                <w:sz w:val="14"/>
                <w:szCs w:val="14"/>
                <w:lang w:val="es-MX"/>
              </w:rPr>
              <w:t>DENTRO</w:t>
            </w:r>
            <w:r w:rsidRPr="002911C9">
              <w:rPr>
                <w:rFonts w:cs="Arial"/>
                <w:spacing w:val="-5"/>
                <w:sz w:val="14"/>
                <w:szCs w:val="14"/>
                <w:lang w:val="es-MX"/>
              </w:rPr>
              <w:t xml:space="preserve"> </w:t>
            </w:r>
            <w:r w:rsidRPr="002911C9">
              <w:rPr>
                <w:rFonts w:cs="Arial"/>
                <w:spacing w:val="-2"/>
                <w:sz w:val="14"/>
                <w:szCs w:val="14"/>
                <w:lang w:val="es-MX"/>
              </w:rPr>
              <w:t>DE</w:t>
            </w:r>
            <w:r w:rsidRPr="002911C9">
              <w:rPr>
                <w:rFonts w:cs="Arial"/>
                <w:spacing w:val="-6"/>
                <w:sz w:val="14"/>
                <w:szCs w:val="14"/>
                <w:lang w:val="es-MX"/>
              </w:rPr>
              <w:t xml:space="preserve"> </w:t>
            </w:r>
            <w:r w:rsidRPr="002911C9">
              <w:rPr>
                <w:rFonts w:cs="Arial"/>
                <w:spacing w:val="-2"/>
                <w:sz w:val="14"/>
                <w:szCs w:val="14"/>
                <w:lang w:val="es-MX"/>
              </w:rPr>
              <w:t>UNA</w:t>
            </w:r>
            <w:r w:rsidRPr="002911C9">
              <w:rPr>
                <w:rFonts w:cs="Arial"/>
                <w:spacing w:val="-8"/>
                <w:sz w:val="14"/>
                <w:szCs w:val="14"/>
                <w:lang w:val="es-MX"/>
              </w:rPr>
              <w:t xml:space="preserve"> </w:t>
            </w:r>
            <w:r w:rsidRPr="002911C9">
              <w:rPr>
                <w:rFonts w:cs="Arial"/>
                <w:spacing w:val="-2"/>
                <w:sz w:val="14"/>
                <w:szCs w:val="14"/>
                <w:lang w:val="es-MX"/>
              </w:rPr>
              <w:t>RED</w:t>
            </w:r>
            <w:r w:rsidRPr="002911C9">
              <w:rPr>
                <w:rFonts w:cs="Arial"/>
                <w:spacing w:val="-8"/>
                <w:sz w:val="14"/>
                <w:szCs w:val="14"/>
                <w:lang w:val="es-MX"/>
              </w:rPr>
              <w:t xml:space="preserve"> </w:t>
            </w:r>
            <w:r w:rsidRPr="002911C9">
              <w:rPr>
                <w:rFonts w:cs="Arial"/>
                <w:spacing w:val="-2"/>
                <w:sz w:val="14"/>
                <w:szCs w:val="14"/>
                <w:lang w:val="es-MX"/>
              </w:rPr>
              <w:t>LOCAL</w:t>
            </w:r>
            <w:r w:rsidRPr="002911C9">
              <w:rPr>
                <w:rFonts w:cs="Arial"/>
                <w:spacing w:val="-8"/>
                <w:sz w:val="14"/>
                <w:szCs w:val="14"/>
                <w:lang w:val="es-MX"/>
              </w:rPr>
              <w:t xml:space="preserve"> </w:t>
            </w:r>
            <w:r w:rsidRPr="002911C9">
              <w:rPr>
                <w:rFonts w:cs="Arial"/>
                <w:spacing w:val="-2"/>
                <w:sz w:val="14"/>
                <w:szCs w:val="14"/>
                <w:lang w:val="es-MX"/>
              </w:rPr>
              <w:t>(LAN).</w:t>
            </w:r>
          </w:p>
          <w:p w14:paraId="18B6B7D2" w14:textId="77777777" w:rsidR="00FB2A1A" w:rsidRPr="002911C9" w:rsidRDefault="00FB2A1A" w:rsidP="00FB2A1A">
            <w:pPr>
              <w:pStyle w:val="TableParagraph"/>
              <w:spacing w:line="225" w:lineRule="exact"/>
              <w:ind w:left="67"/>
              <w:jc w:val="both"/>
              <w:rPr>
                <w:rFonts w:cs="Arial"/>
                <w:sz w:val="14"/>
                <w:szCs w:val="14"/>
                <w:lang w:val="es-MX"/>
              </w:rPr>
            </w:pPr>
          </w:p>
          <w:p w14:paraId="2E33AF46" w14:textId="65A5EADF" w:rsidR="00357BE9" w:rsidRPr="002911C9" w:rsidRDefault="006E5686" w:rsidP="00357BE9">
            <w:pPr>
              <w:pStyle w:val="TableParagraph"/>
              <w:ind w:left="67"/>
              <w:rPr>
                <w:rFonts w:cs="Arial"/>
                <w:b/>
                <w:sz w:val="14"/>
                <w:szCs w:val="14"/>
                <w:lang w:val="es-MX"/>
              </w:rPr>
            </w:pPr>
            <w:r w:rsidRPr="002911C9">
              <w:rPr>
                <w:rFonts w:cs="Arial"/>
                <w:b/>
                <w:spacing w:val="-8"/>
                <w:sz w:val="14"/>
                <w:szCs w:val="14"/>
                <w:lang w:val="es-MX"/>
              </w:rPr>
              <w:t>1</w:t>
            </w:r>
            <w:r w:rsidRPr="002911C9">
              <w:rPr>
                <w:rFonts w:cs="Arial"/>
                <w:b/>
                <w:spacing w:val="4"/>
                <w:sz w:val="14"/>
                <w:szCs w:val="14"/>
                <w:lang w:val="es-MX"/>
              </w:rPr>
              <w:t xml:space="preserve"> </w:t>
            </w:r>
            <w:r w:rsidRPr="002911C9">
              <w:rPr>
                <w:rFonts w:cs="Arial"/>
                <w:b/>
                <w:spacing w:val="-8"/>
                <w:sz w:val="14"/>
                <w:szCs w:val="14"/>
                <w:lang w:val="es-MX"/>
              </w:rPr>
              <w:t>SWITCH</w:t>
            </w:r>
            <w:r w:rsidRPr="002911C9">
              <w:rPr>
                <w:rFonts w:cs="Arial"/>
                <w:b/>
                <w:spacing w:val="4"/>
                <w:sz w:val="14"/>
                <w:szCs w:val="14"/>
                <w:lang w:val="es-MX"/>
              </w:rPr>
              <w:t xml:space="preserve"> </w:t>
            </w:r>
            <w:r w:rsidRPr="002911C9">
              <w:rPr>
                <w:rFonts w:cs="Arial"/>
                <w:b/>
                <w:spacing w:val="-8"/>
                <w:sz w:val="14"/>
                <w:szCs w:val="14"/>
                <w:lang w:val="es-MX"/>
              </w:rPr>
              <w:t>ADMINISTRABLES</w:t>
            </w:r>
            <w:r w:rsidRPr="002911C9">
              <w:rPr>
                <w:rFonts w:cs="Arial"/>
                <w:b/>
                <w:spacing w:val="1"/>
                <w:sz w:val="14"/>
                <w:szCs w:val="14"/>
                <w:lang w:val="es-MX"/>
              </w:rPr>
              <w:t xml:space="preserve"> </w:t>
            </w:r>
            <w:r w:rsidRPr="002911C9">
              <w:rPr>
                <w:rFonts w:cs="Arial"/>
                <w:b/>
                <w:spacing w:val="-8"/>
                <w:sz w:val="14"/>
                <w:szCs w:val="14"/>
                <w:lang w:val="es-MX"/>
              </w:rPr>
              <w:t>DE</w:t>
            </w:r>
            <w:r w:rsidRPr="002911C9">
              <w:rPr>
                <w:rFonts w:cs="Arial"/>
                <w:b/>
                <w:spacing w:val="4"/>
                <w:sz w:val="14"/>
                <w:szCs w:val="14"/>
                <w:lang w:val="es-MX"/>
              </w:rPr>
              <w:t xml:space="preserve"> </w:t>
            </w:r>
            <w:r w:rsidRPr="002911C9">
              <w:rPr>
                <w:rFonts w:cs="Arial"/>
                <w:b/>
                <w:spacing w:val="-8"/>
                <w:sz w:val="14"/>
                <w:szCs w:val="14"/>
                <w:lang w:val="es-MX"/>
              </w:rPr>
              <w:t>24</w:t>
            </w:r>
            <w:r w:rsidRPr="002911C9">
              <w:rPr>
                <w:rFonts w:cs="Arial"/>
                <w:b/>
                <w:spacing w:val="4"/>
                <w:sz w:val="14"/>
                <w:szCs w:val="14"/>
                <w:lang w:val="es-MX"/>
              </w:rPr>
              <w:t xml:space="preserve"> </w:t>
            </w:r>
            <w:r w:rsidRPr="002911C9">
              <w:rPr>
                <w:rFonts w:cs="Arial"/>
                <w:b/>
                <w:spacing w:val="-8"/>
                <w:sz w:val="14"/>
                <w:szCs w:val="14"/>
                <w:lang w:val="es-MX"/>
              </w:rPr>
              <w:t>PUERTOS:</w:t>
            </w:r>
          </w:p>
          <w:p w14:paraId="0FD7D8AA" w14:textId="77F6E174" w:rsidR="00357BE9" w:rsidRPr="002911C9" w:rsidRDefault="006E5686" w:rsidP="00357BE9">
            <w:pPr>
              <w:pStyle w:val="TableParagraph"/>
              <w:spacing w:before="58" w:line="242" w:lineRule="auto"/>
              <w:ind w:left="67" w:right="56"/>
              <w:jc w:val="both"/>
              <w:rPr>
                <w:rFonts w:cs="Arial"/>
                <w:spacing w:val="-2"/>
                <w:sz w:val="14"/>
                <w:szCs w:val="14"/>
                <w:lang w:val="es-MX"/>
              </w:rPr>
            </w:pPr>
            <w:r w:rsidRPr="002911C9">
              <w:rPr>
                <w:rFonts w:cs="Arial"/>
                <w:sz w:val="14"/>
                <w:szCs w:val="14"/>
                <w:lang w:val="es-MX"/>
              </w:rPr>
              <w:t xml:space="preserve">SERVICIO DE RENTA MENSUAL DE </w:t>
            </w:r>
            <w:r w:rsidRPr="002911C9">
              <w:rPr>
                <w:rFonts w:cs="Arial"/>
                <w:w w:val="90"/>
                <w:sz w:val="14"/>
                <w:szCs w:val="14"/>
                <w:lang w:val="es-MX"/>
              </w:rPr>
              <w:t xml:space="preserve">1 </w:t>
            </w:r>
            <w:r w:rsidRPr="002911C9">
              <w:rPr>
                <w:rFonts w:cs="Arial"/>
                <w:sz w:val="14"/>
                <w:szCs w:val="14"/>
                <w:lang w:val="es-MX"/>
              </w:rPr>
              <w:t xml:space="preserve">PIEZAS DE SWITCH </w:t>
            </w:r>
            <w:r w:rsidRPr="002911C9">
              <w:rPr>
                <w:rFonts w:cs="Arial"/>
                <w:spacing w:val="-2"/>
                <w:sz w:val="14"/>
                <w:szCs w:val="14"/>
                <w:lang w:val="es-MX"/>
              </w:rPr>
              <w:t>ADMINISTRABLE</w:t>
            </w:r>
            <w:r w:rsidRPr="002911C9">
              <w:rPr>
                <w:rFonts w:cs="Arial"/>
                <w:spacing w:val="-12"/>
                <w:sz w:val="14"/>
                <w:szCs w:val="14"/>
                <w:lang w:val="es-MX"/>
              </w:rPr>
              <w:t xml:space="preserve"> </w:t>
            </w:r>
            <w:r w:rsidRPr="002911C9">
              <w:rPr>
                <w:rFonts w:cs="Arial"/>
                <w:spacing w:val="-2"/>
                <w:sz w:val="14"/>
                <w:szCs w:val="14"/>
                <w:lang w:val="es-MX"/>
              </w:rPr>
              <w:t>DE</w:t>
            </w:r>
            <w:r w:rsidRPr="002911C9">
              <w:rPr>
                <w:rFonts w:cs="Arial"/>
                <w:spacing w:val="-11"/>
                <w:sz w:val="14"/>
                <w:szCs w:val="14"/>
                <w:lang w:val="es-MX"/>
              </w:rPr>
              <w:t xml:space="preserve"> </w:t>
            </w:r>
            <w:r w:rsidRPr="002911C9">
              <w:rPr>
                <w:rFonts w:cs="Arial"/>
                <w:spacing w:val="-2"/>
                <w:sz w:val="14"/>
                <w:szCs w:val="14"/>
                <w:lang w:val="es-MX"/>
              </w:rPr>
              <w:t>24</w:t>
            </w:r>
            <w:r w:rsidRPr="002911C9">
              <w:rPr>
                <w:rFonts w:cs="Arial"/>
                <w:spacing w:val="-12"/>
                <w:sz w:val="14"/>
                <w:szCs w:val="14"/>
                <w:lang w:val="es-MX"/>
              </w:rPr>
              <w:t xml:space="preserve"> </w:t>
            </w:r>
            <w:r w:rsidRPr="002911C9">
              <w:rPr>
                <w:rFonts w:cs="Arial"/>
                <w:spacing w:val="-2"/>
                <w:sz w:val="14"/>
                <w:szCs w:val="14"/>
                <w:lang w:val="es-MX"/>
              </w:rPr>
              <w:t>PUERTOS,</w:t>
            </w:r>
            <w:r w:rsidRPr="002911C9">
              <w:rPr>
                <w:rFonts w:cs="Arial"/>
                <w:spacing w:val="-11"/>
                <w:sz w:val="14"/>
                <w:szCs w:val="14"/>
                <w:lang w:val="es-MX"/>
              </w:rPr>
              <w:t xml:space="preserve"> </w:t>
            </w:r>
            <w:r w:rsidRPr="002911C9">
              <w:rPr>
                <w:rFonts w:cs="Arial"/>
                <w:spacing w:val="-2"/>
                <w:sz w:val="14"/>
                <w:szCs w:val="14"/>
                <w:lang w:val="es-MX"/>
              </w:rPr>
              <w:t>DESTINADOS</w:t>
            </w:r>
            <w:r w:rsidRPr="002911C9">
              <w:rPr>
                <w:rFonts w:cs="Arial"/>
                <w:spacing w:val="-12"/>
                <w:sz w:val="14"/>
                <w:szCs w:val="14"/>
                <w:lang w:val="es-MX"/>
              </w:rPr>
              <w:t xml:space="preserve"> </w:t>
            </w:r>
            <w:r w:rsidRPr="002911C9">
              <w:rPr>
                <w:rFonts w:cs="Arial"/>
                <w:spacing w:val="-2"/>
                <w:sz w:val="14"/>
                <w:szCs w:val="14"/>
                <w:lang w:val="es-MX"/>
              </w:rPr>
              <w:t>PARA</w:t>
            </w:r>
            <w:r w:rsidRPr="002911C9">
              <w:rPr>
                <w:rFonts w:cs="Arial"/>
                <w:spacing w:val="-11"/>
                <w:sz w:val="14"/>
                <w:szCs w:val="14"/>
                <w:lang w:val="es-MX"/>
              </w:rPr>
              <w:t xml:space="preserve"> </w:t>
            </w:r>
            <w:r w:rsidRPr="002911C9">
              <w:rPr>
                <w:rFonts w:cs="Arial"/>
                <w:spacing w:val="-2"/>
                <w:sz w:val="14"/>
                <w:szCs w:val="14"/>
                <w:lang w:val="es-MX"/>
              </w:rPr>
              <w:t>PERMITIR</w:t>
            </w:r>
            <w:r w:rsidRPr="002911C9">
              <w:rPr>
                <w:rFonts w:cs="Arial"/>
                <w:spacing w:val="-12"/>
                <w:sz w:val="14"/>
                <w:szCs w:val="14"/>
                <w:lang w:val="es-MX"/>
              </w:rPr>
              <w:t xml:space="preserve"> </w:t>
            </w:r>
            <w:r w:rsidRPr="002911C9">
              <w:rPr>
                <w:rFonts w:cs="Arial"/>
                <w:spacing w:val="-2"/>
                <w:sz w:val="14"/>
                <w:szCs w:val="14"/>
                <w:lang w:val="es-MX"/>
              </w:rPr>
              <w:t xml:space="preserve">LA </w:t>
            </w:r>
            <w:r w:rsidRPr="002911C9">
              <w:rPr>
                <w:rFonts w:cs="Arial"/>
                <w:sz w:val="14"/>
                <w:szCs w:val="14"/>
                <w:lang w:val="es-MX"/>
              </w:rPr>
              <w:t>CONEXIÓN DE HASTA 24 EQUIPOS PARA LA CORRECTA DISTRIBUCIÓN</w:t>
            </w:r>
            <w:r w:rsidRPr="002911C9">
              <w:rPr>
                <w:rFonts w:cs="Arial"/>
                <w:spacing w:val="-14"/>
                <w:sz w:val="14"/>
                <w:szCs w:val="14"/>
                <w:lang w:val="es-MX"/>
              </w:rPr>
              <w:t xml:space="preserve"> </w:t>
            </w:r>
            <w:r w:rsidRPr="002911C9">
              <w:rPr>
                <w:rFonts w:cs="Arial"/>
                <w:sz w:val="14"/>
                <w:szCs w:val="14"/>
                <w:lang w:val="es-MX"/>
              </w:rPr>
              <w:t>Y</w:t>
            </w:r>
            <w:r w:rsidRPr="002911C9">
              <w:rPr>
                <w:rFonts w:cs="Arial"/>
                <w:spacing w:val="-13"/>
                <w:sz w:val="14"/>
                <w:szCs w:val="14"/>
                <w:lang w:val="es-MX"/>
              </w:rPr>
              <w:t xml:space="preserve"> </w:t>
            </w:r>
            <w:r w:rsidRPr="002911C9">
              <w:rPr>
                <w:rFonts w:cs="Arial"/>
                <w:sz w:val="14"/>
                <w:szCs w:val="14"/>
                <w:lang w:val="es-MX"/>
              </w:rPr>
              <w:t>CONEXIÓN</w:t>
            </w:r>
            <w:r w:rsidRPr="002911C9">
              <w:rPr>
                <w:rFonts w:cs="Arial"/>
                <w:spacing w:val="-14"/>
                <w:sz w:val="14"/>
                <w:szCs w:val="14"/>
                <w:lang w:val="es-MX"/>
              </w:rPr>
              <w:t xml:space="preserve"> </w:t>
            </w:r>
            <w:r w:rsidRPr="002911C9">
              <w:rPr>
                <w:rFonts w:cs="Arial"/>
                <w:sz w:val="14"/>
                <w:szCs w:val="14"/>
                <w:lang w:val="es-MX"/>
              </w:rPr>
              <w:t>DE</w:t>
            </w:r>
            <w:r w:rsidRPr="002911C9">
              <w:rPr>
                <w:rFonts w:cs="Arial"/>
                <w:spacing w:val="-13"/>
                <w:sz w:val="14"/>
                <w:szCs w:val="14"/>
                <w:lang w:val="es-MX"/>
              </w:rPr>
              <w:t xml:space="preserve"> </w:t>
            </w:r>
            <w:r w:rsidRPr="002911C9">
              <w:rPr>
                <w:rFonts w:cs="Arial"/>
                <w:sz w:val="14"/>
                <w:szCs w:val="14"/>
                <w:lang w:val="es-MX"/>
              </w:rPr>
              <w:t>LOS</w:t>
            </w:r>
            <w:r w:rsidRPr="002911C9">
              <w:rPr>
                <w:rFonts w:cs="Arial"/>
                <w:spacing w:val="-14"/>
                <w:sz w:val="14"/>
                <w:szCs w:val="14"/>
                <w:lang w:val="es-MX"/>
              </w:rPr>
              <w:t xml:space="preserve"> </w:t>
            </w:r>
            <w:r w:rsidRPr="002911C9">
              <w:rPr>
                <w:rFonts w:cs="Arial"/>
                <w:sz w:val="14"/>
                <w:szCs w:val="14"/>
                <w:lang w:val="es-MX"/>
              </w:rPr>
              <w:t>TELÉFONOS</w:t>
            </w:r>
            <w:r w:rsidRPr="002911C9">
              <w:rPr>
                <w:rFonts w:cs="Arial"/>
                <w:spacing w:val="-13"/>
                <w:sz w:val="14"/>
                <w:szCs w:val="14"/>
                <w:lang w:val="es-MX"/>
              </w:rPr>
              <w:t xml:space="preserve"> </w:t>
            </w:r>
            <w:r w:rsidRPr="002911C9">
              <w:rPr>
                <w:rFonts w:cs="Arial"/>
                <w:sz w:val="14"/>
                <w:szCs w:val="14"/>
                <w:lang w:val="es-MX"/>
              </w:rPr>
              <w:t>IP,</w:t>
            </w:r>
            <w:r w:rsidRPr="002911C9">
              <w:rPr>
                <w:rFonts w:cs="Arial"/>
                <w:spacing w:val="-14"/>
                <w:sz w:val="14"/>
                <w:szCs w:val="14"/>
                <w:lang w:val="es-MX"/>
              </w:rPr>
              <w:t xml:space="preserve"> </w:t>
            </w:r>
            <w:r w:rsidRPr="002911C9">
              <w:rPr>
                <w:rFonts w:cs="Arial"/>
                <w:sz w:val="14"/>
                <w:szCs w:val="14"/>
                <w:lang w:val="es-MX"/>
              </w:rPr>
              <w:t>ASÍ</w:t>
            </w:r>
            <w:r w:rsidRPr="002911C9">
              <w:rPr>
                <w:rFonts w:cs="Arial"/>
                <w:spacing w:val="-13"/>
                <w:sz w:val="14"/>
                <w:szCs w:val="14"/>
                <w:lang w:val="es-MX"/>
              </w:rPr>
              <w:t xml:space="preserve"> </w:t>
            </w:r>
            <w:r w:rsidRPr="002911C9">
              <w:rPr>
                <w:rFonts w:cs="Arial"/>
                <w:sz w:val="14"/>
                <w:szCs w:val="14"/>
                <w:lang w:val="es-MX"/>
              </w:rPr>
              <w:t>COMO</w:t>
            </w:r>
            <w:r w:rsidRPr="002911C9">
              <w:rPr>
                <w:rFonts w:cs="Arial"/>
                <w:spacing w:val="-14"/>
                <w:sz w:val="14"/>
                <w:szCs w:val="14"/>
                <w:lang w:val="es-MX"/>
              </w:rPr>
              <w:t xml:space="preserve"> </w:t>
            </w:r>
            <w:r w:rsidRPr="002911C9">
              <w:rPr>
                <w:rFonts w:cs="Arial"/>
                <w:sz w:val="14"/>
                <w:szCs w:val="14"/>
                <w:lang w:val="es-MX"/>
              </w:rPr>
              <w:t xml:space="preserve">DE LOS PCS, IMPRESORAS, CÁMARAS IP, SERVIDORES, PUNTOS DE </w:t>
            </w:r>
            <w:r w:rsidRPr="002911C9">
              <w:rPr>
                <w:rFonts w:cs="Arial"/>
                <w:spacing w:val="-2"/>
                <w:sz w:val="14"/>
                <w:szCs w:val="14"/>
                <w:lang w:val="es-MX"/>
              </w:rPr>
              <w:t>ACCESO,</w:t>
            </w:r>
            <w:r w:rsidRPr="002911C9">
              <w:rPr>
                <w:rFonts w:cs="Arial"/>
                <w:spacing w:val="-11"/>
                <w:sz w:val="14"/>
                <w:szCs w:val="14"/>
                <w:lang w:val="es-MX"/>
              </w:rPr>
              <w:t xml:space="preserve"> </w:t>
            </w:r>
            <w:r w:rsidRPr="002911C9">
              <w:rPr>
                <w:rFonts w:cs="Arial"/>
                <w:spacing w:val="-2"/>
                <w:sz w:val="14"/>
                <w:szCs w:val="14"/>
                <w:lang w:val="es-MX"/>
              </w:rPr>
              <w:t>ETC.</w:t>
            </w:r>
            <w:r w:rsidRPr="002911C9">
              <w:rPr>
                <w:rFonts w:cs="Arial"/>
                <w:spacing w:val="-9"/>
                <w:sz w:val="14"/>
                <w:szCs w:val="14"/>
                <w:lang w:val="es-MX"/>
              </w:rPr>
              <w:t xml:space="preserve"> </w:t>
            </w:r>
            <w:r w:rsidRPr="002911C9">
              <w:rPr>
                <w:rFonts w:cs="Arial"/>
                <w:spacing w:val="-2"/>
                <w:sz w:val="14"/>
                <w:szCs w:val="14"/>
                <w:lang w:val="es-MX"/>
              </w:rPr>
              <w:t>QUE</w:t>
            </w:r>
            <w:r w:rsidRPr="002911C9">
              <w:rPr>
                <w:rFonts w:cs="Arial"/>
                <w:spacing w:val="-10"/>
                <w:sz w:val="14"/>
                <w:szCs w:val="14"/>
                <w:lang w:val="es-MX"/>
              </w:rPr>
              <w:t xml:space="preserve"> </w:t>
            </w:r>
            <w:r w:rsidRPr="002911C9">
              <w:rPr>
                <w:rFonts w:cs="Arial"/>
                <w:spacing w:val="-2"/>
                <w:sz w:val="14"/>
                <w:szCs w:val="14"/>
                <w:lang w:val="es-MX"/>
              </w:rPr>
              <w:t>SE</w:t>
            </w:r>
            <w:r w:rsidRPr="002911C9">
              <w:rPr>
                <w:rFonts w:cs="Arial"/>
                <w:spacing w:val="-10"/>
                <w:sz w:val="14"/>
                <w:szCs w:val="14"/>
                <w:lang w:val="es-MX"/>
              </w:rPr>
              <w:t xml:space="preserve"> </w:t>
            </w:r>
            <w:r w:rsidRPr="002911C9">
              <w:rPr>
                <w:rFonts w:cs="Arial"/>
                <w:spacing w:val="-2"/>
                <w:sz w:val="14"/>
                <w:szCs w:val="14"/>
                <w:lang w:val="es-MX"/>
              </w:rPr>
              <w:t>ENCUENTRAN</w:t>
            </w:r>
            <w:r w:rsidRPr="002911C9">
              <w:rPr>
                <w:rFonts w:cs="Arial"/>
                <w:spacing w:val="-10"/>
                <w:sz w:val="14"/>
                <w:szCs w:val="14"/>
                <w:lang w:val="es-MX"/>
              </w:rPr>
              <w:t xml:space="preserve"> </w:t>
            </w:r>
            <w:r w:rsidRPr="002911C9">
              <w:rPr>
                <w:rFonts w:cs="Arial"/>
                <w:spacing w:val="-2"/>
                <w:sz w:val="14"/>
                <w:szCs w:val="14"/>
                <w:lang w:val="es-MX"/>
              </w:rPr>
              <w:t>DENTRO</w:t>
            </w:r>
            <w:r w:rsidRPr="002911C9">
              <w:rPr>
                <w:rFonts w:cs="Arial"/>
                <w:spacing w:val="-10"/>
                <w:sz w:val="14"/>
                <w:szCs w:val="14"/>
                <w:lang w:val="es-MX"/>
              </w:rPr>
              <w:t xml:space="preserve"> </w:t>
            </w:r>
            <w:r w:rsidRPr="002911C9">
              <w:rPr>
                <w:rFonts w:cs="Arial"/>
                <w:spacing w:val="-2"/>
                <w:sz w:val="14"/>
                <w:szCs w:val="14"/>
                <w:lang w:val="es-MX"/>
              </w:rPr>
              <w:t>DE</w:t>
            </w:r>
            <w:r w:rsidRPr="002911C9">
              <w:rPr>
                <w:rFonts w:cs="Arial"/>
                <w:spacing w:val="-12"/>
                <w:sz w:val="14"/>
                <w:szCs w:val="14"/>
                <w:lang w:val="es-MX"/>
              </w:rPr>
              <w:t xml:space="preserve"> </w:t>
            </w:r>
            <w:r w:rsidRPr="002911C9">
              <w:rPr>
                <w:rFonts w:cs="Arial"/>
                <w:spacing w:val="-2"/>
                <w:sz w:val="14"/>
                <w:szCs w:val="14"/>
                <w:lang w:val="es-MX"/>
              </w:rPr>
              <w:t>UNA</w:t>
            </w:r>
            <w:r w:rsidRPr="002911C9">
              <w:rPr>
                <w:rFonts w:cs="Arial"/>
                <w:spacing w:val="-10"/>
                <w:sz w:val="14"/>
                <w:szCs w:val="14"/>
                <w:lang w:val="es-MX"/>
              </w:rPr>
              <w:t xml:space="preserve"> </w:t>
            </w:r>
            <w:r w:rsidRPr="002911C9">
              <w:rPr>
                <w:rFonts w:cs="Arial"/>
                <w:spacing w:val="-2"/>
                <w:sz w:val="14"/>
                <w:szCs w:val="14"/>
                <w:lang w:val="es-MX"/>
              </w:rPr>
              <w:t>RED</w:t>
            </w:r>
            <w:r w:rsidRPr="002911C9">
              <w:rPr>
                <w:rFonts w:cs="Arial"/>
                <w:spacing w:val="-10"/>
                <w:sz w:val="14"/>
                <w:szCs w:val="14"/>
                <w:lang w:val="es-MX"/>
              </w:rPr>
              <w:t xml:space="preserve"> </w:t>
            </w:r>
            <w:r w:rsidRPr="002911C9">
              <w:rPr>
                <w:rFonts w:cs="Arial"/>
                <w:spacing w:val="-2"/>
                <w:sz w:val="14"/>
                <w:szCs w:val="14"/>
                <w:lang w:val="es-MX"/>
              </w:rPr>
              <w:t>LOCAL (LAN).</w:t>
            </w:r>
          </w:p>
          <w:p w14:paraId="669FA921" w14:textId="77777777" w:rsidR="00357BE9" w:rsidRPr="002911C9" w:rsidRDefault="00357BE9" w:rsidP="00357BE9">
            <w:pPr>
              <w:pStyle w:val="TableParagraph"/>
              <w:spacing w:before="58" w:line="242" w:lineRule="auto"/>
              <w:ind w:left="67" w:right="56"/>
              <w:jc w:val="both"/>
              <w:rPr>
                <w:rFonts w:cs="Arial"/>
                <w:sz w:val="14"/>
                <w:szCs w:val="14"/>
                <w:lang w:val="es-MX"/>
              </w:rPr>
            </w:pPr>
          </w:p>
          <w:p w14:paraId="162839BF" w14:textId="77777777" w:rsidR="00357BE9" w:rsidRPr="002911C9" w:rsidRDefault="00357BE9" w:rsidP="00357BE9">
            <w:pPr>
              <w:pStyle w:val="TableParagraph"/>
              <w:spacing w:before="15" w:line="242" w:lineRule="auto"/>
              <w:ind w:left="67" w:right="52"/>
              <w:jc w:val="both"/>
              <w:rPr>
                <w:rFonts w:cs="Arial"/>
                <w:sz w:val="14"/>
                <w:szCs w:val="14"/>
                <w:lang w:val="es-MX"/>
              </w:rPr>
            </w:pPr>
          </w:p>
          <w:p w14:paraId="203C174D" w14:textId="4D73ABE7" w:rsidR="00357BE9" w:rsidRPr="002911C9" w:rsidRDefault="006E5686" w:rsidP="00357BE9">
            <w:pPr>
              <w:pStyle w:val="TableParagraph"/>
              <w:jc w:val="both"/>
              <w:rPr>
                <w:rFonts w:cs="Arial"/>
                <w:b/>
                <w:bCs/>
                <w:i/>
                <w:iCs/>
                <w:sz w:val="14"/>
                <w:szCs w:val="14"/>
                <w:lang w:val="es-MX"/>
              </w:rPr>
            </w:pPr>
            <w:r w:rsidRPr="002911C9">
              <w:rPr>
                <w:rFonts w:cs="Arial"/>
                <w:b/>
                <w:bCs/>
                <w:i/>
                <w:iCs/>
                <w:sz w:val="14"/>
                <w:szCs w:val="14"/>
                <w:lang w:val="es-MX"/>
              </w:rPr>
              <w:t xml:space="preserve">DE ACUERDO CON LAS RESPUESTAS A LAS PREGUNTAS 29, 30, 31 Y 32, PÁGINAS 7 Y 8, DEL LICITANTE TELÉFONOS DE MÉXICO, S.A.B. DE C.V. DEL ACTA DE JUNTA DE ACLARACIONES, SE CONFIRMA QUE LOS SWITCHES SERÁN ADMINISTRADOS POR LA CONVOCANTE; QUE LOS SWITCHES CONTARÁN CON LA FUNCIONALIDAD POE (POWER OVER ETHERNET); QUE LOS PUERTOS DE LOS SWITCHES SERÁN ÚNICAMENTE DE COBRE CON PUERTOS RJ45; Y QUE LA CONVOCANTE CUENTA CON LA INFRAESTRUCTURA AUXILIAR PARA EL MONTAJE DE ESTOS SWITCHES, TALES COMO RACK, CHAROLAS, GABINETES, CONTACTOS ELÉCTRICOS, TIERRA FÍSICA, CORRIENTE </w:t>
            </w:r>
          </w:p>
          <w:p w14:paraId="3C56A051" w14:textId="53A3654F" w:rsidR="00357BE9" w:rsidRPr="002911C9" w:rsidRDefault="006E5686" w:rsidP="00357BE9">
            <w:pPr>
              <w:pStyle w:val="TableParagraph"/>
              <w:jc w:val="both"/>
              <w:rPr>
                <w:rFonts w:cs="Arial"/>
                <w:b/>
                <w:bCs/>
                <w:i/>
                <w:iCs/>
                <w:sz w:val="14"/>
                <w:szCs w:val="14"/>
                <w:lang w:val="es-MX"/>
              </w:rPr>
            </w:pPr>
            <w:r w:rsidRPr="002911C9">
              <w:rPr>
                <w:rFonts w:cs="Arial"/>
                <w:b/>
                <w:bCs/>
                <w:i/>
                <w:iCs/>
                <w:sz w:val="14"/>
                <w:szCs w:val="14"/>
                <w:lang w:val="es-MX"/>
              </w:rPr>
              <w:t>REGULADA, PATCH CORDS Y DEMÁS ELEMENTOS, QUE ESTARÁN EXCLUIDOS DE LA PROPUESTA.</w:t>
            </w:r>
          </w:p>
          <w:p w14:paraId="625117DE" w14:textId="77777777" w:rsidR="00357BE9" w:rsidRPr="002911C9" w:rsidRDefault="00357BE9" w:rsidP="00357BE9">
            <w:pPr>
              <w:pStyle w:val="TableParagraph"/>
              <w:jc w:val="both"/>
              <w:rPr>
                <w:rFonts w:cs="Arial"/>
                <w:b/>
                <w:bCs/>
                <w:i/>
                <w:iCs/>
                <w:sz w:val="14"/>
                <w:szCs w:val="14"/>
                <w:lang w:val="es-MX"/>
              </w:rPr>
            </w:pPr>
          </w:p>
          <w:p w14:paraId="5C0D94AF" w14:textId="77777777" w:rsidR="00357BE9" w:rsidRPr="002911C9" w:rsidRDefault="00357BE9" w:rsidP="00357BE9">
            <w:pPr>
              <w:pStyle w:val="TableParagraph"/>
              <w:spacing w:before="15" w:line="242" w:lineRule="auto"/>
              <w:ind w:left="67" w:right="52"/>
              <w:jc w:val="both"/>
              <w:rPr>
                <w:rFonts w:cs="Arial"/>
                <w:sz w:val="14"/>
                <w:szCs w:val="14"/>
                <w:lang w:val="es-MX"/>
              </w:rPr>
            </w:pPr>
          </w:p>
          <w:p w14:paraId="100DF324" w14:textId="7F6C46BD" w:rsidR="00357BE9" w:rsidRPr="002911C9" w:rsidRDefault="006E5686" w:rsidP="00357BE9">
            <w:pPr>
              <w:pStyle w:val="TableParagraph"/>
              <w:jc w:val="both"/>
              <w:rPr>
                <w:rFonts w:cs="Arial"/>
                <w:sz w:val="14"/>
                <w:szCs w:val="14"/>
                <w:lang w:val="es-MX"/>
              </w:rPr>
            </w:pPr>
            <w:r w:rsidRPr="002911C9">
              <w:rPr>
                <w:rFonts w:cs="Arial"/>
                <w:b/>
                <w:bCs/>
                <w:i/>
                <w:iCs/>
                <w:sz w:val="14"/>
                <w:szCs w:val="14"/>
                <w:lang w:val="es-MX"/>
              </w:rPr>
              <w:t>DE ACUERDO CON LAS RESPUESTAS A LAS PREGUNTAS 33 Y 34, PÁGINA 8, DEL LICITANTE TELÉFONOS DE MÉXICO, S.A.B. DE C.V. DEL ACTA DE JUNTA DE ACLARACIONES, SE CONFIRMA QUE LOS SWITCHES SERÁN INSTALADOS EN DIFERENTES SITIOS Y EN EL ACTO SE ENTREGÓ LA INFORMACIÓN DE LA DISTRIBUCIÓN DE SWITCHES POR SITIO Y SUS UBICACIONES O DOMICILIOS.</w:t>
            </w:r>
          </w:p>
          <w:p w14:paraId="02355F55" w14:textId="77777777" w:rsidR="00357BE9" w:rsidRPr="002911C9" w:rsidRDefault="00357BE9" w:rsidP="00357BE9">
            <w:pPr>
              <w:pStyle w:val="TableParagraph"/>
              <w:spacing w:before="15" w:line="242" w:lineRule="auto"/>
              <w:ind w:left="67" w:right="52"/>
              <w:jc w:val="both"/>
              <w:rPr>
                <w:rFonts w:cs="Arial"/>
                <w:sz w:val="14"/>
                <w:szCs w:val="14"/>
                <w:lang w:val="es-MX"/>
              </w:rPr>
            </w:pPr>
          </w:p>
          <w:p w14:paraId="5496FCA5" w14:textId="51780B2C" w:rsidR="00357BE9" w:rsidRPr="002911C9" w:rsidRDefault="006E5686" w:rsidP="00357BE9">
            <w:pPr>
              <w:pStyle w:val="TableParagraph"/>
              <w:jc w:val="both"/>
              <w:rPr>
                <w:rFonts w:cs="Arial"/>
                <w:b/>
                <w:bCs/>
                <w:i/>
                <w:iCs/>
                <w:sz w:val="14"/>
                <w:szCs w:val="14"/>
                <w:lang w:val="es-MX"/>
              </w:rPr>
            </w:pPr>
            <w:r w:rsidRPr="002911C9">
              <w:rPr>
                <w:rFonts w:cs="Arial"/>
                <w:b/>
                <w:bCs/>
                <w:i/>
                <w:iCs/>
                <w:sz w:val="14"/>
                <w:szCs w:val="14"/>
                <w:lang w:val="es-MX"/>
              </w:rPr>
              <w:t>VER ANEXO 1, PARTIDA 4, SOLUCIÓN INTEGRAL DE EXTENSIONES IP PBX Y SERVICIOS COMPLEMENTARIOS.</w:t>
            </w:r>
          </w:p>
          <w:p w14:paraId="3F672BB2" w14:textId="77777777" w:rsidR="00357BE9" w:rsidRPr="002911C9" w:rsidRDefault="00357BE9" w:rsidP="00357BE9">
            <w:pPr>
              <w:pStyle w:val="TableParagraph"/>
              <w:spacing w:before="15" w:line="242" w:lineRule="auto"/>
              <w:ind w:left="67" w:right="52"/>
              <w:jc w:val="both"/>
              <w:rPr>
                <w:rFonts w:cs="Arial"/>
                <w:sz w:val="14"/>
                <w:szCs w:val="14"/>
                <w:lang w:val="es-MX"/>
              </w:rPr>
            </w:pPr>
          </w:p>
        </w:tc>
        <w:tc>
          <w:tcPr>
            <w:tcW w:w="851" w:type="dxa"/>
            <w:tcBorders>
              <w:bottom w:val="single" w:sz="4" w:space="0" w:color="auto"/>
            </w:tcBorders>
          </w:tcPr>
          <w:p w14:paraId="74042FC4" w14:textId="77777777" w:rsidR="00357BE9" w:rsidRPr="002911C9" w:rsidRDefault="00357BE9" w:rsidP="00357BE9">
            <w:pPr>
              <w:rPr>
                <w:rFonts w:ascii="Cambria" w:hAnsi="Cambria" w:cs="Arial"/>
                <w:sz w:val="14"/>
                <w:szCs w:val="14"/>
              </w:rPr>
            </w:pPr>
          </w:p>
          <w:p w14:paraId="5FA965D1" w14:textId="20791F4B" w:rsidR="00357BE9" w:rsidRPr="002911C9" w:rsidRDefault="006E5686" w:rsidP="00357BE9">
            <w:pPr>
              <w:rPr>
                <w:rFonts w:ascii="Cambria" w:hAnsi="Cambria" w:cs="Arial"/>
                <w:sz w:val="14"/>
                <w:szCs w:val="14"/>
              </w:rPr>
            </w:pPr>
            <w:r w:rsidRPr="002911C9">
              <w:rPr>
                <w:rFonts w:ascii="Cambria" w:hAnsi="Cambria" w:cs="Arial"/>
                <w:sz w:val="14"/>
                <w:szCs w:val="14"/>
              </w:rPr>
              <w:t>SERVICIO</w:t>
            </w:r>
          </w:p>
        </w:tc>
        <w:tc>
          <w:tcPr>
            <w:tcW w:w="1097" w:type="dxa"/>
          </w:tcPr>
          <w:p w14:paraId="00B3E742" w14:textId="77777777" w:rsidR="00357BE9" w:rsidRPr="002911C9" w:rsidRDefault="00357BE9" w:rsidP="00357BE9">
            <w:pPr>
              <w:rPr>
                <w:rFonts w:ascii="Cambria" w:hAnsi="Cambria" w:cs="Arial"/>
                <w:sz w:val="14"/>
                <w:szCs w:val="14"/>
              </w:rPr>
            </w:pPr>
          </w:p>
          <w:p w14:paraId="10BB8AC6" w14:textId="03A49874" w:rsidR="00357BE9" w:rsidRPr="002911C9" w:rsidRDefault="006E5686" w:rsidP="00357BE9">
            <w:pPr>
              <w:rPr>
                <w:rFonts w:ascii="Cambria" w:hAnsi="Cambria" w:cs="Arial"/>
                <w:sz w:val="14"/>
                <w:szCs w:val="14"/>
              </w:rPr>
            </w:pPr>
            <w:r w:rsidRPr="002911C9">
              <w:rPr>
                <w:rFonts w:ascii="Cambria" w:hAnsi="Cambria" w:cs="Arial"/>
                <w:sz w:val="14"/>
                <w:szCs w:val="14"/>
              </w:rPr>
              <w:t>$</w:t>
            </w:r>
            <w:r w:rsidR="00841498" w:rsidRPr="002911C9">
              <w:rPr>
                <w:rFonts w:ascii="Cambria" w:hAnsi="Cambria" w:cs="Arial"/>
                <w:sz w:val="14"/>
                <w:szCs w:val="14"/>
              </w:rPr>
              <w:t>192,000.00</w:t>
            </w:r>
          </w:p>
        </w:tc>
        <w:tc>
          <w:tcPr>
            <w:tcW w:w="1171" w:type="dxa"/>
          </w:tcPr>
          <w:p w14:paraId="05C77F76" w14:textId="77777777" w:rsidR="00357BE9" w:rsidRPr="002911C9" w:rsidRDefault="00357BE9" w:rsidP="00357BE9">
            <w:pPr>
              <w:rPr>
                <w:rFonts w:ascii="Cambria" w:hAnsi="Cambria" w:cs="Arial"/>
                <w:sz w:val="14"/>
                <w:szCs w:val="14"/>
              </w:rPr>
            </w:pPr>
          </w:p>
          <w:p w14:paraId="51719351" w14:textId="1E387399" w:rsidR="00357BE9" w:rsidRPr="002911C9" w:rsidRDefault="006E5686" w:rsidP="00357BE9">
            <w:pPr>
              <w:rPr>
                <w:rFonts w:ascii="Cambria" w:hAnsi="Cambria" w:cs="Arial"/>
                <w:sz w:val="14"/>
                <w:szCs w:val="14"/>
              </w:rPr>
            </w:pPr>
            <w:r w:rsidRPr="002911C9">
              <w:rPr>
                <w:rFonts w:ascii="Cambria" w:hAnsi="Cambria" w:cs="Arial"/>
                <w:sz w:val="14"/>
                <w:szCs w:val="14"/>
              </w:rPr>
              <w:t>$480,000.00</w:t>
            </w:r>
          </w:p>
        </w:tc>
      </w:tr>
      <w:tr w:rsidR="00357BE9" w:rsidRPr="002911C9" w14:paraId="131A9E7F" w14:textId="77777777" w:rsidTr="00357BE9">
        <w:tblPrEx>
          <w:tblCellMar>
            <w:left w:w="70" w:type="dxa"/>
            <w:right w:w="70" w:type="dxa"/>
          </w:tblCellMar>
        </w:tblPrEx>
        <w:trPr>
          <w:trHeight w:val="397"/>
        </w:trPr>
        <w:tc>
          <w:tcPr>
            <w:tcW w:w="988" w:type="dxa"/>
            <w:tcBorders>
              <w:top w:val="single" w:sz="4" w:space="0" w:color="auto"/>
              <w:left w:val="nil"/>
              <w:bottom w:val="nil"/>
              <w:right w:val="nil"/>
            </w:tcBorders>
          </w:tcPr>
          <w:p w14:paraId="5E081408" w14:textId="77777777" w:rsidR="00357BE9" w:rsidRPr="002911C9" w:rsidRDefault="00357BE9" w:rsidP="00357BE9">
            <w:pPr>
              <w:rPr>
                <w:rFonts w:ascii="Cambria" w:hAnsi="Cambria" w:cs="Arial"/>
                <w:b/>
                <w:bCs/>
                <w:sz w:val="14"/>
                <w:szCs w:val="14"/>
              </w:rPr>
            </w:pPr>
          </w:p>
          <w:p w14:paraId="76F54DF8" w14:textId="77777777" w:rsidR="00357BE9" w:rsidRPr="002911C9" w:rsidRDefault="00357BE9" w:rsidP="00357BE9">
            <w:pPr>
              <w:rPr>
                <w:rFonts w:ascii="Cambria" w:hAnsi="Cambria" w:cs="Arial"/>
                <w:b/>
                <w:bCs/>
                <w:sz w:val="14"/>
                <w:szCs w:val="14"/>
              </w:rPr>
            </w:pPr>
          </w:p>
        </w:tc>
        <w:tc>
          <w:tcPr>
            <w:tcW w:w="6095" w:type="dxa"/>
            <w:tcBorders>
              <w:top w:val="single" w:sz="4" w:space="0" w:color="auto"/>
              <w:left w:val="nil"/>
              <w:bottom w:val="nil"/>
              <w:right w:val="single" w:sz="4" w:space="0" w:color="auto"/>
            </w:tcBorders>
          </w:tcPr>
          <w:p w14:paraId="3BBD25D8" w14:textId="2A369AF7" w:rsidR="00357BE9" w:rsidRPr="002911C9" w:rsidRDefault="00357BE9" w:rsidP="00357BE9">
            <w:pPr>
              <w:pStyle w:val="TableParagraph"/>
              <w:spacing w:before="15" w:line="242" w:lineRule="auto"/>
              <w:ind w:left="67" w:right="52"/>
              <w:jc w:val="both"/>
              <w:rPr>
                <w:rFonts w:cs="Arial"/>
                <w:b/>
                <w:sz w:val="14"/>
                <w:szCs w:val="14"/>
                <w:lang w:val="es-MX"/>
              </w:rPr>
            </w:pPr>
          </w:p>
        </w:tc>
        <w:tc>
          <w:tcPr>
            <w:tcW w:w="851" w:type="dxa"/>
            <w:tcBorders>
              <w:left w:val="single" w:sz="4" w:space="0" w:color="auto"/>
            </w:tcBorders>
            <w:vAlign w:val="center"/>
          </w:tcPr>
          <w:p w14:paraId="18896BDC" w14:textId="786CF319" w:rsidR="00FD5B16" w:rsidRPr="002911C9" w:rsidRDefault="006E5686" w:rsidP="00357BE9">
            <w:pPr>
              <w:jc w:val="center"/>
              <w:rPr>
                <w:rFonts w:ascii="Cambria" w:hAnsi="Cambria" w:cs="Arial"/>
                <w:b/>
                <w:bCs/>
                <w:sz w:val="14"/>
                <w:szCs w:val="14"/>
              </w:rPr>
            </w:pPr>
            <w:r w:rsidRPr="002911C9">
              <w:rPr>
                <w:rFonts w:ascii="Cambria" w:hAnsi="Cambria" w:cs="Arial"/>
                <w:b/>
                <w:bCs/>
                <w:sz w:val="14"/>
                <w:szCs w:val="14"/>
              </w:rPr>
              <w:t>TOTA</w:t>
            </w:r>
          </w:p>
          <w:p w14:paraId="6261A7F5" w14:textId="330F1795" w:rsidR="00357BE9" w:rsidRPr="002911C9" w:rsidRDefault="006E5686" w:rsidP="00357BE9">
            <w:pPr>
              <w:jc w:val="center"/>
              <w:rPr>
                <w:rFonts w:ascii="Cambria" w:hAnsi="Cambria" w:cs="Arial"/>
                <w:b/>
                <w:bCs/>
                <w:sz w:val="14"/>
                <w:szCs w:val="14"/>
              </w:rPr>
            </w:pPr>
            <w:r w:rsidRPr="002911C9">
              <w:rPr>
                <w:rFonts w:ascii="Cambria" w:hAnsi="Cambria" w:cs="Arial"/>
                <w:b/>
                <w:bCs/>
                <w:sz w:val="14"/>
                <w:szCs w:val="14"/>
              </w:rPr>
              <w:t>L IVA INCLUIDO</w:t>
            </w:r>
          </w:p>
        </w:tc>
        <w:tc>
          <w:tcPr>
            <w:tcW w:w="1097" w:type="dxa"/>
            <w:vAlign w:val="center"/>
          </w:tcPr>
          <w:p w14:paraId="57754FB3" w14:textId="7986B444" w:rsidR="00357BE9" w:rsidRPr="002911C9" w:rsidRDefault="006E5686" w:rsidP="00357BE9">
            <w:pPr>
              <w:jc w:val="center"/>
              <w:rPr>
                <w:rFonts w:ascii="Cambria" w:hAnsi="Cambria" w:cs="Arial"/>
                <w:b/>
                <w:bCs/>
                <w:sz w:val="14"/>
                <w:szCs w:val="14"/>
              </w:rPr>
            </w:pPr>
            <w:r w:rsidRPr="002911C9">
              <w:rPr>
                <w:rFonts w:ascii="Cambria" w:hAnsi="Cambria" w:cs="Arial"/>
                <w:b/>
                <w:bCs/>
                <w:sz w:val="14"/>
                <w:szCs w:val="14"/>
              </w:rPr>
              <w:t>$590,652.</w:t>
            </w:r>
            <w:r w:rsidR="00841498" w:rsidRPr="002911C9">
              <w:rPr>
                <w:rFonts w:ascii="Cambria" w:hAnsi="Cambria" w:cs="Arial"/>
                <w:b/>
                <w:bCs/>
                <w:sz w:val="14"/>
                <w:szCs w:val="14"/>
              </w:rPr>
              <w:t>80</w:t>
            </w:r>
          </w:p>
        </w:tc>
        <w:tc>
          <w:tcPr>
            <w:tcW w:w="1171" w:type="dxa"/>
            <w:vAlign w:val="center"/>
          </w:tcPr>
          <w:p w14:paraId="4A7F5CDE" w14:textId="5939C665" w:rsidR="00357BE9" w:rsidRPr="002911C9" w:rsidRDefault="006E5686" w:rsidP="00357BE9">
            <w:pPr>
              <w:jc w:val="center"/>
              <w:rPr>
                <w:rFonts w:ascii="Cambria" w:hAnsi="Cambria" w:cs="Arial"/>
                <w:b/>
                <w:bCs/>
                <w:sz w:val="14"/>
                <w:szCs w:val="14"/>
              </w:rPr>
            </w:pPr>
            <w:r w:rsidRPr="002911C9">
              <w:rPr>
                <w:rFonts w:ascii="Cambria" w:hAnsi="Cambria" w:cs="Arial"/>
                <w:b/>
                <w:bCs/>
                <w:sz w:val="14"/>
                <w:szCs w:val="14"/>
              </w:rPr>
              <w:t>$1,476,631.92</w:t>
            </w:r>
          </w:p>
        </w:tc>
      </w:tr>
    </w:tbl>
    <w:p w14:paraId="7F3F2C8C" w14:textId="77777777" w:rsidR="00357BE9" w:rsidRPr="002911C9" w:rsidRDefault="00357BE9" w:rsidP="00357BE9">
      <w:pPr>
        <w:jc w:val="both"/>
        <w:rPr>
          <w:rFonts w:ascii="Cambria" w:eastAsia="Cambria" w:hAnsi="Cambria" w:cs="Arial"/>
          <w:b/>
          <w:sz w:val="24"/>
          <w:szCs w:val="24"/>
        </w:rPr>
      </w:pPr>
    </w:p>
    <w:p w14:paraId="359D02D4" w14:textId="5BAB91D8" w:rsidR="00357BE9" w:rsidRPr="002911C9" w:rsidRDefault="006E5686" w:rsidP="00357BE9">
      <w:pPr>
        <w:jc w:val="both"/>
        <w:rPr>
          <w:rFonts w:ascii="Cambria" w:eastAsia="Cambria" w:hAnsi="Cambria" w:cs="Arial"/>
          <w:sz w:val="24"/>
          <w:szCs w:val="24"/>
        </w:rPr>
      </w:pPr>
      <w:r w:rsidRPr="002911C9">
        <w:rPr>
          <w:rFonts w:ascii="Cambria" w:eastAsia="Cambria" w:hAnsi="Cambria" w:cs="Arial"/>
          <w:b/>
          <w:sz w:val="24"/>
          <w:szCs w:val="24"/>
        </w:rPr>
        <w:t xml:space="preserve">SEGUNDA. – </w:t>
      </w:r>
      <w:r w:rsidRPr="002911C9">
        <w:rPr>
          <w:rFonts w:ascii="Cambria" w:eastAsia="Cambria" w:hAnsi="Cambria" w:cs="Arial"/>
          <w:sz w:val="24"/>
          <w:szCs w:val="24"/>
        </w:rPr>
        <w:t>LA PRESTACIÓN DE SERVICIOS MENSUAL PARA LA</w:t>
      </w:r>
      <w:r w:rsidRPr="002911C9">
        <w:rPr>
          <w:rFonts w:ascii="Cambria" w:eastAsia="Cambria" w:hAnsi="Cambria" w:cs="Arial"/>
          <w:b/>
          <w:bCs/>
          <w:sz w:val="24"/>
          <w:szCs w:val="24"/>
        </w:rPr>
        <w:t xml:space="preserve"> PRESTACIÓN DE SERVICIOS DE CONDUCCIÓN DE SEÑALES ANALÓGICAS Y DIGITALES (INTERNET)</w:t>
      </w:r>
      <w:r w:rsidRPr="002911C9">
        <w:rPr>
          <w:rFonts w:ascii="Cambria" w:eastAsia="Cambria" w:hAnsi="Cambria" w:cs="Arial"/>
          <w:sz w:val="24"/>
          <w:szCs w:val="24"/>
        </w:rPr>
        <w:t xml:space="preserve">, OBJETO DE ESTA CONTRATACIÓN, SE AJUSTAN ESTRICTAMENTE A LAS ESPECIFICACIONES GENERALES Y TÉCNICAS QUE HAN SIDO PRESENTADAS POR </w:t>
      </w:r>
      <w:r w:rsidRPr="002911C9">
        <w:rPr>
          <w:rFonts w:ascii="Cambria" w:eastAsia="Cambria" w:hAnsi="Cambria" w:cs="Arial"/>
          <w:b/>
          <w:sz w:val="24"/>
          <w:szCs w:val="24"/>
        </w:rPr>
        <w:t xml:space="preserve">“EL MUNICIPIO” </w:t>
      </w:r>
      <w:r w:rsidRPr="002911C9">
        <w:rPr>
          <w:rFonts w:ascii="Cambria" w:eastAsia="Cambria" w:hAnsi="Cambria" w:cs="Arial"/>
          <w:sz w:val="24"/>
          <w:szCs w:val="24"/>
        </w:rPr>
        <w:t xml:space="preserve">Y ACEPTADAS POR </w:t>
      </w:r>
      <w:r w:rsidRPr="002911C9">
        <w:rPr>
          <w:rFonts w:ascii="Cambria" w:eastAsia="Cambria" w:hAnsi="Cambria" w:cs="Arial"/>
          <w:b/>
          <w:sz w:val="24"/>
          <w:szCs w:val="24"/>
        </w:rPr>
        <w:t xml:space="preserve">“EL PRESTADOR DE SERVICIOS”, </w:t>
      </w:r>
      <w:r w:rsidRPr="002911C9">
        <w:rPr>
          <w:rFonts w:ascii="Cambria" w:eastAsia="Cambria" w:hAnsi="Cambria" w:cs="Arial"/>
          <w:sz w:val="24"/>
          <w:szCs w:val="24"/>
        </w:rPr>
        <w:t>PARA LA ADJUDICACIÓN DE ESTE CONTRATO.</w:t>
      </w:r>
      <w:r w:rsidRPr="002911C9">
        <w:rPr>
          <w:rFonts w:ascii="Cambria" w:eastAsia="Cambria" w:hAnsi="Cambria" w:cs="Arial"/>
          <w:b/>
          <w:sz w:val="24"/>
          <w:szCs w:val="24"/>
        </w:rPr>
        <w:t xml:space="preserve"> </w:t>
      </w:r>
    </w:p>
    <w:p w14:paraId="63823E2E" w14:textId="77777777" w:rsidR="00357BE9" w:rsidRPr="002911C9" w:rsidRDefault="00357BE9" w:rsidP="00357BE9">
      <w:pPr>
        <w:jc w:val="both"/>
        <w:rPr>
          <w:rFonts w:ascii="Cambria" w:eastAsia="Cambria" w:hAnsi="Cambria" w:cs="Arial"/>
          <w:sz w:val="24"/>
          <w:szCs w:val="24"/>
        </w:rPr>
      </w:pPr>
    </w:p>
    <w:p w14:paraId="1FE1F83F" w14:textId="77B11AC6" w:rsidR="00994E40" w:rsidRPr="002911C9" w:rsidRDefault="006E5686" w:rsidP="00357BE9">
      <w:pPr>
        <w:contextualSpacing/>
        <w:jc w:val="both"/>
        <w:rPr>
          <w:rFonts w:ascii="Cambria" w:hAnsi="Cambria" w:cs="Arial"/>
          <w:sz w:val="24"/>
          <w:szCs w:val="24"/>
        </w:rPr>
      </w:pPr>
      <w:r w:rsidRPr="002911C9">
        <w:rPr>
          <w:rFonts w:ascii="Cambria" w:eastAsia="Cambria" w:hAnsi="Cambria" w:cs="Arial"/>
          <w:b/>
          <w:sz w:val="24"/>
          <w:szCs w:val="24"/>
        </w:rPr>
        <w:t xml:space="preserve">TERCERA. - DERECHOS Y OBLIGACIONES. “EL PRESTADOR DE SERVICIOS” </w:t>
      </w:r>
      <w:r w:rsidRPr="002911C9">
        <w:rPr>
          <w:rFonts w:ascii="Cambria" w:hAnsi="Cambria" w:cs="Arial"/>
          <w:sz w:val="24"/>
          <w:szCs w:val="24"/>
        </w:rPr>
        <w:t xml:space="preserve">SE OBLIGA A </w:t>
      </w:r>
      <w:r w:rsidRPr="002911C9">
        <w:rPr>
          <w:rFonts w:ascii="Cambria" w:hAnsi="Cambria" w:cs="Arial"/>
          <w:sz w:val="24"/>
          <w:szCs w:val="24"/>
        </w:rPr>
        <w:lastRenderedPageBreak/>
        <w:t xml:space="preserve">REALIZAR LA </w:t>
      </w:r>
      <w:r w:rsidRPr="002911C9">
        <w:rPr>
          <w:rFonts w:ascii="Cambria" w:eastAsia="Cambria" w:hAnsi="Cambria" w:cs="Cambria"/>
          <w:color w:val="000000"/>
          <w:sz w:val="24"/>
          <w:szCs w:val="24"/>
        </w:rPr>
        <w:t>PRESTACIÓN DE SERVICIO</w:t>
      </w:r>
      <w:r w:rsidRPr="002911C9">
        <w:rPr>
          <w:rFonts w:ascii="Cambria" w:hAnsi="Cambria" w:cs="Arial"/>
          <w:color w:val="000000"/>
          <w:sz w:val="24"/>
          <w:szCs w:val="24"/>
        </w:rPr>
        <w:t xml:space="preserve"> MENSUAL DE TELECOMUNICACIONES QUE CORRESPONDE A LOS SERVICIOS DE INTERNET DE CONECTIVIDAD POR FIBRA ÓPTICA, LO QUE ASEGURA UNA CONEXIÓN DE ALTA VELOCIDAD, BAJA LATENCIA Y ALTA ESTABILIDAD Y SERVICIOS MENSUALES ESPECIALES </w:t>
      </w:r>
      <w:r w:rsidRPr="002911C9">
        <w:rPr>
          <w:rFonts w:ascii="Cambria" w:hAnsi="Cambria" w:cs="Arial"/>
          <w:sz w:val="24"/>
          <w:szCs w:val="24"/>
        </w:rPr>
        <w:t>A</w:t>
      </w:r>
      <w:r w:rsidRPr="002911C9">
        <w:rPr>
          <w:rFonts w:ascii="Cambria" w:hAnsi="Cambria" w:cs="Arial"/>
          <w:b/>
          <w:bCs/>
          <w:sz w:val="24"/>
          <w:szCs w:val="24"/>
        </w:rPr>
        <w:t xml:space="preserve"> “EL MUNICIPIO”</w:t>
      </w:r>
      <w:r w:rsidRPr="002911C9">
        <w:rPr>
          <w:rFonts w:ascii="Cambria" w:hAnsi="Cambria" w:cs="Arial"/>
          <w:sz w:val="24"/>
          <w:szCs w:val="24"/>
        </w:rPr>
        <w:t xml:space="preserve"> DE TIZAYUC</w:t>
      </w:r>
    </w:p>
    <w:p w14:paraId="16984946" w14:textId="663404E4" w:rsidR="00357BE9" w:rsidRPr="002911C9" w:rsidRDefault="006E5686" w:rsidP="00357BE9">
      <w:pPr>
        <w:contextualSpacing/>
        <w:jc w:val="both"/>
        <w:rPr>
          <w:rFonts w:ascii="Cambria" w:hAnsi="Cambria" w:cs="Arial"/>
          <w:b/>
          <w:bCs/>
          <w:sz w:val="24"/>
          <w:szCs w:val="24"/>
        </w:rPr>
      </w:pPr>
      <w:r w:rsidRPr="002911C9">
        <w:rPr>
          <w:rFonts w:ascii="Cambria" w:hAnsi="Cambria" w:cs="Arial"/>
          <w:sz w:val="24"/>
          <w:szCs w:val="24"/>
        </w:rPr>
        <w:t xml:space="preserve">A EN LAS CONDICIONES ESTABLECIDAS EN EL PRESENTE CONTRATO Y CON LA CALIDAD OFRECIDA POR </w:t>
      </w:r>
      <w:r w:rsidRPr="002911C9">
        <w:rPr>
          <w:rFonts w:ascii="Cambria" w:hAnsi="Cambria" w:cs="Arial"/>
          <w:b/>
          <w:bCs/>
          <w:sz w:val="24"/>
          <w:szCs w:val="24"/>
        </w:rPr>
        <w:t>“EL PRESTADOR DE SERVICIOS”.</w:t>
      </w:r>
    </w:p>
    <w:p w14:paraId="6B3FBEBF" w14:textId="77777777" w:rsidR="00357BE9" w:rsidRPr="002911C9" w:rsidRDefault="00357BE9" w:rsidP="00357BE9">
      <w:pPr>
        <w:jc w:val="both"/>
        <w:rPr>
          <w:rFonts w:ascii="Cambria" w:eastAsia="Cambria" w:hAnsi="Cambria" w:cs="Arial"/>
          <w:b/>
          <w:bCs/>
          <w:sz w:val="24"/>
          <w:szCs w:val="24"/>
        </w:rPr>
      </w:pPr>
    </w:p>
    <w:p w14:paraId="078587B2" w14:textId="65E6D27B" w:rsidR="00357BE9" w:rsidRPr="002911C9" w:rsidRDefault="006E5686" w:rsidP="00357BE9">
      <w:pPr>
        <w:contextualSpacing/>
        <w:jc w:val="both"/>
        <w:rPr>
          <w:rFonts w:ascii="Cambria" w:eastAsia="Cambria" w:hAnsi="Cambria" w:cs="Cambria"/>
          <w:sz w:val="24"/>
          <w:szCs w:val="24"/>
        </w:rPr>
      </w:pPr>
      <w:r w:rsidRPr="002911C9">
        <w:rPr>
          <w:rFonts w:ascii="Cambria" w:eastAsia="Cambria" w:hAnsi="Cambria" w:cs="Arial"/>
          <w:b/>
          <w:sz w:val="24"/>
          <w:szCs w:val="24"/>
        </w:rPr>
        <w:t xml:space="preserve">CUARTA. – VIGENCIA Y PLAZO PARA LA PRESTACIÓN DE SERVICIOS. </w:t>
      </w:r>
      <w:r w:rsidRPr="002911C9">
        <w:rPr>
          <w:rFonts w:ascii="Cambria" w:eastAsia="Cambria" w:hAnsi="Cambria" w:cs="Cambria"/>
          <w:sz w:val="24"/>
          <w:szCs w:val="24"/>
        </w:rPr>
        <w:t>EL PRESENTE INSTRUMENTO ENTRARÁ EN VIGOR A PARTIR DE LA FECHA DE SU FIRMA Y PERMANECERÁ VIGENTE DURANTE EL PERÍODO DE LA PRESTACIÓN DEL SERVICIO, EL CUAL SERÁ DE DOCE MESES CONTADOS A PARTIR DE SU SUSCRIPCIÓN, MÁS 30 (TREINTA) DÍAS HÁBILES POSTERIORES A LA CONCLUSIÓN DE DICHO PERÍODO.</w:t>
      </w:r>
    </w:p>
    <w:p w14:paraId="28B37721" w14:textId="77777777" w:rsidR="00357BE9" w:rsidRPr="002911C9" w:rsidRDefault="00357BE9" w:rsidP="00357BE9">
      <w:pPr>
        <w:contextualSpacing/>
        <w:jc w:val="both"/>
        <w:rPr>
          <w:rFonts w:ascii="Cambria" w:eastAsia="Cambria" w:hAnsi="Cambria" w:cs="Cambria"/>
          <w:sz w:val="24"/>
          <w:szCs w:val="24"/>
        </w:rPr>
      </w:pPr>
    </w:p>
    <w:p w14:paraId="07EE0110" w14:textId="0F019476" w:rsidR="00357BE9" w:rsidRPr="002911C9" w:rsidRDefault="006E5686" w:rsidP="00357BE9">
      <w:pPr>
        <w:contextualSpacing/>
        <w:jc w:val="both"/>
        <w:rPr>
          <w:rFonts w:ascii="Cambria" w:eastAsia="Cambria" w:hAnsi="Cambria" w:cs="Cambria"/>
          <w:sz w:val="24"/>
          <w:szCs w:val="24"/>
        </w:rPr>
      </w:pPr>
      <w:r w:rsidRPr="002911C9">
        <w:rPr>
          <w:rFonts w:ascii="Cambria" w:eastAsia="Cambria" w:hAnsi="Cambria" w:cs="Cambria"/>
          <w:sz w:val="24"/>
          <w:szCs w:val="24"/>
        </w:rPr>
        <w:t xml:space="preserve">EL PLAZO ADICIONAL DE 30 (TREINTA) DÍAS HÁBILES POSTERIORES A LA CONCLUSIÓN DEL PERÍODO DE LA PRESTACIÓN DEL SERVICIO TENDRÁ COMO ÚNICO PROPÓSITO PERMITIR A </w:t>
      </w:r>
      <w:r w:rsidRPr="002911C9">
        <w:rPr>
          <w:rFonts w:ascii="Cambria" w:eastAsia="Cambria" w:hAnsi="Cambria" w:cs="Cambria"/>
          <w:b/>
          <w:bCs/>
          <w:sz w:val="24"/>
          <w:szCs w:val="24"/>
        </w:rPr>
        <w:t>“EL MUNICIPIO”</w:t>
      </w:r>
      <w:r w:rsidRPr="002911C9">
        <w:rPr>
          <w:rFonts w:ascii="Cambria" w:eastAsia="Cambria" w:hAnsi="Cambria" w:cs="Cambria"/>
          <w:sz w:val="24"/>
          <w:szCs w:val="24"/>
        </w:rPr>
        <w:t xml:space="preserve"> DAR CUMPLIMIENTO A SU OBLIGACIÓN DE PAGO, EN TÉRMINOS DE LO PACTADO EN EL PRESENTE CONTRATO, SIN QUE ELLO IMPLIQUE PRÓRROGA ALGUNA PARA PRESTAR EL SERVICIO ADICIONAL CONTRATADO.</w:t>
      </w:r>
    </w:p>
    <w:p w14:paraId="50AB6EA5" w14:textId="77777777" w:rsidR="00357BE9" w:rsidRPr="002911C9" w:rsidRDefault="00357BE9" w:rsidP="00357BE9">
      <w:pPr>
        <w:jc w:val="both"/>
        <w:rPr>
          <w:rFonts w:ascii="Cambria" w:eastAsia="Cambria" w:hAnsi="Cambria" w:cs="Arial"/>
          <w:bCs/>
          <w:sz w:val="24"/>
          <w:szCs w:val="24"/>
        </w:rPr>
      </w:pPr>
    </w:p>
    <w:p w14:paraId="5BC093BF" w14:textId="4D2C1AC4" w:rsidR="00357BE9" w:rsidRPr="002911C9" w:rsidRDefault="006E5686" w:rsidP="00357BE9">
      <w:pPr>
        <w:tabs>
          <w:tab w:val="left" w:pos="567"/>
        </w:tabs>
        <w:jc w:val="both"/>
        <w:rPr>
          <w:rFonts w:ascii="Cambria" w:eastAsia="Cambria" w:hAnsi="Cambria" w:cs="Arial"/>
          <w:sz w:val="24"/>
          <w:szCs w:val="24"/>
        </w:rPr>
      </w:pPr>
      <w:r w:rsidRPr="002911C9">
        <w:rPr>
          <w:rFonts w:ascii="Cambria" w:eastAsia="Cambria" w:hAnsi="Cambria" w:cs="Arial"/>
          <w:b/>
          <w:sz w:val="24"/>
          <w:szCs w:val="24"/>
        </w:rPr>
        <w:t xml:space="preserve">QUINTA. - LUGAR DE LA PRESTACIÓN DE SERVICIOS. </w:t>
      </w:r>
      <w:r w:rsidRPr="002911C9">
        <w:rPr>
          <w:rFonts w:ascii="Cambria" w:eastAsia="Cambria" w:hAnsi="Cambria" w:cs="Arial"/>
          <w:sz w:val="24"/>
          <w:szCs w:val="24"/>
        </w:rPr>
        <w:t xml:space="preserve"> EL LUGAR DE LA PRESTACIÓN DEL SERVICIO SERÁ EN LUGARES ESTABLECIDOS EN LA CLÁUSULA PRIMERA DEL PRESENTE CONTRATO.</w:t>
      </w:r>
    </w:p>
    <w:p w14:paraId="05F0DE22" w14:textId="77777777" w:rsidR="00357BE9" w:rsidRPr="002911C9" w:rsidRDefault="00357BE9" w:rsidP="00357BE9">
      <w:pPr>
        <w:tabs>
          <w:tab w:val="left" w:pos="567"/>
        </w:tabs>
        <w:jc w:val="both"/>
        <w:rPr>
          <w:rFonts w:ascii="Cambria" w:eastAsia="Cambria" w:hAnsi="Cambria" w:cs="Arial"/>
          <w:sz w:val="24"/>
          <w:szCs w:val="24"/>
        </w:rPr>
      </w:pPr>
    </w:p>
    <w:p w14:paraId="0486665E" w14:textId="20AEFE97" w:rsidR="00357BE9" w:rsidRPr="002911C9" w:rsidRDefault="006E5686" w:rsidP="00357BE9">
      <w:pPr>
        <w:pStyle w:val="Prrafodelista"/>
        <w:ind w:left="0"/>
        <w:jc w:val="both"/>
        <w:rPr>
          <w:rFonts w:ascii="Cambria" w:eastAsia="Cambria" w:hAnsi="Cambria" w:cs="Arial"/>
          <w:b/>
          <w:sz w:val="24"/>
          <w:szCs w:val="24"/>
        </w:rPr>
      </w:pPr>
      <w:r w:rsidRPr="002911C9">
        <w:rPr>
          <w:rFonts w:ascii="Cambria" w:eastAsia="Cambria" w:hAnsi="Cambria" w:cs="Arial"/>
          <w:b/>
          <w:sz w:val="24"/>
          <w:szCs w:val="24"/>
        </w:rPr>
        <w:t xml:space="preserve">SEXTA. – PAGO. “EL MUNICIPIO” </w:t>
      </w:r>
      <w:r w:rsidRPr="002911C9">
        <w:rPr>
          <w:rFonts w:ascii="Cambria" w:eastAsia="Cambria" w:hAnsi="Cambria" w:cs="Arial"/>
          <w:bCs/>
          <w:sz w:val="24"/>
          <w:szCs w:val="24"/>
        </w:rPr>
        <w:t>CUBRIRÁ A</w:t>
      </w:r>
      <w:r w:rsidRPr="002911C9">
        <w:rPr>
          <w:rFonts w:ascii="Cambria" w:eastAsia="Cambria" w:hAnsi="Cambria" w:cs="Arial"/>
          <w:b/>
          <w:sz w:val="24"/>
          <w:szCs w:val="24"/>
        </w:rPr>
        <w:t xml:space="preserve"> “EL PRESTADOR DE SERVICIOS” </w:t>
      </w:r>
      <w:r w:rsidRPr="002911C9">
        <w:rPr>
          <w:rFonts w:ascii="Cambria" w:eastAsia="Cambria" w:hAnsi="Cambria" w:cs="Arial"/>
          <w:bCs/>
          <w:sz w:val="24"/>
          <w:szCs w:val="24"/>
        </w:rPr>
        <w:t xml:space="preserve">COMO </w:t>
      </w:r>
      <w:r w:rsidRPr="002911C9">
        <w:rPr>
          <w:rFonts w:ascii="Cambria" w:eastAsia="Cambria" w:hAnsi="Cambria" w:cs="Arial"/>
          <w:sz w:val="24"/>
          <w:szCs w:val="24"/>
        </w:rPr>
        <w:t xml:space="preserve">IMPORTE MÍNIMO DE </w:t>
      </w:r>
      <w:r w:rsidRPr="002911C9">
        <w:rPr>
          <w:rFonts w:ascii="Cambria" w:eastAsia="Cambria" w:hAnsi="Cambria" w:cs="Arial"/>
          <w:b/>
          <w:bCs/>
          <w:sz w:val="24"/>
          <w:szCs w:val="24"/>
        </w:rPr>
        <w:t>$590,652.</w:t>
      </w:r>
      <w:r w:rsidR="00841498" w:rsidRPr="002911C9">
        <w:rPr>
          <w:rFonts w:ascii="Cambria" w:eastAsia="Cambria" w:hAnsi="Cambria" w:cs="Arial"/>
          <w:b/>
          <w:bCs/>
          <w:sz w:val="24"/>
          <w:szCs w:val="24"/>
        </w:rPr>
        <w:t>80</w:t>
      </w:r>
      <w:r w:rsidRPr="002911C9">
        <w:rPr>
          <w:rFonts w:ascii="Cambria" w:eastAsia="Cambria" w:hAnsi="Cambria" w:cs="Arial"/>
          <w:b/>
          <w:sz w:val="24"/>
          <w:szCs w:val="24"/>
        </w:rPr>
        <w:t xml:space="preserve"> (QUINIENTOS NOVENTA MIL SEISCIENTOS CINCUENTA Y DOS PESOS </w:t>
      </w:r>
      <w:r w:rsidR="00841498" w:rsidRPr="002911C9">
        <w:rPr>
          <w:rFonts w:ascii="Cambria" w:eastAsia="Cambria" w:hAnsi="Cambria" w:cs="Arial"/>
          <w:b/>
          <w:sz w:val="24"/>
          <w:szCs w:val="24"/>
        </w:rPr>
        <w:t>80</w:t>
      </w:r>
      <w:r w:rsidRPr="002911C9">
        <w:rPr>
          <w:rFonts w:ascii="Cambria" w:eastAsia="Cambria" w:hAnsi="Cambria" w:cs="Arial"/>
          <w:b/>
          <w:sz w:val="24"/>
          <w:szCs w:val="24"/>
        </w:rPr>
        <w:t>/100) CON IVA INCLUIDO Y UN IMPORTE MÁXIMO DE $1,476,631.92 (UN MILLÓN CUATROCIENTOS SETENTA Y SEIS MIL SEISCIENTOS TREINTA Y UN PESOS 92/100 M.N.) CON IVA INCLUIDO, COMO CONTRAPRESTACIÓN DE LOS SERVICIOS DE CONDUCCIÓN DE SEÑALES ANALÓGICAS Y DIGITALES.</w:t>
      </w:r>
    </w:p>
    <w:p w14:paraId="3311D77A" w14:textId="77777777" w:rsidR="00357BE9" w:rsidRPr="002911C9" w:rsidRDefault="00357BE9" w:rsidP="00357BE9">
      <w:pPr>
        <w:jc w:val="both"/>
        <w:rPr>
          <w:rFonts w:ascii="Cambria" w:eastAsia="Cambria" w:hAnsi="Cambria" w:cs="Arial"/>
          <w:b/>
          <w:sz w:val="24"/>
          <w:szCs w:val="24"/>
        </w:rPr>
      </w:pPr>
    </w:p>
    <w:p w14:paraId="4E84270E" w14:textId="16B6618B" w:rsidR="00357BE9" w:rsidRPr="002911C9" w:rsidRDefault="006E5686" w:rsidP="00357BE9">
      <w:pPr>
        <w:jc w:val="both"/>
        <w:rPr>
          <w:rFonts w:ascii="Cambria" w:eastAsia="Cambria" w:hAnsi="Cambria" w:cs="Arial"/>
          <w:b/>
          <w:sz w:val="24"/>
          <w:szCs w:val="24"/>
        </w:rPr>
      </w:pPr>
      <w:r w:rsidRPr="002911C9">
        <w:rPr>
          <w:rFonts w:ascii="Cambria" w:eastAsia="Cambria" w:hAnsi="Cambria" w:cs="Arial"/>
          <w:bCs/>
          <w:sz w:val="24"/>
          <w:szCs w:val="24"/>
        </w:rPr>
        <w:t xml:space="preserve">EL PAGO SE EFECTUARÁ DE MANERA MENSUAL, DENTRO DE LOS 20 (VEINTE) DÍAS HÁBILES POSTERIORES A LA ENTREGA DE LA FACTURA EN SUS ARCHIVOS PDF Y XML Y A ENTERA SATISFACCIÓN DE </w:t>
      </w:r>
      <w:r w:rsidRPr="002911C9">
        <w:rPr>
          <w:rFonts w:ascii="Cambria" w:eastAsia="Cambria" w:hAnsi="Cambria" w:cs="Arial"/>
          <w:b/>
          <w:sz w:val="24"/>
          <w:szCs w:val="24"/>
        </w:rPr>
        <w:t>“EL MUNICIPIO”.</w:t>
      </w:r>
    </w:p>
    <w:p w14:paraId="3EDB25B8" w14:textId="77777777" w:rsidR="00357BE9" w:rsidRPr="002911C9" w:rsidRDefault="00357BE9" w:rsidP="00357BE9">
      <w:pPr>
        <w:widowControl/>
        <w:jc w:val="both"/>
        <w:rPr>
          <w:rFonts w:ascii="Cambria" w:eastAsia="Cambria" w:hAnsi="Cambria" w:cs="Arial"/>
          <w:bCs/>
          <w:color w:val="FF0000"/>
          <w:sz w:val="24"/>
          <w:szCs w:val="24"/>
        </w:rPr>
      </w:pPr>
    </w:p>
    <w:p w14:paraId="7842D151" w14:textId="533AA044" w:rsidR="00357BE9" w:rsidRPr="002911C9" w:rsidRDefault="006E5686" w:rsidP="00357BE9">
      <w:pPr>
        <w:widowControl/>
        <w:jc w:val="both"/>
        <w:rPr>
          <w:rFonts w:ascii="Cambria" w:eastAsia="Cambria" w:hAnsi="Cambria" w:cs="Arial"/>
          <w:sz w:val="24"/>
          <w:szCs w:val="24"/>
        </w:rPr>
      </w:pPr>
      <w:r w:rsidRPr="002911C9">
        <w:rPr>
          <w:rFonts w:ascii="Cambria" w:eastAsia="Cambria" w:hAnsi="Cambria" w:cs="Arial"/>
          <w:sz w:val="24"/>
          <w:szCs w:val="24"/>
        </w:rPr>
        <w:t xml:space="preserve">EL PAGO SE HARÁ MEDIANTE TRANSFERENCIA ELECTRÓNICA DE FONDOS A LA CLABE INTERBANCARIA </w:t>
      </w:r>
      <w:r w:rsidRPr="002911C9">
        <w:rPr>
          <w:rFonts w:ascii="Cambria" w:eastAsia="Cambria" w:hAnsi="Cambria" w:cs="Arial"/>
          <w:b/>
          <w:bCs/>
          <w:sz w:val="24"/>
          <w:szCs w:val="24"/>
        </w:rPr>
        <w:t>012914002006241013</w:t>
      </w:r>
      <w:r w:rsidRPr="002911C9">
        <w:rPr>
          <w:rFonts w:ascii="Cambria" w:eastAsia="Cambria" w:hAnsi="Cambria" w:cs="Arial"/>
          <w:sz w:val="24"/>
          <w:szCs w:val="24"/>
        </w:rPr>
        <w:t xml:space="preserve"> DEL BANCO </w:t>
      </w:r>
      <w:r w:rsidRPr="002911C9">
        <w:rPr>
          <w:rFonts w:ascii="Cambria" w:eastAsia="Cambria" w:hAnsi="Cambria" w:cs="Arial"/>
          <w:b/>
          <w:sz w:val="24"/>
          <w:szCs w:val="24"/>
        </w:rPr>
        <w:t>BBVA,</w:t>
      </w:r>
      <w:r w:rsidRPr="002911C9">
        <w:rPr>
          <w:rFonts w:ascii="Cambria" w:eastAsia="Cambria" w:hAnsi="Cambria" w:cs="Arial"/>
          <w:sz w:val="24"/>
          <w:szCs w:val="24"/>
        </w:rPr>
        <w:t xml:space="preserve"> A NOMBRE DE </w:t>
      </w:r>
      <w:r w:rsidRPr="002911C9">
        <w:rPr>
          <w:rFonts w:ascii="Cambria" w:eastAsia="Cambria" w:hAnsi="Cambria" w:cs="Arial"/>
          <w:b/>
          <w:bCs/>
          <w:sz w:val="24"/>
          <w:szCs w:val="24"/>
        </w:rPr>
        <w:t>TELÉFONOS MEXICANOS S.A.B. DE C.V.,</w:t>
      </w:r>
      <w:r w:rsidRPr="002911C9">
        <w:rPr>
          <w:rFonts w:ascii="Cambria" w:eastAsia="Cambria" w:hAnsi="Cambria" w:cs="Arial"/>
          <w:sz w:val="24"/>
          <w:szCs w:val="24"/>
        </w:rPr>
        <w:t xml:space="preserve"> DEBIENDO EXHIBIR </w:t>
      </w:r>
      <w:r w:rsidRPr="002911C9">
        <w:rPr>
          <w:rFonts w:ascii="Cambria" w:eastAsia="Cambria" w:hAnsi="Cambria" w:cs="Arial"/>
          <w:b/>
          <w:sz w:val="24"/>
          <w:szCs w:val="24"/>
        </w:rPr>
        <w:t xml:space="preserve">“EL PRESTADOR DE SERVICIOS” </w:t>
      </w:r>
      <w:r w:rsidRPr="002911C9">
        <w:rPr>
          <w:rFonts w:ascii="Cambria" w:eastAsia="Cambria" w:hAnsi="Cambria" w:cs="Arial"/>
          <w:sz w:val="24"/>
          <w:szCs w:val="24"/>
        </w:rPr>
        <w:t>A</w:t>
      </w:r>
      <w:r w:rsidRPr="002911C9">
        <w:rPr>
          <w:rFonts w:ascii="Cambria" w:eastAsia="Cambria" w:hAnsi="Cambria" w:cs="Arial"/>
          <w:b/>
          <w:sz w:val="24"/>
          <w:szCs w:val="24"/>
        </w:rPr>
        <w:t xml:space="preserve"> “EL MUNICIPIO” </w:t>
      </w:r>
      <w:r w:rsidRPr="002911C9">
        <w:rPr>
          <w:rFonts w:ascii="Cambria" w:eastAsia="Cambria" w:hAnsi="Cambria" w:cs="Arial"/>
          <w:sz w:val="24"/>
          <w:szCs w:val="24"/>
        </w:rPr>
        <w:t xml:space="preserve">FACTURA REQUISITADA, POR DICHO PAGO, DENTRO DE LOS CINCO DÍAS HÁBILES PREVIOS AL PAGO. </w:t>
      </w:r>
    </w:p>
    <w:p w14:paraId="36650996" w14:textId="77777777" w:rsidR="00357BE9" w:rsidRPr="002911C9" w:rsidRDefault="00357BE9" w:rsidP="00357BE9">
      <w:pPr>
        <w:widowControl/>
        <w:jc w:val="both"/>
        <w:rPr>
          <w:rFonts w:ascii="Cambria" w:eastAsia="Cambria" w:hAnsi="Cambria" w:cs="Arial"/>
          <w:sz w:val="24"/>
          <w:szCs w:val="24"/>
        </w:rPr>
      </w:pPr>
    </w:p>
    <w:p w14:paraId="37BC766F" w14:textId="60BDF345" w:rsidR="00357BE9" w:rsidRPr="002911C9" w:rsidRDefault="0035435B" w:rsidP="00357BE9">
      <w:pPr>
        <w:widowControl/>
        <w:jc w:val="both"/>
        <w:rPr>
          <w:rFonts w:ascii="Cambria" w:hAnsi="Cambria" w:cs="Arial"/>
          <w:sz w:val="24"/>
          <w:szCs w:val="24"/>
        </w:rPr>
      </w:pPr>
      <w:r w:rsidRPr="002911C9">
        <w:rPr>
          <w:rFonts w:ascii="Cambria" w:hAnsi="Cambria" w:cs="Arial"/>
          <w:b/>
          <w:sz w:val="24"/>
          <w:szCs w:val="24"/>
        </w:rPr>
        <w:t>SÉPTIMA. – COSTOS. “LAS PARTES”</w:t>
      </w:r>
      <w:r w:rsidRPr="002911C9">
        <w:rPr>
          <w:rFonts w:ascii="Cambria" w:hAnsi="Cambria" w:cs="Arial"/>
          <w:sz w:val="24"/>
          <w:szCs w:val="24"/>
        </w:rPr>
        <w:t xml:space="preserve"> RECONOCEN EXPRESAMENTE QUE LOS PRECIOS UNITARIOS PERMANECERÁN FIJOS Y NO HABRÁ ESCALATORIA ALGUNA, CONSIDERANDO QUE LA FACTURACIÓN MENSUAL PUEDE VARIAR DE ACUERDO CON EL CONSUMO O SERVICIO PRESTADO</w:t>
      </w:r>
      <w:r w:rsidR="00841498" w:rsidRPr="002911C9">
        <w:rPr>
          <w:rFonts w:ascii="Cambria" w:hAnsi="Cambria" w:cs="Arial"/>
          <w:sz w:val="24"/>
          <w:szCs w:val="24"/>
        </w:rPr>
        <w:t xml:space="preserve">. </w:t>
      </w:r>
    </w:p>
    <w:p w14:paraId="59D80781" w14:textId="77777777" w:rsidR="00841498" w:rsidRPr="002911C9" w:rsidRDefault="00841498" w:rsidP="00357BE9">
      <w:pPr>
        <w:widowControl/>
        <w:jc w:val="both"/>
        <w:rPr>
          <w:rFonts w:ascii="Cambria" w:hAnsi="Cambria" w:cs="Arial"/>
          <w:sz w:val="24"/>
          <w:szCs w:val="24"/>
        </w:rPr>
      </w:pPr>
    </w:p>
    <w:p w14:paraId="54184D93" w14:textId="78EBC221" w:rsidR="00357BE9" w:rsidRPr="002911C9" w:rsidRDefault="006E5686" w:rsidP="00357BE9">
      <w:pPr>
        <w:tabs>
          <w:tab w:val="left" w:pos="567"/>
        </w:tabs>
        <w:jc w:val="both"/>
        <w:rPr>
          <w:rFonts w:ascii="Cambria" w:hAnsi="Cambria" w:cs="Arial"/>
          <w:sz w:val="24"/>
          <w:szCs w:val="24"/>
        </w:rPr>
      </w:pPr>
      <w:r w:rsidRPr="002911C9">
        <w:rPr>
          <w:rFonts w:ascii="Cambria" w:hAnsi="Cambria" w:cs="Arial"/>
          <w:b/>
          <w:sz w:val="24"/>
          <w:szCs w:val="24"/>
        </w:rPr>
        <w:t xml:space="preserve">OCTAVA- </w:t>
      </w:r>
      <w:bookmarkStart w:id="2" w:name="_Hlk215307133"/>
      <w:r w:rsidRPr="002911C9">
        <w:rPr>
          <w:rFonts w:ascii="Cambria" w:hAnsi="Cambria" w:cs="Arial"/>
          <w:b/>
          <w:sz w:val="24"/>
          <w:szCs w:val="24"/>
        </w:rPr>
        <w:t>“EL PRESTADOR DE SERVICIOS”</w:t>
      </w:r>
      <w:r w:rsidRPr="002911C9">
        <w:rPr>
          <w:rFonts w:ascii="Cambria" w:hAnsi="Cambria" w:cs="Arial"/>
          <w:sz w:val="24"/>
          <w:szCs w:val="24"/>
        </w:rPr>
        <w:t xml:space="preserve"> </w:t>
      </w:r>
      <w:bookmarkEnd w:id="2"/>
      <w:r w:rsidRPr="002911C9">
        <w:rPr>
          <w:rFonts w:ascii="Cambria" w:hAnsi="Cambria" w:cs="Arial"/>
          <w:sz w:val="24"/>
          <w:szCs w:val="24"/>
        </w:rPr>
        <w:t xml:space="preserve">SE COMPROMETE A PRESTAR EL SERVICIO A </w:t>
      </w:r>
      <w:r w:rsidRPr="002911C9">
        <w:rPr>
          <w:rFonts w:ascii="Cambria" w:hAnsi="Cambria" w:cs="Arial"/>
          <w:b/>
          <w:bCs/>
          <w:sz w:val="24"/>
          <w:szCs w:val="24"/>
        </w:rPr>
        <w:t>“EL MUNICIPIO”</w:t>
      </w:r>
      <w:r w:rsidRPr="002911C9">
        <w:rPr>
          <w:rFonts w:ascii="Cambria" w:hAnsi="Cambria" w:cs="Arial"/>
          <w:sz w:val="24"/>
          <w:szCs w:val="24"/>
        </w:rPr>
        <w:t xml:space="preserve"> EN LOS TÉRMINOS Y CONDICIONES ESTIPULADAS, GARANTIZANDO QUE </w:t>
      </w:r>
      <w:r w:rsidRPr="002911C9">
        <w:rPr>
          <w:rFonts w:ascii="Cambria" w:hAnsi="Cambria" w:cs="Arial"/>
          <w:sz w:val="24"/>
          <w:szCs w:val="24"/>
        </w:rPr>
        <w:lastRenderedPageBreak/>
        <w:t>ESTE CUMPLE CON LOS ESTÁNDARES DE CALIDAD Y ESPECIFICACIONES ESTABLECIDAS EN EL PRESENTE CONTRATO.</w:t>
      </w:r>
    </w:p>
    <w:p w14:paraId="4364E4A8" w14:textId="77777777" w:rsidR="00357BE9" w:rsidRPr="002911C9" w:rsidRDefault="00357BE9" w:rsidP="00357BE9">
      <w:pPr>
        <w:jc w:val="both"/>
        <w:rPr>
          <w:rFonts w:ascii="Cambria" w:eastAsia="Cambria" w:hAnsi="Cambria" w:cs="Arial"/>
          <w:b/>
          <w:sz w:val="24"/>
          <w:szCs w:val="24"/>
        </w:rPr>
      </w:pPr>
    </w:p>
    <w:p w14:paraId="10A4DC39" w14:textId="447A5472" w:rsidR="00357BE9" w:rsidRPr="002911C9" w:rsidRDefault="006E5686" w:rsidP="00357BE9">
      <w:pPr>
        <w:jc w:val="both"/>
        <w:rPr>
          <w:rFonts w:ascii="Cambria" w:eastAsia="Cambria" w:hAnsi="Cambria" w:cs="Arial"/>
          <w:sz w:val="24"/>
          <w:szCs w:val="24"/>
        </w:rPr>
      </w:pPr>
      <w:r w:rsidRPr="002911C9">
        <w:rPr>
          <w:rFonts w:ascii="Cambria" w:eastAsia="Cambria" w:hAnsi="Cambria" w:cs="Arial"/>
          <w:b/>
          <w:sz w:val="24"/>
          <w:szCs w:val="24"/>
        </w:rPr>
        <w:t xml:space="preserve">NOVENA. - “EL PRESTADOR DE SERVICIOS” </w:t>
      </w:r>
      <w:r w:rsidRPr="002911C9">
        <w:rPr>
          <w:rFonts w:ascii="Cambria" w:eastAsia="Cambria" w:hAnsi="Cambria" w:cs="Arial"/>
          <w:sz w:val="24"/>
          <w:szCs w:val="24"/>
        </w:rPr>
        <w:t xml:space="preserve">RESPONDERÁ POR EL CUMPLIMIENTO  OPORTUNO EN LA PRESTACIÓN DE SERVICIOS  OBJETO DEL PRESENTE CONTRATO, MEDIANTE LA </w:t>
      </w:r>
      <w:r w:rsidRPr="002911C9">
        <w:rPr>
          <w:rFonts w:ascii="Cambria" w:eastAsia="Cambria" w:hAnsi="Cambria" w:cs="Arial"/>
          <w:b/>
          <w:sz w:val="24"/>
          <w:szCs w:val="24"/>
        </w:rPr>
        <w:t xml:space="preserve">GARANTÍA CUMPLIMIENTO </w:t>
      </w:r>
      <w:r w:rsidRPr="002911C9">
        <w:rPr>
          <w:rFonts w:ascii="Cambria" w:eastAsia="Cambria" w:hAnsi="Cambria" w:cs="Arial"/>
          <w:sz w:val="24"/>
          <w:szCs w:val="24"/>
        </w:rPr>
        <w:t xml:space="preserve">POR UN </w:t>
      </w:r>
      <w:r w:rsidRPr="002911C9">
        <w:rPr>
          <w:rFonts w:ascii="Cambria" w:eastAsia="Cambria" w:hAnsi="Cambria" w:cs="Arial"/>
          <w:b/>
          <w:bCs/>
          <w:sz w:val="24"/>
          <w:szCs w:val="24"/>
        </w:rPr>
        <w:t>10%</w:t>
      </w:r>
      <w:r w:rsidRPr="002911C9">
        <w:rPr>
          <w:rFonts w:ascii="Cambria" w:eastAsia="Cambria" w:hAnsi="Cambria" w:cs="Arial"/>
          <w:b/>
          <w:sz w:val="24"/>
          <w:szCs w:val="24"/>
        </w:rPr>
        <w:t xml:space="preserve"> DEL IMPORTE TOTAL </w:t>
      </w:r>
      <w:r w:rsidRPr="002911C9">
        <w:rPr>
          <w:rFonts w:ascii="Cambria" w:eastAsia="Cambria" w:hAnsi="Cambria" w:cs="Arial"/>
          <w:bCs/>
          <w:sz w:val="24"/>
          <w:szCs w:val="24"/>
        </w:rPr>
        <w:t>D</w:t>
      </w:r>
      <w:r w:rsidRPr="002911C9">
        <w:rPr>
          <w:rFonts w:ascii="Cambria" w:eastAsia="Cambria" w:hAnsi="Cambria" w:cs="Arial"/>
          <w:sz w:val="24"/>
          <w:szCs w:val="24"/>
        </w:rPr>
        <w:t>EL CONTRATO, DE CONFORMIDAD A LO ESTABLECIDO POR LOS ARTÍCULOS 66 FRACCIÓN III Y 67 FRACCIÓN III DE LA LEY DE ADQUISICIONES, ARRENDAMIENTOS Y SERVICIOS DEL SECTOR PÚBLICO DEL ESTADO DE HIDALGO Y 72 FRACCIÓN III DE SU REGLAMENTO, LA CUAL DEBERÁ EXHIBIRSE EN CUALQUIERA DE LAS MODALIDADES ESTABLECIDAS EN EL ARTÍCULO 81 DEL REGLAMENTO DE LA LEY DE LA MATERIA</w:t>
      </w:r>
      <w:r w:rsidRPr="002911C9">
        <w:rPr>
          <w:rFonts w:ascii="Cambria" w:eastAsia="Cambria" w:hAnsi="Cambria" w:cs="Arial"/>
          <w:color w:val="FF0000"/>
          <w:sz w:val="24"/>
          <w:szCs w:val="24"/>
        </w:rPr>
        <w:t xml:space="preserve">  </w:t>
      </w:r>
      <w:r w:rsidRPr="002911C9">
        <w:rPr>
          <w:rFonts w:ascii="Cambria" w:eastAsia="Cambria" w:hAnsi="Cambria" w:cs="Arial"/>
          <w:sz w:val="24"/>
          <w:szCs w:val="24"/>
        </w:rPr>
        <w:t xml:space="preserve">DENTRO DE LOS TRES DÍAS HÁBILES SIGUIENTES A LA FIRMA DEL PRESENTE CONTRATO. EN CASO CONTRARIO SERÁ SANCIONADO </w:t>
      </w:r>
      <w:r w:rsidRPr="002911C9">
        <w:rPr>
          <w:rFonts w:ascii="Cambria" w:eastAsia="Cambria" w:hAnsi="Cambria" w:cs="Arial"/>
          <w:b/>
          <w:sz w:val="24"/>
          <w:szCs w:val="24"/>
        </w:rPr>
        <w:t>“EL PRESTADOR DE SERVICIOS”</w:t>
      </w:r>
      <w:r w:rsidRPr="002911C9">
        <w:rPr>
          <w:rFonts w:ascii="Cambria" w:eastAsia="Cambria" w:hAnsi="Cambria" w:cs="Arial"/>
          <w:sz w:val="24"/>
          <w:szCs w:val="24"/>
        </w:rPr>
        <w:t>, EN TÉRMINOS DE LO ESTABLECIDO POR EL ARTÍCULO 81 DE LA LEY DE ADQUISICIONES, ARRENDAMIENTOS Y SERVICIOS DEL SECTOR PÚBLICO DEL ESTADO DE HIDALGO.</w:t>
      </w:r>
    </w:p>
    <w:p w14:paraId="1FA12C5C" w14:textId="77777777" w:rsidR="00357BE9" w:rsidRPr="002911C9" w:rsidRDefault="00357BE9" w:rsidP="00357BE9">
      <w:pPr>
        <w:jc w:val="both"/>
        <w:rPr>
          <w:rFonts w:ascii="Cambria" w:eastAsia="Cambria" w:hAnsi="Cambria" w:cs="Arial"/>
          <w:sz w:val="24"/>
          <w:szCs w:val="24"/>
        </w:rPr>
      </w:pPr>
    </w:p>
    <w:p w14:paraId="052F7B00" w14:textId="1D3BFBAF" w:rsidR="00357BE9" w:rsidRPr="002911C9" w:rsidRDefault="006E5686" w:rsidP="00357BE9">
      <w:pPr>
        <w:widowControl/>
        <w:jc w:val="both"/>
        <w:rPr>
          <w:rFonts w:ascii="Cambria" w:eastAsia="Cambria" w:hAnsi="Cambria" w:cs="Arial"/>
          <w:sz w:val="24"/>
          <w:szCs w:val="24"/>
        </w:rPr>
      </w:pPr>
      <w:r w:rsidRPr="002911C9">
        <w:rPr>
          <w:rFonts w:ascii="Cambria" w:eastAsia="Cambria" w:hAnsi="Cambria" w:cs="Arial"/>
          <w:b/>
          <w:sz w:val="24"/>
          <w:szCs w:val="24"/>
        </w:rPr>
        <w:t xml:space="preserve">DÉCIMA. – CAUSAS DE PRÓRROGA. </w:t>
      </w:r>
      <w:r w:rsidRPr="002911C9">
        <w:rPr>
          <w:rFonts w:ascii="Cambria" w:eastAsia="Cambria" w:hAnsi="Cambria" w:cs="Arial"/>
          <w:sz w:val="24"/>
          <w:szCs w:val="24"/>
        </w:rPr>
        <w:t>LOS CASOS EN QUE PODRÁN OTORGARSE PRÓRROGAS PARA ESTE CONTRATO, RESPECTO DEL CUMPLIMIENTO DE LAS OBLIGACIONES Y LOS REQUISITOS QUE DEBERÁN OBSERVARSE PARA DICHA PRÓRROGA, EN TÉRMINOS DE LO ESTABLECIDO EN EL ARTÍCULO 69 DE LA LEY DE ADQUISICIONES, ARRENDAMIENTOS Y SERVICIOS DEL SECTOR PÚBLICO DEL ESTADO DE HIDALGO.</w:t>
      </w:r>
    </w:p>
    <w:p w14:paraId="098E5D9C" w14:textId="77777777" w:rsidR="00357BE9" w:rsidRPr="002911C9" w:rsidRDefault="00357BE9" w:rsidP="00357BE9">
      <w:pPr>
        <w:tabs>
          <w:tab w:val="left" w:pos="4395"/>
        </w:tabs>
        <w:jc w:val="both"/>
        <w:rPr>
          <w:rFonts w:ascii="Cambria" w:eastAsia="Cambria" w:hAnsi="Cambria" w:cs="Arial"/>
          <w:b/>
          <w:sz w:val="24"/>
          <w:szCs w:val="24"/>
        </w:rPr>
      </w:pPr>
    </w:p>
    <w:p w14:paraId="35A9DC66" w14:textId="6732C99B" w:rsidR="00357BE9" w:rsidRPr="002911C9" w:rsidRDefault="006E5686" w:rsidP="00357BE9">
      <w:pPr>
        <w:tabs>
          <w:tab w:val="left" w:pos="4395"/>
        </w:tabs>
        <w:jc w:val="both"/>
        <w:rPr>
          <w:rFonts w:ascii="Cambria" w:eastAsia="Cambria" w:hAnsi="Cambria" w:cs="Arial"/>
          <w:sz w:val="24"/>
          <w:szCs w:val="24"/>
        </w:rPr>
      </w:pPr>
      <w:r w:rsidRPr="002911C9">
        <w:rPr>
          <w:rFonts w:ascii="Cambria" w:eastAsia="Cambria" w:hAnsi="Cambria" w:cs="Arial"/>
          <w:b/>
          <w:sz w:val="24"/>
          <w:szCs w:val="24"/>
        </w:rPr>
        <w:t xml:space="preserve">DÉCIMA PRIMERA. - PENA CONVENCIONAL. </w:t>
      </w:r>
      <w:r w:rsidRPr="002911C9">
        <w:rPr>
          <w:rFonts w:ascii="Cambria" w:hAnsi="Cambria" w:cs="Arial"/>
          <w:sz w:val="24"/>
          <w:szCs w:val="24"/>
        </w:rPr>
        <w:t xml:space="preserve">PARA EL CASO DE QUE </w:t>
      </w:r>
      <w:r w:rsidRPr="002911C9">
        <w:rPr>
          <w:rFonts w:ascii="Cambria" w:hAnsi="Cambria" w:cs="Arial"/>
          <w:b/>
          <w:sz w:val="24"/>
          <w:szCs w:val="24"/>
        </w:rPr>
        <w:t xml:space="preserve">“EL PRESTADOR DE SERVICIOS” </w:t>
      </w:r>
      <w:r w:rsidRPr="002911C9">
        <w:rPr>
          <w:rFonts w:ascii="Cambria" w:hAnsi="Cambria" w:cs="Arial"/>
          <w:sz w:val="24"/>
          <w:szCs w:val="24"/>
        </w:rPr>
        <w:t xml:space="preserve">NO PRESTE EL SERVICIO A ENTERA SATISFACCIÓN DE </w:t>
      </w:r>
      <w:r w:rsidRPr="002911C9">
        <w:rPr>
          <w:rFonts w:ascii="Cambria" w:hAnsi="Cambria" w:cs="Arial"/>
          <w:b/>
          <w:sz w:val="24"/>
          <w:szCs w:val="24"/>
        </w:rPr>
        <w:t xml:space="preserve">“EL MUNICIPIO” </w:t>
      </w:r>
      <w:r w:rsidRPr="002911C9">
        <w:rPr>
          <w:rFonts w:ascii="Cambria" w:eastAsia="Cambria" w:hAnsi="Cambria" w:cs="Arial"/>
          <w:sz w:val="24"/>
          <w:szCs w:val="24"/>
        </w:rPr>
        <w:t xml:space="preserve">EN EL PLAZO, CONDICIONES Y TÉRMINOS PREVISTOS, DE CONFORMIDAD CON LO ESTABLECIDO POR EL ARTÍCULO 72 DE LA LEY DE ADQUISICIONES, ARRENDAMIENTOS Y SERVICIOS DEL SECTOR PÚBLICO DEL ESTADO DE HIDALGO Y LOS ARTÍCULOS 86, 87 Y 88 DE SU REGLAMENTO, </w:t>
      </w:r>
      <w:r w:rsidRPr="002911C9">
        <w:rPr>
          <w:rFonts w:ascii="Cambria" w:eastAsia="Cambria" w:hAnsi="Cambria" w:cs="Arial"/>
          <w:b/>
          <w:sz w:val="24"/>
          <w:szCs w:val="24"/>
        </w:rPr>
        <w:t>“EL MUNICIPIO”</w:t>
      </w:r>
      <w:r w:rsidRPr="002911C9">
        <w:rPr>
          <w:rFonts w:ascii="Cambria" w:eastAsia="Cambria" w:hAnsi="Cambria" w:cs="Arial"/>
          <w:sz w:val="24"/>
          <w:szCs w:val="24"/>
        </w:rPr>
        <w:t xml:space="preserve"> RETENDRÁ Y APLICARÁ EN FAVOR DEL ERARIO MUNICIPAL COMO </w:t>
      </w:r>
      <w:r w:rsidRPr="002911C9">
        <w:rPr>
          <w:rFonts w:ascii="Cambria" w:eastAsia="Cambria" w:hAnsi="Cambria" w:cs="Arial"/>
          <w:b/>
          <w:sz w:val="24"/>
          <w:szCs w:val="24"/>
        </w:rPr>
        <w:t>PENA CONVENCIONAL</w:t>
      </w:r>
      <w:r w:rsidRPr="002911C9">
        <w:rPr>
          <w:rFonts w:ascii="Cambria" w:eastAsia="Cambria" w:hAnsi="Cambria" w:cs="Arial"/>
          <w:sz w:val="24"/>
          <w:szCs w:val="24"/>
        </w:rPr>
        <w:t xml:space="preserve"> EL EQUIVALENTE AL </w:t>
      </w:r>
      <w:r w:rsidRPr="002911C9">
        <w:rPr>
          <w:rFonts w:ascii="Cambria" w:eastAsia="Cambria" w:hAnsi="Cambria" w:cs="Arial"/>
          <w:b/>
          <w:sz w:val="24"/>
          <w:szCs w:val="24"/>
        </w:rPr>
        <w:t xml:space="preserve">10% </w:t>
      </w:r>
      <w:r w:rsidRPr="002911C9">
        <w:rPr>
          <w:rFonts w:ascii="Cambria" w:eastAsia="Cambria" w:hAnsi="Cambria" w:cs="Arial"/>
          <w:sz w:val="24"/>
          <w:szCs w:val="24"/>
        </w:rPr>
        <w:t xml:space="preserve">SOBRE EL MONTO TOTAL DEL SERVICIO PENDIENTE DE PRESTAR O DE CALIDAD DEFICIENTE POR CADA DÍA NATURAL DE ATRASO QUE TRANSCURRA DESDE LA FECHA SOLICITADA PARA LA PRESTACIÓN DEL SERVICIO O HASTA LA ENTERA SATISFACCIÓN DE </w:t>
      </w:r>
      <w:r w:rsidRPr="002911C9">
        <w:rPr>
          <w:rFonts w:ascii="Cambria" w:eastAsia="Cambria" w:hAnsi="Cambria" w:cs="Arial"/>
          <w:b/>
          <w:sz w:val="24"/>
          <w:szCs w:val="24"/>
        </w:rPr>
        <w:t>“EL MUNICIPIO”</w:t>
      </w:r>
      <w:r w:rsidRPr="002911C9">
        <w:rPr>
          <w:rFonts w:ascii="Cambria" w:eastAsia="Cambria" w:hAnsi="Cambria" w:cs="Arial"/>
          <w:sz w:val="24"/>
          <w:szCs w:val="24"/>
        </w:rPr>
        <w:t xml:space="preserve">, INDEPENDIENTEMENTE QUE PODRÁ OPTAR POR EXIGIR EL CUMPLIMIENTO, EJECUTANDO LAS ACCIONES LEGALES QUE CORRESPONDAN.  </w:t>
      </w:r>
    </w:p>
    <w:p w14:paraId="50790DC5" w14:textId="77777777" w:rsidR="00357BE9" w:rsidRPr="002911C9" w:rsidRDefault="00357BE9" w:rsidP="00357BE9">
      <w:pPr>
        <w:tabs>
          <w:tab w:val="left" w:pos="4395"/>
        </w:tabs>
        <w:jc w:val="both"/>
        <w:rPr>
          <w:rFonts w:ascii="Cambria" w:eastAsia="Cambria" w:hAnsi="Cambria" w:cs="Arial"/>
          <w:sz w:val="24"/>
          <w:szCs w:val="24"/>
        </w:rPr>
      </w:pPr>
    </w:p>
    <w:p w14:paraId="4F121ACD" w14:textId="4AC75C3E" w:rsidR="00357BE9" w:rsidRPr="002911C9" w:rsidRDefault="006E5686" w:rsidP="00357BE9">
      <w:pPr>
        <w:jc w:val="both"/>
        <w:rPr>
          <w:rFonts w:ascii="Cambria" w:hAnsi="Cambria"/>
          <w:color w:val="000000" w:themeColor="text1"/>
          <w:sz w:val="24"/>
          <w:szCs w:val="24"/>
        </w:rPr>
      </w:pPr>
      <w:r w:rsidRPr="002911C9">
        <w:rPr>
          <w:rFonts w:ascii="Cambria" w:hAnsi="Cambria"/>
          <w:color w:val="000000" w:themeColor="text1"/>
          <w:sz w:val="24"/>
          <w:szCs w:val="24"/>
        </w:rPr>
        <w:t xml:space="preserve">LA APLICACIÓN DE PENAS CONVENCIONALES SE REALIZARÁ HASTA LA FECHA EN QUE MATERIALMENTE SE CUMPLA LA OBLIGACIÓN POR PARTE DE </w:t>
      </w:r>
      <w:r w:rsidRPr="002911C9">
        <w:rPr>
          <w:rFonts w:ascii="Cambria" w:hAnsi="Cambria"/>
          <w:b/>
          <w:color w:val="000000" w:themeColor="text1"/>
          <w:sz w:val="24"/>
          <w:szCs w:val="24"/>
        </w:rPr>
        <w:t>"EL PRESTADOR DE SERVICIOS"</w:t>
      </w:r>
      <w:r w:rsidRPr="002911C9">
        <w:rPr>
          <w:rFonts w:ascii="Cambria" w:hAnsi="Cambria"/>
          <w:color w:val="000000" w:themeColor="text1"/>
          <w:sz w:val="24"/>
          <w:szCs w:val="24"/>
        </w:rPr>
        <w:t xml:space="preserve">. LA SUMA DE TODAS LAS PENAS CONVENCIONALES APLICADAS A </w:t>
      </w:r>
      <w:r w:rsidRPr="002911C9">
        <w:rPr>
          <w:rFonts w:ascii="Cambria" w:hAnsi="Cambria"/>
          <w:b/>
          <w:color w:val="000000" w:themeColor="text1"/>
          <w:sz w:val="24"/>
          <w:szCs w:val="24"/>
        </w:rPr>
        <w:t>"EL PRESTADOR DE SERVICIOS"</w:t>
      </w:r>
      <w:r w:rsidRPr="002911C9">
        <w:rPr>
          <w:rFonts w:ascii="Cambria" w:hAnsi="Cambria"/>
          <w:color w:val="000000" w:themeColor="text1"/>
          <w:sz w:val="24"/>
          <w:szCs w:val="24"/>
        </w:rPr>
        <w:t xml:space="preserve"> NO DEBERÁ EXCEDER EL 10% DEL MONTO TOTAL DEL CONTRATO INCLUYENDO IMPUESTOS.</w:t>
      </w:r>
    </w:p>
    <w:p w14:paraId="049B1B52" w14:textId="77777777" w:rsidR="00357BE9" w:rsidRPr="002911C9" w:rsidRDefault="00357BE9" w:rsidP="00357BE9">
      <w:pPr>
        <w:jc w:val="both"/>
        <w:rPr>
          <w:rFonts w:ascii="Cambria" w:hAnsi="Cambria" w:cs="Arial"/>
          <w:b/>
          <w:bCs/>
          <w:spacing w:val="6"/>
          <w:sz w:val="24"/>
          <w:szCs w:val="24"/>
        </w:rPr>
      </w:pPr>
    </w:p>
    <w:p w14:paraId="4D73BB08" w14:textId="3FB1C123" w:rsidR="00357BE9" w:rsidRPr="002911C9" w:rsidRDefault="006E5686" w:rsidP="00357BE9">
      <w:pPr>
        <w:jc w:val="both"/>
        <w:rPr>
          <w:rFonts w:ascii="Cambria" w:eastAsia="Cambria" w:hAnsi="Cambria" w:cs="Arial"/>
          <w:sz w:val="24"/>
          <w:szCs w:val="24"/>
        </w:rPr>
      </w:pPr>
      <w:r w:rsidRPr="002911C9">
        <w:rPr>
          <w:rFonts w:ascii="Cambria" w:eastAsia="Cambria" w:hAnsi="Cambria" w:cs="Arial"/>
          <w:b/>
          <w:sz w:val="24"/>
          <w:szCs w:val="24"/>
        </w:rPr>
        <w:t>DÉCIMA SEGUNDA. – “EL PRESTADOR DE SERVICIOS”</w:t>
      </w:r>
      <w:r w:rsidRPr="002911C9">
        <w:rPr>
          <w:rFonts w:ascii="Cambria" w:eastAsia="Cambria" w:hAnsi="Cambria" w:cs="Arial"/>
          <w:sz w:val="24"/>
          <w:szCs w:val="24"/>
        </w:rPr>
        <w:t xml:space="preserve"> SÓLO PODRÁ SER RELEVADO DEL PAGO DE LA PENA CONVENCIONAL CUANDO DEMUESTRE SATISFACTORIAMENTE A </w:t>
      </w:r>
      <w:r w:rsidRPr="002911C9">
        <w:rPr>
          <w:rFonts w:ascii="Cambria" w:eastAsia="Cambria" w:hAnsi="Cambria" w:cs="Arial"/>
          <w:b/>
          <w:sz w:val="24"/>
          <w:szCs w:val="24"/>
        </w:rPr>
        <w:t>“EL MUNICIPIO”</w:t>
      </w:r>
      <w:r w:rsidRPr="002911C9">
        <w:rPr>
          <w:rFonts w:ascii="Cambria" w:eastAsia="Cambria" w:hAnsi="Cambria" w:cs="Arial"/>
          <w:sz w:val="24"/>
          <w:szCs w:val="24"/>
        </w:rPr>
        <w:t xml:space="preserve"> QUE NO LE FUE POSIBLE REALIZAR OPORTUNAMENTE LA PRESTACIÓN DEL SERVICIO POR CAUSAS DE CASO FORTUITO O DE FUERZA MAYOR.</w:t>
      </w:r>
    </w:p>
    <w:p w14:paraId="6BDAFC1E" w14:textId="77777777" w:rsidR="00357BE9" w:rsidRPr="002911C9" w:rsidRDefault="00357BE9" w:rsidP="00357BE9">
      <w:pPr>
        <w:jc w:val="both"/>
        <w:rPr>
          <w:rFonts w:ascii="Cambria" w:hAnsi="Cambria" w:cs="Arial"/>
          <w:sz w:val="24"/>
          <w:szCs w:val="24"/>
        </w:rPr>
      </w:pPr>
      <w:bookmarkStart w:id="3" w:name="_Hlk192182481"/>
    </w:p>
    <w:p w14:paraId="4B06FF69" w14:textId="34755780" w:rsidR="00357BE9" w:rsidRPr="002911C9" w:rsidRDefault="006E5686" w:rsidP="00357BE9">
      <w:pPr>
        <w:pBdr>
          <w:top w:val="nil"/>
          <w:left w:val="nil"/>
          <w:bottom w:val="nil"/>
          <w:right w:val="nil"/>
          <w:between w:val="nil"/>
        </w:pBdr>
        <w:jc w:val="both"/>
        <w:rPr>
          <w:rFonts w:ascii="Cambria" w:eastAsia="Cambria" w:hAnsi="Cambria" w:cs="Cambria"/>
          <w:color w:val="000000"/>
          <w:sz w:val="24"/>
          <w:szCs w:val="24"/>
        </w:rPr>
      </w:pPr>
      <w:r w:rsidRPr="002911C9">
        <w:rPr>
          <w:rFonts w:ascii="Cambria" w:eastAsia="Cambria" w:hAnsi="Cambria" w:cs="Cambria"/>
          <w:b/>
          <w:color w:val="000000"/>
          <w:sz w:val="24"/>
          <w:szCs w:val="24"/>
        </w:rPr>
        <w:t xml:space="preserve">DÉCIMA TERCERA. – </w:t>
      </w:r>
      <w:r w:rsidRPr="002911C9">
        <w:rPr>
          <w:rFonts w:ascii="Cambria" w:eastAsia="Cambria" w:hAnsi="Cambria" w:cs="Cambria"/>
          <w:b/>
          <w:sz w:val="24"/>
          <w:szCs w:val="24"/>
        </w:rPr>
        <w:t xml:space="preserve">DÉCIMA TERCERA. – </w:t>
      </w:r>
      <w:r w:rsidRPr="002911C9">
        <w:rPr>
          <w:rFonts w:ascii="Cambria" w:eastAsia="Cambria" w:hAnsi="Cambria" w:cs="Cambria"/>
          <w:b/>
          <w:color w:val="000000"/>
          <w:sz w:val="24"/>
          <w:szCs w:val="24"/>
        </w:rPr>
        <w:t>RESCISIÓN.  “LAS PARTES”,</w:t>
      </w:r>
      <w:r w:rsidRPr="002911C9">
        <w:rPr>
          <w:rFonts w:ascii="Cambria" w:eastAsia="Cambria" w:hAnsi="Cambria" w:cs="Cambria"/>
          <w:color w:val="000000"/>
          <w:sz w:val="24"/>
          <w:szCs w:val="24"/>
        </w:rPr>
        <w:t xml:space="preserve"> ESTABLECEN </w:t>
      </w:r>
      <w:r w:rsidRPr="002911C9">
        <w:rPr>
          <w:rFonts w:ascii="Cambria" w:eastAsia="Cambria" w:hAnsi="Cambria" w:cs="Cambria"/>
          <w:color w:val="000000"/>
          <w:sz w:val="24"/>
          <w:szCs w:val="24"/>
        </w:rPr>
        <w:lastRenderedPageBreak/>
        <w:t xml:space="preserve">SOMETERSE A LA RESCISIÓN ADMINISTRATIVA DEL PRESENTE CONTRATO, POR INCUMPLIMIENTO </w:t>
      </w:r>
      <w:r w:rsidRPr="002911C9">
        <w:rPr>
          <w:rFonts w:ascii="Cambria" w:eastAsia="Cambria" w:hAnsi="Cambria" w:cs="Cambria"/>
          <w:sz w:val="24"/>
          <w:szCs w:val="24"/>
        </w:rPr>
        <w:t>POR PARTE DE</w:t>
      </w:r>
      <w:r w:rsidRPr="002911C9">
        <w:rPr>
          <w:rFonts w:ascii="Cambria" w:eastAsia="Cambria" w:hAnsi="Cambria" w:cs="Cambria"/>
          <w:color w:val="000000"/>
          <w:sz w:val="24"/>
          <w:szCs w:val="24"/>
        </w:rPr>
        <w:t xml:space="preserve"> </w:t>
      </w:r>
      <w:r w:rsidRPr="002911C9">
        <w:rPr>
          <w:rFonts w:ascii="Cambria" w:eastAsia="Cambria" w:hAnsi="Cambria" w:cs="Arial"/>
          <w:b/>
          <w:sz w:val="24"/>
          <w:szCs w:val="24"/>
        </w:rPr>
        <w:t>“EL PRESTADOR DE SERVICIOS”</w:t>
      </w:r>
      <w:r w:rsidRPr="002911C9">
        <w:rPr>
          <w:rFonts w:ascii="Cambria" w:eastAsia="Cambria" w:hAnsi="Cambria" w:cs="Arial"/>
          <w:sz w:val="24"/>
          <w:szCs w:val="24"/>
        </w:rPr>
        <w:t xml:space="preserve"> </w:t>
      </w:r>
      <w:r w:rsidRPr="002911C9">
        <w:rPr>
          <w:rFonts w:ascii="Cambria" w:eastAsia="Cambria" w:hAnsi="Cambria" w:cs="Cambria"/>
          <w:color w:val="000000"/>
          <w:sz w:val="24"/>
          <w:szCs w:val="24"/>
        </w:rPr>
        <w:t>Y DE CONFORMIDAD A LO ESTABLECIDO POR EL ARTÍCULO 76 DE LA LEY DE ADQUISICIONES, ARRENDAMIENTOS Y SERVICIOS DEL SECTOR PÚBLICO DEL ESTADO DE HIDALGO, CUANDO:</w:t>
      </w:r>
    </w:p>
    <w:p w14:paraId="66814A5D" w14:textId="77777777" w:rsidR="00357BE9" w:rsidRPr="002911C9" w:rsidRDefault="00357BE9" w:rsidP="00357BE9">
      <w:pPr>
        <w:pBdr>
          <w:top w:val="nil"/>
          <w:left w:val="nil"/>
          <w:bottom w:val="nil"/>
          <w:right w:val="nil"/>
          <w:between w:val="nil"/>
        </w:pBdr>
        <w:jc w:val="both"/>
        <w:rPr>
          <w:rFonts w:ascii="Cambria" w:eastAsia="Cambria" w:hAnsi="Cambria" w:cs="Cambria"/>
          <w:color w:val="000000"/>
          <w:sz w:val="24"/>
          <w:szCs w:val="24"/>
        </w:rPr>
      </w:pPr>
    </w:p>
    <w:p w14:paraId="090ECF38" w14:textId="41C4E389" w:rsidR="00357BE9" w:rsidRPr="002911C9" w:rsidRDefault="006E5686" w:rsidP="00357BE9">
      <w:pPr>
        <w:numPr>
          <w:ilvl w:val="0"/>
          <w:numId w:val="4"/>
        </w:numPr>
        <w:pBdr>
          <w:top w:val="nil"/>
          <w:left w:val="nil"/>
          <w:bottom w:val="nil"/>
          <w:right w:val="nil"/>
          <w:between w:val="nil"/>
        </w:pBdr>
        <w:autoSpaceDE/>
        <w:autoSpaceDN/>
        <w:ind w:left="284" w:hanging="284"/>
        <w:jc w:val="both"/>
        <w:rPr>
          <w:rFonts w:ascii="Cambria" w:eastAsia="Cambria" w:hAnsi="Cambria" w:cs="Cambria"/>
          <w:color w:val="000000"/>
          <w:sz w:val="24"/>
          <w:szCs w:val="24"/>
        </w:rPr>
      </w:pPr>
      <w:r w:rsidRPr="002911C9">
        <w:rPr>
          <w:rFonts w:ascii="Cambria" w:eastAsia="Cambria" w:hAnsi="Cambria" w:cs="Cambria"/>
          <w:color w:val="000000"/>
          <w:sz w:val="24"/>
          <w:szCs w:val="24"/>
        </w:rPr>
        <w:t xml:space="preserve">NO PRESTE EL SERVICIO OBJETO DEL PRESENTE CONTRATO EN LAS CONDICIONES, TÉRMINOS, ESPECIFICACIONES Y CALIDAD PACTADOS EN EL MISMO. </w:t>
      </w:r>
    </w:p>
    <w:p w14:paraId="18304D5F" w14:textId="77777777" w:rsidR="00357BE9" w:rsidRPr="002911C9" w:rsidRDefault="00357BE9" w:rsidP="00357BE9">
      <w:pPr>
        <w:pBdr>
          <w:top w:val="nil"/>
          <w:left w:val="nil"/>
          <w:bottom w:val="nil"/>
          <w:right w:val="nil"/>
          <w:between w:val="nil"/>
        </w:pBdr>
        <w:ind w:left="284" w:hanging="284"/>
        <w:jc w:val="both"/>
        <w:rPr>
          <w:rFonts w:ascii="Cambria" w:eastAsia="Cambria" w:hAnsi="Cambria" w:cs="Cambria"/>
          <w:color w:val="000000"/>
          <w:sz w:val="24"/>
          <w:szCs w:val="24"/>
        </w:rPr>
      </w:pPr>
    </w:p>
    <w:p w14:paraId="1014E791" w14:textId="296CE3D9" w:rsidR="00357BE9" w:rsidRPr="002911C9" w:rsidRDefault="006E5686" w:rsidP="00357BE9">
      <w:pPr>
        <w:numPr>
          <w:ilvl w:val="0"/>
          <w:numId w:val="4"/>
        </w:numPr>
        <w:pBdr>
          <w:top w:val="nil"/>
          <w:left w:val="nil"/>
          <w:bottom w:val="nil"/>
          <w:right w:val="nil"/>
          <w:between w:val="nil"/>
        </w:pBdr>
        <w:autoSpaceDE/>
        <w:autoSpaceDN/>
        <w:ind w:left="284" w:hanging="284"/>
        <w:jc w:val="both"/>
        <w:rPr>
          <w:rFonts w:ascii="Cambria" w:eastAsia="Cambria" w:hAnsi="Cambria" w:cs="Cambria"/>
          <w:color w:val="000000"/>
          <w:sz w:val="24"/>
          <w:szCs w:val="24"/>
        </w:rPr>
      </w:pPr>
      <w:r w:rsidRPr="002911C9">
        <w:rPr>
          <w:rFonts w:ascii="Cambria" w:eastAsia="Cambria" w:hAnsi="Cambria" w:cs="Cambria"/>
          <w:color w:val="000000"/>
          <w:sz w:val="24"/>
          <w:szCs w:val="24"/>
        </w:rPr>
        <w:t>NO CUMPL</w:t>
      </w:r>
      <w:r w:rsidRPr="002911C9">
        <w:rPr>
          <w:rFonts w:ascii="Cambria" w:eastAsia="Cambria" w:hAnsi="Cambria" w:cs="Cambria"/>
          <w:sz w:val="24"/>
          <w:szCs w:val="24"/>
        </w:rPr>
        <w:t>A</w:t>
      </w:r>
      <w:r w:rsidRPr="002911C9">
        <w:rPr>
          <w:rFonts w:ascii="Cambria" w:eastAsia="Cambria" w:hAnsi="Cambria" w:cs="Cambria"/>
          <w:color w:val="000000"/>
          <w:sz w:val="24"/>
          <w:szCs w:val="24"/>
        </w:rPr>
        <w:t xml:space="preserve"> CON LA PRESTACIÓN DEL SERVICIO.</w:t>
      </w:r>
    </w:p>
    <w:p w14:paraId="0D04660B" w14:textId="77777777" w:rsidR="00357BE9" w:rsidRPr="002911C9" w:rsidRDefault="00357BE9" w:rsidP="00357BE9">
      <w:pPr>
        <w:pBdr>
          <w:top w:val="nil"/>
          <w:left w:val="nil"/>
          <w:bottom w:val="nil"/>
          <w:right w:val="nil"/>
          <w:between w:val="nil"/>
        </w:pBdr>
        <w:autoSpaceDE/>
        <w:autoSpaceDN/>
        <w:ind w:left="284"/>
        <w:jc w:val="both"/>
        <w:rPr>
          <w:rFonts w:ascii="Cambria" w:eastAsia="Cambria" w:hAnsi="Cambria" w:cs="Cambria"/>
          <w:color w:val="000000"/>
          <w:sz w:val="24"/>
          <w:szCs w:val="24"/>
        </w:rPr>
      </w:pPr>
    </w:p>
    <w:p w14:paraId="7CCB6898" w14:textId="7DDEB6D3" w:rsidR="00357BE9" w:rsidRPr="002911C9" w:rsidRDefault="006E5686" w:rsidP="00357BE9">
      <w:pPr>
        <w:numPr>
          <w:ilvl w:val="0"/>
          <w:numId w:val="4"/>
        </w:numPr>
        <w:pBdr>
          <w:top w:val="nil"/>
          <w:left w:val="nil"/>
          <w:bottom w:val="nil"/>
          <w:right w:val="nil"/>
          <w:between w:val="nil"/>
        </w:pBdr>
        <w:autoSpaceDE/>
        <w:autoSpaceDN/>
        <w:ind w:left="284" w:hanging="284"/>
        <w:jc w:val="both"/>
        <w:rPr>
          <w:rFonts w:ascii="Cambria" w:eastAsia="Cambria" w:hAnsi="Cambria" w:cs="Cambria"/>
          <w:color w:val="000000"/>
          <w:sz w:val="24"/>
          <w:szCs w:val="24"/>
        </w:rPr>
      </w:pPr>
      <w:r w:rsidRPr="002911C9">
        <w:rPr>
          <w:rFonts w:ascii="Cambria" w:eastAsia="Cambria" w:hAnsi="Cambria" w:cs="Cambria"/>
          <w:color w:val="000000"/>
          <w:sz w:val="24"/>
          <w:szCs w:val="24"/>
        </w:rPr>
        <w:t xml:space="preserve"> INCUMPLA EN EL TIEMPO PACTADO.</w:t>
      </w:r>
    </w:p>
    <w:p w14:paraId="22787CB1" w14:textId="77777777" w:rsidR="00357BE9" w:rsidRPr="002911C9" w:rsidRDefault="00357BE9" w:rsidP="00357BE9">
      <w:pPr>
        <w:pBdr>
          <w:top w:val="nil"/>
          <w:left w:val="nil"/>
          <w:bottom w:val="nil"/>
          <w:right w:val="nil"/>
          <w:between w:val="nil"/>
        </w:pBdr>
        <w:ind w:left="284" w:hanging="284"/>
        <w:jc w:val="both"/>
        <w:rPr>
          <w:rFonts w:ascii="Cambria" w:eastAsia="Cambria" w:hAnsi="Cambria" w:cs="Cambria"/>
          <w:color w:val="000000"/>
          <w:sz w:val="24"/>
          <w:szCs w:val="24"/>
        </w:rPr>
      </w:pPr>
    </w:p>
    <w:p w14:paraId="03545451" w14:textId="24626BB0" w:rsidR="00357BE9" w:rsidRPr="002911C9" w:rsidRDefault="006E5686" w:rsidP="00357BE9">
      <w:pPr>
        <w:numPr>
          <w:ilvl w:val="0"/>
          <w:numId w:val="4"/>
        </w:numPr>
        <w:pBdr>
          <w:top w:val="nil"/>
          <w:left w:val="nil"/>
          <w:bottom w:val="nil"/>
          <w:right w:val="nil"/>
          <w:between w:val="nil"/>
        </w:pBdr>
        <w:autoSpaceDE/>
        <w:autoSpaceDN/>
        <w:ind w:left="284" w:hanging="284"/>
        <w:jc w:val="both"/>
        <w:rPr>
          <w:rFonts w:ascii="Cambria" w:eastAsia="Cambria" w:hAnsi="Cambria" w:cs="Cambria"/>
          <w:color w:val="000000"/>
          <w:sz w:val="24"/>
          <w:szCs w:val="24"/>
        </w:rPr>
      </w:pPr>
      <w:r w:rsidRPr="002911C9">
        <w:rPr>
          <w:rFonts w:ascii="Cambria" w:eastAsia="Cambria" w:hAnsi="Cambria" w:cs="Cambria"/>
          <w:color w:val="000000"/>
          <w:sz w:val="24"/>
          <w:szCs w:val="24"/>
        </w:rPr>
        <w:t>INCUMPLIMIENTO DE CUALQUIERA DE LAS CLÁUSULAS DEL PRESENTE CONTRATO.</w:t>
      </w:r>
    </w:p>
    <w:p w14:paraId="55335BE0" w14:textId="77777777" w:rsidR="00357BE9" w:rsidRPr="002911C9" w:rsidRDefault="00357BE9" w:rsidP="00357BE9">
      <w:pPr>
        <w:pBdr>
          <w:top w:val="nil"/>
          <w:left w:val="nil"/>
          <w:bottom w:val="nil"/>
          <w:right w:val="nil"/>
          <w:between w:val="nil"/>
        </w:pBdr>
        <w:jc w:val="both"/>
        <w:rPr>
          <w:rFonts w:ascii="Cambria" w:eastAsia="Cambria" w:hAnsi="Cambria" w:cs="Cambria"/>
          <w:sz w:val="24"/>
          <w:szCs w:val="24"/>
        </w:rPr>
      </w:pPr>
    </w:p>
    <w:p w14:paraId="2E587FEA" w14:textId="66D73A93" w:rsidR="00357BE9" w:rsidRPr="002911C9" w:rsidRDefault="006E5686" w:rsidP="00357BE9">
      <w:pPr>
        <w:pBdr>
          <w:top w:val="nil"/>
          <w:left w:val="nil"/>
          <w:bottom w:val="nil"/>
          <w:right w:val="nil"/>
          <w:between w:val="nil"/>
        </w:pBdr>
        <w:jc w:val="both"/>
        <w:rPr>
          <w:rFonts w:ascii="Cambria" w:eastAsia="Cambria" w:hAnsi="Cambria" w:cs="Cambria"/>
          <w:sz w:val="24"/>
          <w:szCs w:val="24"/>
        </w:rPr>
      </w:pPr>
      <w:r w:rsidRPr="002911C9">
        <w:rPr>
          <w:rFonts w:ascii="Cambria" w:eastAsia="Cambria" w:hAnsi="Cambria" w:cs="Cambria"/>
          <w:sz w:val="24"/>
          <w:szCs w:val="24"/>
        </w:rPr>
        <w:t xml:space="preserve">EL PROCEDIMIENTO DE RESCISIÓN SE LLEVARÁ A CABO SIN PERJUICIO DE LAS ACCIONES QUE JUDICIALMENTE </w:t>
      </w:r>
      <w:r w:rsidRPr="002911C9">
        <w:rPr>
          <w:rFonts w:ascii="Cambria" w:eastAsia="Cambria" w:hAnsi="Cambria" w:cs="Cambria"/>
          <w:b/>
          <w:sz w:val="24"/>
          <w:szCs w:val="24"/>
        </w:rPr>
        <w:t>"EL MUNICIPIO"</w:t>
      </w:r>
      <w:r w:rsidRPr="002911C9">
        <w:rPr>
          <w:rFonts w:ascii="Cambria" w:eastAsia="Cambria" w:hAnsi="Cambria" w:cs="Cambria"/>
          <w:sz w:val="24"/>
          <w:szCs w:val="24"/>
        </w:rPr>
        <w:t xml:space="preserve"> HAGA VALER ANTE LOS TRIBUNALES COMPETENTES.</w:t>
      </w:r>
    </w:p>
    <w:p w14:paraId="142FEED4" w14:textId="77777777" w:rsidR="00357BE9" w:rsidRPr="002911C9" w:rsidRDefault="00357BE9" w:rsidP="00357BE9">
      <w:pPr>
        <w:pBdr>
          <w:top w:val="nil"/>
          <w:left w:val="nil"/>
          <w:bottom w:val="nil"/>
          <w:right w:val="nil"/>
          <w:between w:val="nil"/>
        </w:pBdr>
        <w:jc w:val="both"/>
        <w:rPr>
          <w:rFonts w:ascii="Cambria" w:hAnsi="Cambria" w:cs="Arial"/>
          <w:b/>
          <w:bCs/>
          <w:spacing w:val="6"/>
          <w:sz w:val="24"/>
          <w:szCs w:val="24"/>
        </w:rPr>
      </w:pPr>
    </w:p>
    <w:p w14:paraId="0DEA050C" w14:textId="685F3D39" w:rsidR="00357BE9" w:rsidRPr="002911C9" w:rsidRDefault="006E5686" w:rsidP="00357BE9">
      <w:pPr>
        <w:pBdr>
          <w:top w:val="nil"/>
          <w:left w:val="nil"/>
          <w:bottom w:val="nil"/>
          <w:right w:val="nil"/>
          <w:between w:val="nil"/>
        </w:pBdr>
        <w:jc w:val="both"/>
        <w:rPr>
          <w:rFonts w:ascii="Cambria" w:eastAsia="Cambria" w:hAnsi="Cambria" w:cs="Cambria"/>
          <w:bCs/>
          <w:sz w:val="24"/>
          <w:szCs w:val="24"/>
        </w:rPr>
      </w:pPr>
      <w:r w:rsidRPr="002911C9">
        <w:rPr>
          <w:rFonts w:ascii="Cambria" w:eastAsia="Cambria" w:hAnsi="Cambria" w:cs="Cambria"/>
          <w:b/>
          <w:sz w:val="24"/>
          <w:szCs w:val="24"/>
        </w:rPr>
        <w:t xml:space="preserve">DÉCIMA CUARTA. - RESPONSABILIDAD. </w:t>
      </w:r>
      <w:r w:rsidRPr="002911C9">
        <w:rPr>
          <w:rFonts w:ascii="Cambria" w:eastAsia="Cambria" w:hAnsi="Cambria" w:cs="Cambria"/>
          <w:sz w:val="24"/>
          <w:szCs w:val="24"/>
        </w:rPr>
        <w:t xml:space="preserve"> </w:t>
      </w:r>
      <w:r w:rsidRPr="002911C9">
        <w:rPr>
          <w:rFonts w:ascii="Cambria" w:eastAsia="Cambria" w:hAnsi="Cambria" w:cs="Cambria"/>
          <w:b/>
          <w:bCs/>
          <w:sz w:val="24"/>
          <w:szCs w:val="24"/>
        </w:rPr>
        <w:t>“EL PRESTADOR DE SERVICIOS”</w:t>
      </w:r>
      <w:r w:rsidRPr="002911C9">
        <w:rPr>
          <w:rFonts w:ascii="Cambria" w:eastAsia="Cambria" w:hAnsi="Cambria" w:cs="Cambria"/>
          <w:sz w:val="24"/>
          <w:szCs w:val="24"/>
        </w:rPr>
        <w:t xml:space="preserve"> </w:t>
      </w:r>
      <w:r w:rsidRPr="002911C9">
        <w:rPr>
          <w:rFonts w:ascii="Cambria" w:eastAsia="Cambria" w:hAnsi="Cambria" w:cs="Cambria"/>
          <w:bCs/>
          <w:sz w:val="24"/>
          <w:szCs w:val="24"/>
        </w:rPr>
        <w:t xml:space="preserve">SE OBLIGA A CUMPLIR CON EL OBJETO DEL PRESENTE CONTRATO POR SU CUENTA Y RIESGO, ASUMIENDO PLENA RESPONSABILIDAD POR LOS DAÑOS Y PERJUICIOS QUE SE OCASIONEN A BIENES O PERSONAL A SU CARGO CON MOTIVO O DURANTE LA PRESTACIÓN DE LOS SERVICIOS, LIBERANDO A </w:t>
      </w:r>
      <w:r w:rsidRPr="002911C9">
        <w:rPr>
          <w:rFonts w:ascii="Cambria" w:eastAsia="Cambria" w:hAnsi="Cambria" w:cs="Cambria"/>
          <w:b/>
          <w:sz w:val="24"/>
          <w:szCs w:val="24"/>
        </w:rPr>
        <w:t>“EL MUNICIPIO”</w:t>
      </w:r>
      <w:r w:rsidRPr="002911C9">
        <w:rPr>
          <w:rFonts w:ascii="Cambria" w:eastAsia="Cambria" w:hAnsi="Cambria" w:cs="Cambria"/>
          <w:bCs/>
          <w:sz w:val="24"/>
          <w:szCs w:val="24"/>
        </w:rPr>
        <w:t xml:space="preserve"> DE CUALQUIER RECLAMACIÓN DERIVADA DE DICHOS ACTOS.</w:t>
      </w:r>
    </w:p>
    <w:p w14:paraId="65D06284" w14:textId="77777777" w:rsidR="00357BE9" w:rsidRPr="002911C9" w:rsidRDefault="00357BE9" w:rsidP="00357BE9">
      <w:pPr>
        <w:pBdr>
          <w:top w:val="nil"/>
          <w:left w:val="nil"/>
          <w:bottom w:val="nil"/>
          <w:right w:val="nil"/>
          <w:between w:val="nil"/>
        </w:pBdr>
        <w:jc w:val="both"/>
        <w:rPr>
          <w:rFonts w:ascii="Cambria" w:eastAsia="Cambria" w:hAnsi="Cambria" w:cs="Cambria"/>
          <w:bCs/>
          <w:sz w:val="24"/>
          <w:szCs w:val="24"/>
        </w:rPr>
      </w:pPr>
    </w:p>
    <w:p w14:paraId="066054E6" w14:textId="69D608BF" w:rsidR="00357BE9" w:rsidRPr="002911C9" w:rsidRDefault="006E5686" w:rsidP="00357BE9">
      <w:pPr>
        <w:pBdr>
          <w:top w:val="nil"/>
          <w:left w:val="nil"/>
          <w:bottom w:val="nil"/>
          <w:right w:val="nil"/>
          <w:between w:val="nil"/>
        </w:pBdr>
        <w:jc w:val="both"/>
        <w:rPr>
          <w:rFonts w:ascii="Cambria" w:eastAsia="Cambria" w:hAnsi="Cambria" w:cs="Cambria"/>
          <w:bCs/>
          <w:sz w:val="24"/>
          <w:szCs w:val="24"/>
        </w:rPr>
      </w:pPr>
      <w:r w:rsidRPr="002911C9">
        <w:rPr>
          <w:rFonts w:ascii="Cambria" w:eastAsia="Cambria" w:hAnsi="Cambria" w:cs="Cambria"/>
          <w:bCs/>
          <w:sz w:val="24"/>
          <w:szCs w:val="24"/>
        </w:rPr>
        <w:t>EN CASO DE INCUMPLIMIENTO, SE APLICARÁN LAS SANCIONES PREVISTAS EN EL ARTÍCULO 81 DE LA LEY DE ADQUISICIONES, ARRENDAMIENTOS Y SERVICIOS DEL SECTOR PÚBLICO DEL ESTADO DE HIDALGO, SIN PERJUICIO DE EXIGIR EL PAGO DE LOS DAÑOS Y PERJUICIOS CORRESPONDIENTES.</w:t>
      </w:r>
    </w:p>
    <w:p w14:paraId="38A5A118" w14:textId="77777777" w:rsidR="00357BE9" w:rsidRPr="002911C9" w:rsidRDefault="00357BE9" w:rsidP="00357BE9">
      <w:pPr>
        <w:jc w:val="both"/>
        <w:rPr>
          <w:rFonts w:ascii="Cambria" w:eastAsia="Cambria" w:hAnsi="Cambria" w:cs="Cambria"/>
          <w:bCs/>
          <w:sz w:val="24"/>
          <w:szCs w:val="24"/>
        </w:rPr>
      </w:pPr>
    </w:p>
    <w:p w14:paraId="4521EFA2" w14:textId="3A80F626" w:rsidR="00357BE9" w:rsidRPr="002911C9" w:rsidRDefault="006E5686" w:rsidP="00357BE9">
      <w:pPr>
        <w:jc w:val="both"/>
        <w:rPr>
          <w:rFonts w:ascii="Cambria" w:hAnsi="Cambria"/>
          <w:b/>
          <w:sz w:val="24"/>
          <w:szCs w:val="24"/>
        </w:rPr>
      </w:pPr>
      <w:r w:rsidRPr="002911C9">
        <w:rPr>
          <w:rFonts w:ascii="Cambria" w:hAnsi="Cambria"/>
          <w:b/>
          <w:sz w:val="24"/>
          <w:szCs w:val="24"/>
        </w:rPr>
        <w:t xml:space="preserve">DÉCIMA QUINTA. </w:t>
      </w:r>
      <w:bookmarkStart w:id="4" w:name="_Hlk215307148"/>
      <w:r w:rsidRPr="002911C9">
        <w:rPr>
          <w:rFonts w:ascii="Cambria" w:hAnsi="Cambria"/>
          <w:b/>
          <w:sz w:val="24"/>
          <w:szCs w:val="24"/>
        </w:rPr>
        <w:t xml:space="preserve">-RELACIONES LABORALES. </w:t>
      </w:r>
      <w:r w:rsidRPr="002911C9">
        <w:rPr>
          <w:rFonts w:ascii="Cambria" w:eastAsia="Cambria" w:hAnsi="Cambria" w:cs="Cambria"/>
          <w:b/>
          <w:bCs/>
          <w:sz w:val="24"/>
          <w:szCs w:val="24"/>
        </w:rPr>
        <w:t>“EL PRESTADOR DE SERVICIOS</w:t>
      </w:r>
      <w:bookmarkEnd w:id="4"/>
      <w:r w:rsidRPr="002911C9">
        <w:rPr>
          <w:rFonts w:ascii="Cambria" w:eastAsia="Cambria" w:hAnsi="Cambria" w:cs="Cambria"/>
          <w:b/>
          <w:bCs/>
          <w:sz w:val="24"/>
          <w:szCs w:val="24"/>
        </w:rPr>
        <w:t>”</w:t>
      </w:r>
      <w:r w:rsidRPr="002911C9">
        <w:rPr>
          <w:rFonts w:ascii="Cambria" w:eastAsia="Cambria" w:hAnsi="Cambria" w:cs="Cambria"/>
          <w:sz w:val="24"/>
          <w:szCs w:val="24"/>
        </w:rPr>
        <w:t xml:space="preserve"> PARA LA EJECUCIÓN DEL OBJETO DEL PRESENTE INSTRUMENTO, SERÁ EL ÚNICO PATRÓN DEL PERSONAL QUE CONTRATE O EMPLEE, CUALQUIERA QUE SEA LA NATURALEZA JURÍDICA DE LA RELACIÓN QUE LO VINCULE CON DICHO PERSONAL, MISMO QUE ESTARÁ BAJO SU EXCLUSIVA DIRECCIÓN, SUPERVISIÓN Y SUBORDINACIÓN. EN CONSECUENCIA, </w:t>
      </w:r>
      <w:r w:rsidRPr="002911C9">
        <w:rPr>
          <w:rFonts w:ascii="Cambria" w:eastAsia="Cambria" w:hAnsi="Cambria" w:cs="Cambria"/>
          <w:b/>
          <w:bCs/>
          <w:sz w:val="24"/>
          <w:szCs w:val="24"/>
        </w:rPr>
        <w:t>““EL PRESTADOR DE SERVICIOS”</w:t>
      </w:r>
      <w:r w:rsidRPr="002911C9">
        <w:rPr>
          <w:rFonts w:ascii="Cambria" w:eastAsia="Cambria" w:hAnsi="Cambria" w:cs="Cambria"/>
          <w:sz w:val="24"/>
          <w:szCs w:val="24"/>
        </w:rPr>
        <w:t xml:space="preserve"> ASUMIRÁ DE MANERA EXCLUSIVA TODAS LAS OBLIGACIONES Y RESPONSABILIDADES DE CARÁCTER LABORAL, FISCAL, ADMINISTRATIVO, DE SEGURIDAD SOCIAL Y DE CUALQUIER OTRA ÍNDOLE QUE SE DERIVEN DE DICHA RELACIÓN, OBLIGÁNDOSE A SACAR EN PAZ Y A SALVO A “EL MUNICIPIO” DE CUALQUIER RECLAMACIÓN, DEMANDA O CONTROVERSIA QUE PUDIERA PROMOVERSE CON MOTIVO DE TALES RELACIONES.</w:t>
      </w:r>
    </w:p>
    <w:p w14:paraId="41F2F27E" w14:textId="77777777" w:rsidR="00357BE9" w:rsidRPr="002911C9" w:rsidRDefault="00357BE9" w:rsidP="00357BE9">
      <w:pPr>
        <w:jc w:val="both"/>
        <w:rPr>
          <w:rFonts w:ascii="Cambria" w:eastAsia="Cambria" w:hAnsi="Cambria" w:cs="Cambria"/>
          <w:b/>
          <w:sz w:val="24"/>
          <w:szCs w:val="24"/>
        </w:rPr>
      </w:pPr>
    </w:p>
    <w:p w14:paraId="204DA10B" w14:textId="5926015C" w:rsidR="00357BE9" w:rsidRPr="002911C9" w:rsidRDefault="006E5686" w:rsidP="00357BE9">
      <w:pPr>
        <w:jc w:val="both"/>
        <w:rPr>
          <w:rFonts w:ascii="Cambria" w:eastAsia="Cambria" w:hAnsi="Cambria" w:cs="Cambria"/>
          <w:sz w:val="24"/>
          <w:szCs w:val="24"/>
        </w:rPr>
      </w:pPr>
      <w:r w:rsidRPr="002911C9">
        <w:rPr>
          <w:rFonts w:ascii="Cambria" w:eastAsia="Cambria" w:hAnsi="Cambria" w:cs="Cambria"/>
          <w:sz w:val="24"/>
          <w:szCs w:val="24"/>
        </w:rPr>
        <w:t xml:space="preserve">POR LO ANTERIOR, </w:t>
      </w:r>
      <w:proofErr w:type="gramStart"/>
      <w:r w:rsidRPr="002911C9">
        <w:rPr>
          <w:rFonts w:ascii="Cambria" w:eastAsia="Cambria" w:hAnsi="Cambria" w:cs="Cambria"/>
          <w:sz w:val="24"/>
          <w:szCs w:val="24"/>
        </w:rPr>
        <w:t>BAJO NINGUNA CIRCUNSTANCIA</w:t>
      </w:r>
      <w:proofErr w:type="gramEnd"/>
      <w:r w:rsidRPr="002911C9">
        <w:rPr>
          <w:rFonts w:ascii="Cambria" w:eastAsia="Cambria" w:hAnsi="Cambria" w:cs="Cambria"/>
          <w:sz w:val="24"/>
          <w:szCs w:val="24"/>
        </w:rPr>
        <w:t xml:space="preserve"> </w:t>
      </w:r>
      <w:r w:rsidRPr="002911C9">
        <w:rPr>
          <w:rFonts w:ascii="Cambria" w:eastAsia="Cambria" w:hAnsi="Cambria" w:cs="Cambria"/>
          <w:b/>
          <w:bCs/>
          <w:sz w:val="24"/>
          <w:szCs w:val="24"/>
        </w:rPr>
        <w:t>“EL MUNICIPIO”</w:t>
      </w:r>
      <w:r w:rsidRPr="002911C9">
        <w:rPr>
          <w:rFonts w:ascii="Cambria" w:eastAsia="Cambria" w:hAnsi="Cambria" w:cs="Cambria"/>
          <w:sz w:val="24"/>
          <w:szCs w:val="24"/>
        </w:rPr>
        <w:t xml:space="preserve"> PODRÁ SER CONSIDERADO COMO PATRÓN SUSTITUTO, SOLIDARIO NI RESPONSABLE RESPECTO DEL PERSONAL DE </w:t>
      </w:r>
      <w:r w:rsidRPr="002911C9">
        <w:rPr>
          <w:rFonts w:ascii="Cambria" w:eastAsia="Cambria" w:hAnsi="Cambria" w:cs="Cambria"/>
          <w:b/>
          <w:bCs/>
          <w:sz w:val="24"/>
          <w:szCs w:val="24"/>
        </w:rPr>
        <w:t>““EL PRESTADOR DE SERVICIOS”</w:t>
      </w:r>
    </w:p>
    <w:p w14:paraId="5D27F198" w14:textId="77777777" w:rsidR="00357BE9" w:rsidRPr="002911C9" w:rsidRDefault="00357BE9" w:rsidP="00357BE9">
      <w:pPr>
        <w:jc w:val="both"/>
        <w:rPr>
          <w:rFonts w:ascii="Cambria" w:hAnsi="Cambria" w:cs="Arial"/>
          <w:sz w:val="24"/>
          <w:szCs w:val="24"/>
        </w:rPr>
      </w:pPr>
    </w:p>
    <w:p w14:paraId="606C42D0" w14:textId="35BCD5D6" w:rsidR="00357BE9" w:rsidRPr="002911C9" w:rsidRDefault="006E5686" w:rsidP="00357BE9">
      <w:pPr>
        <w:jc w:val="both"/>
        <w:rPr>
          <w:rFonts w:ascii="Cambria" w:eastAsia="Cambria" w:hAnsi="Cambria" w:cs="Cambria"/>
          <w:sz w:val="24"/>
          <w:szCs w:val="24"/>
        </w:rPr>
      </w:pPr>
      <w:r w:rsidRPr="002911C9">
        <w:rPr>
          <w:rFonts w:ascii="Cambria" w:eastAsia="Cambria" w:hAnsi="Cambria" w:cs="Cambria"/>
          <w:b/>
          <w:sz w:val="24"/>
          <w:szCs w:val="24"/>
        </w:rPr>
        <w:lastRenderedPageBreak/>
        <w:t>DÉCIMA SEXTA. -</w:t>
      </w:r>
      <w:r w:rsidRPr="002911C9">
        <w:rPr>
          <w:rFonts w:ascii="Cambria" w:eastAsia="Cambria" w:hAnsi="Cambria" w:cs="Cambria"/>
          <w:sz w:val="24"/>
          <w:szCs w:val="24"/>
        </w:rPr>
        <w:t xml:space="preserve"> “</w:t>
      </w:r>
      <w:r w:rsidRPr="002911C9">
        <w:rPr>
          <w:rFonts w:ascii="Cambria" w:eastAsia="Cambria" w:hAnsi="Cambria" w:cs="Cambria"/>
          <w:b/>
          <w:sz w:val="24"/>
          <w:szCs w:val="24"/>
        </w:rPr>
        <w:t xml:space="preserve">LAS PARTES” </w:t>
      </w:r>
      <w:r w:rsidRPr="002911C9">
        <w:rPr>
          <w:rFonts w:ascii="Cambria" w:eastAsia="Cambria" w:hAnsi="Cambria" w:cs="Cambria"/>
          <w:sz w:val="24"/>
          <w:szCs w:val="24"/>
        </w:rPr>
        <w:t xml:space="preserve">ACUERDAN QUE LOS DERECHOS DE LA PROPIEDAD INTELECTUAL Y DERECHOS DE AUTOR, EJECUCIÓN DE MÚSICA, LETRA, IMAGEN Y NOMBRES ARTÍSTICOS O PERSONALES DE LAS CANCIONES, ARTISTAS O PRESENTADORES QUE SE UTILICEN O GUARDEN RELACIÓN CON EL PRESENTE INSTRUMENTO Y SU OBJETO, SERÁN ESTRICTAMENTE RESPONSABILIDAD DE </w:t>
      </w:r>
      <w:r w:rsidRPr="002911C9">
        <w:rPr>
          <w:rFonts w:ascii="Cambria" w:eastAsia="Cambria" w:hAnsi="Cambria" w:cs="Cambria"/>
          <w:b/>
          <w:sz w:val="24"/>
          <w:szCs w:val="24"/>
        </w:rPr>
        <w:t xml:space="preserve">“EL PRESTADOR DE SERVICIOS”, </w:t>
      </w:r>
      <w:r w:rsidRPr="002911C9">
        <w:rPr>
          <w:rFonts w:ascii="Cambria" w:eastAsia="Cambria" w:hAnsi="Cambria" w:cs="Cambria"/>
          <w:sz w:val="24"/>
          <w:szCs w:val="24"/>
        </w:rPr>
        <w:t>DESLINDANDO DE CUALQUIER RESPONSABILIDAD A “</w:t>
      </w:r>
      <w:r w:rsidRPr="002911C9">
        <w:rPr>
          <w:rFonts w:ascii="Cambria" w:eastAsia="Cambria" w:hAnsi="Cambria" w:cs="Cambria"/>
          <w:b/>
          <w:sz w:val="24"/>
          <w:szCs w:val="24"/>
        </w:rPr>
        <w:t>EL MUNICIPIO”</w:t>
      </w:r>
      <w:r w:rsidRPr="002911C9">
        <w:rPr>
          <w:rFonts w:ascii="Cambria" w:eastAsia="Cambria" w:hAnsi="Cambria" w:cs="Cambria"/>
          <w:sz w:val="24"/>
          <w:szCs w:val="24"/>
        </w:rPr>
        <w:t xml:space="preserve">, QUE POR MAL USO QUE DE ESTOS SE HAGA Y RECLAMACIONES DE TERCEROS. POR LO QUE </w:t>
      </w:r>
      <w:r w:rsidRPr="002911C9">
        <w:rPr>
          <w:rFonts w:ascii="Cambria" w:eastAsia="Cambria" w:hAnsi="Cambria" w:cs="Cambria"/>
          <w:b/>
          <w:bCs/>
          <w:sz w:val="24"/>
          <w:szCs w:val="24"/>
        </w:rPr>
        <w:t>“EL PRESTADOR DE SERVICIOS”</w:t>
      </w:r>
      <w:r w:rsidRPr="002911C9">
        <w:rPr>
          <w:rFonts w:ascii="Cambria" w:eastAsia="Cambria" w:hAnsi="Cambria" w:cs="Cambria"/>
          <w:sz w:val="24"/>
          <w:szCs w:val="24"/>
        </w:rPr>
        <w:t xml:space="preserve"> SE OBLIGA A OBTENER LOS PERMISOS, LICENCIAS Y DERECHOS NECESARIOS PARA LA EJECUCIÓN DE MÚSICA, LETRA, IMAGEN Y NOMBRES ARTÍSTICOS O PERSONALES DE LAS CANCIONES, ARTISTAS O PRESENTADORES.</w:t>
      </w:r>
    </w:p>
    <w:p w14:paraId="344C034D" w14:textId="77777777" w:rsidR="00357BE9" w:rsidRPr="002911C9" w:rsidRDefault="00357BE9" w:rsidP="00357BE9">
      <w:pPr>
        <w:jc w:val="both"/>
        <w:rPr>
          <w:rFonts w:ascii="Cambria" w:eastAsia="Cambria" w:hAnsi="Cambria" w:cs="Cambria"/>
          <w:b/>
          <w:sz w:val="24"/>
          <w:szCs w:val="24"/>
        </w:rPr>
      </w:pPr>
    </w:p>
    <w:p w14:paraId="63275D5D" w14:textId="7C979DB7" w:rsidR="00357BE9" w:rsidRPr="002911C9" w:rsidRDefault="006E5686" w:rsidP="00357BE9">
      <w:pPr>
        <w:jc w:val="both"/>
        <w:rPr>
          <w:rFonts w:ascii="Cambria" w:hAnsi="Cambria" w:cs="Arial"/>
          <w:spacing w:val="6"/>
          <w:sz w:val="24"/>
          <w:szCs w:val="24"/>
        </w:rPr>
      </w:pPr>
      <w:r w:rsidRPr="002911C9">
        <w:rPr>
          <w:rFonts w:ascii="Cambria" w:eastAsia="Cambria" w:hAnsi="Cambria" w:cs="Cambria"/>
          <w:b/>
          <w:sz w:val="24"/>
          <w:szCs w:val="24"/>
        </w:rPr>
        <w:t xml:space="preserve">DÉCIMA SÉPTIMA. - NULIDAD DEL CONTRATO. </w:t>
      </w:r>
      <w:r w:rsidRPr="002911C9">
        <w:rPr>
          <w:rFonts w:ascii="Cambria" w:hAnsi="Cambria" w:cs="Arial"/>
          <w:spacing w:val="6"/>
          <w:sz w:val="24"/>
          <w:szCs w:val="24"/>
        </w:rPr>
        <w:t xml:space="preserve">EN CASO DE FALSEDAD O INEXISTENCIA DE INFORMACIÓN PROPORCIONADA POR </w:t>
      </w:r>
      <w:r w:rsidRPr="002911C9">
        <w:rPr>
          <w:rFonts w:ascii="Cambria" w:hAnsi="Cambria" w:cs="Arial"/>
          <w:b/>
          <w:bCs/>
          <w:spacing w:val="6"/>
          <w:sz w:val="24"/>
          <w:szCs w:val="24"/>
        </w:rPr>
        <w:t>“EL PRESTADOR DE SERVICIOS”</w:t>
      </w:r>
      <w:r w:rsidRPr="002911C9">
        <w:rPr>
          <w:rFonts w:ascii="Cambria" w:hAnsi="Cambria" w:cs="Arial"/>
          <w:spacing w:val="6"/>
          <w:sz w:val="24"/>
          <w:szCs w:val="24"/>
        </w:rPr>
        <w:t xml:space="preserve">, YA SEA EN EL PRESENTE INSTRUMENTO Y/O EN SUS COTIZACIONES O PROPUESTA, </w:t>
      </w:r>
      <w:r w:rsidRPr="002911C9">
        <w:rPr>
          <w:rFonts w:ascii="Cambria" w:hAnsi="Cambria" w:cs="Arial"/>
          <w:b/>
          <w:bCs/>
          <w:spacing w:val="6"/>
          <w:sz w:val="24"/>
          <w:szCs w:val="24"/>
        </w:rPr>
        <w:t xml:space="preserve">“EL MUNICIPIO” </w:t>
      </w:r>
      <w:r w:rsidRPr="002911C9">
        <w:rPr>
          <w:rFonts w:ascii="Cambria" w:hAnsi="Cambria" w:cs="Arial"/>
          <w:spacing w:val="6"/>
          <w:sz w:val="24"/>
          <w:szCs w:val="24"/>
        </w:rPr>
        <w:t>PODRÁ DEMANDAR LA NULIDAD DEL PRESENTE CONTRATO, CON INDEPENDENCIA DE LAS ACCIONES LEGALES EN MATERIA PENAL, CIVIL Y/O ADMINISTRATIVA.</w:t>
      </w:r>
      <w:bookmarkEnd w:id="3"/>
    </w:p>
    <w:p w14:paraId="7835A20E" w14:textId="77777777" w:rsidR="00357BE9" w:rsidRPr="002911C9" w:rsidRDefault="00357BE9" w:rsidP="00357BE9">
      <w:pPr>
        <w:jc w:val="both"/>
        <w:rPr>
          <w:rFonts w:ascii="Cambria" w:eastAsia="Cambria" w:hAnsi="Cambria" w:cs="Arial"/>
          <w:sz w:val="24"/>
          <w:szCs w:val="24"/>
        </w:rPr>
      </w:pPr>
    </w:p>
    <w:p w14:paraId="3C96FB28" w14:textId="4B4406E5" w:rsidR="00357BE9" w:rsidRPr="002911C9" w:rsidRDefault="006E5686" w:rsidP="00357BE9">
      <w:pPr>
        <w:jc w:val="both"/>
        <w:rPr>
          <w:rFonts w:ascii="Cambria" w:eastAsia="Cambria" w:hAnsi="Cambria" w:cs="Arial"/>
          <w:sz w:val="24"/>
          <w:szCs w:val="24"/>
        </w:rPr>
      </w:pPr>
      <w:r w:rsidRPr="002911C9">
        <w:rPr>
          <w:rFonts w:ascii="Cambria" w:eastAsia="Cambria" w:hAnsi="Cambria" w:cs="Cambria"/>
          <w:b/>
          <w:sz w:val="24"/>
          <w:szCs w:val="24"/>
        </w:rPr>
        <w:t>DÉCIMA OCTAVA</w:t>
      </w:r>
      <w:r w:rsidRPr="002911C9">
        <w:rPr>
          <w:rFonts w:ascii="Cambria" w:eastAsia="Cambria" w:hAnsi="Cambria" w:cs="Arial"/>
          <w:b/>
          <w:sz w:val="24"/>
          <w:szCs w:val="24"/>
        </w:rPr>
        <w:t>. –  CESIÓN.  “LAS PARTES”</w:t>
      </w:r>
      <w:r w:rsidRPr="002911C9">
        <w:rPr>
          <w:rFonts w:ascii="Cambria" w:eastAsia="Cambria" w:hAnsi="Cambria" w:cs="Arial"/>
          <w:sz w:val="24"/>
          <w:szCs w:val="24"/>
        </w:rPr>
        <w:t xml:space="preserve"> ACUERDAN LA PROHIBICIÓN DE LA CESIÓN DE DERECHOS DE ESTE CONTRATO, DE FORMA PARCIAL O TOTAL A UN TERCERO AJENO AL MISMO. </w:t>
      </w:r>
    </w:p>
    <w:p w14:paraId="072E01FB" w14:textId="77777777" w:rsidR="00357BE9" w:rsidRPr="002911C9" w:rsidRDefault="00357BE9" w:rsidP="00357BE9">
      <w:pPr>
        <w:jc w:val="both"/>
        <w:rPr>
          <w:rFonts w:ascii="Cambria" w:eastAsia="Cambria" w:hAnsi="Cambria" w:cs="Arial"/>
          <w:sz w:val="24"/>
          <w:szCs w:val="24"/>
        </w:rPr>
      </w:pPr>
    </w:p>
    <w:p w14:paraId="0B0EA280" w14:textId="2ACF8718" w:rsidR="00357BE9" w:rsidRPr="002911C9" w:rsidRDefault="006E5686" w:rsidP="00357BE9">
      <w:pPr>
        <w:jc w:val="both"/>
        <w:rPr>
          <w:rFonts w:ascii="Cambria" w:eastAsia="Cambria" w:hAnsi="Cambria" w:cs="Arial"/>
          <w:b/>
          <w:sz w:val="24"/>
          <w:szCs w:val="24"/>
        </w:rPr>
      </w:pPr>
      <w:r w:rsidRPr="002911C9">
        <w:rPr>
          <w:rFonts w:ascii="Cambria" w:eastAsia="Cambria" w:hAnsi="Cambria" w:cs="Cambria"/>
          <w:b/>
          <w:sz w:val="24"/>
          <w:szCs w:val="24"/>
        </w:rPr>
        <w:t>DÉCIMA NOVENA</w:t>
      </w:r>
      <w:r w:rsidRPr="002911C9">
        <w:rPr>
          <w:rFonts w:ascii="Cambria" w:eastAsia="Cambria" w:hAnsi="Cambria" w:cs="Arial"/>
          <w:b/>
          <w:sz w:val="24"/>
          <w:szCs w:val="24"/>
        </w:rPr>
        <w:t xml:space="preserve">. - MODIFICACIÓN. “LAS PARTES”, </w:t>
      </w:r>
      <w:bookmarkStart w:id="5" w:name="_Hlk213409929"/>
      <w:r w:rsidRPr="002911C9">
        <w:rPr>
          <w:rFonts w:ascii="Cambria" w:eastAsia="Cambria" w:hAnsi="Cambria" w:cs="Arial"/>
          <w:sz w:val="24"/>
          <w:szCs w:val="24"/>
        </w:rPr>
        <w:t>CONVIENEN QUE CUALQUIER MODIFICACIÓN AL PRESENTE CONTRATO, DEBERÁ FORMULARSE POR ESCRITO LOS CONVENIOS O INSTRUMENTOS LEGALES EN DONDE CONSTEN DICHAS MODIFICACIONES, CONFORME AL ARTÍCULO 69 DE LA LEY DE ADQUISICIONES, ARRENDAMIENTOS Y SERVICIOS DEL SECTOR PÚBLICO DEL ESTADO DE HIDALGO Y SERÁN SUSCRITOS POR EL SERVIDOR PÚBLICO QUE HAYA FIRMADO EL CONTRATO O POR QUIEN LO SUSTITUYA O ESTÉ FACULTADO PARA ELLO, LO ANTERIOR, EN TÉRMINOS DE LOS ESTABLECIDO POR EL ARTÍCULO 70 DE LA LEY DE ADQUISICIONES, ARRENDAMIENTOS Y SERVICIOS DEL SECTOR PÚBLICO DEL ESTADO DE HIDALGO.</w:t>
      </w:r>
    </w:p>
    <w:bookmarkEnd w:id="5"/>
    <w:p w14:paraId="4B7CB156" w14:textId="77777777" w:rsidR="00357BE9" w:rsidRPr="002911C9" w:rsidRDefault="00357BE9" w:rsidP="00357BE9">
      <w:pPr>
        <w:jc w:val="both"/>
        <w:rPr>
          <w:rFonts w:ascii="Cambria" w:eastAsia="Cambria" w:hAnsi="Cambria" w:cs="Arial"/>
          <w:b/>
          <w:sz w:val="24"/>
          <w:szCs w:val="24"/>
        </w:rPr>
      </w:pPr>
    </w:p>
    <w:p w14:paraId="09AC09DC" w14:textId="40010271" w:rsidR="00357BE9" w:rsidRPr="002911C9" w:rsidRDefault="006E5686" w:rsidP="00357BE9">
      <w:pPr>
        <w:jc w:val="both"/>
        <w:rPr>
          <w:rFonts w:ascii="Cambria" w:eastAsia="Cambria" w:hAnsi="Cambria" w:cs="Arial"/>
          <w:sz w:val="24"/>
          <w:szCs w:val="24"/>
        </w:rPr>
      </w:pPr>
      <w:r w:rsidRPr="002911C9">
        <w:rPr>
          <w:rFonts w:ascii="Cambria" w:eastAsia="Cambria" w:hAnsi="Cambria" w:cs="Arial"/>
          <w:b/>
          <w:sz w:val="24"/>
          <w:szCs w:val="24"/>
        </w:rPr>
        <w:t xml:space="preserve">VIGÉSIMA. - </w:t>
      </w:r>
      <w:r w:rsidRPr="002911C9">
        <w:rPr>
          <w:rFonts w:ascii="Cambria" w:eastAsia="Cambria" w:hAnsi="Cambria" w:cs="Arial"/>
          <w:sz w:val="24"/>
          <w:szCs w:val="24"/>
        </w:rPr>
        <w:t xml:space="preserve">EL CONTRATO Y SUS ANEXOS SON LOS INSTRUMENTOS QUE VINCULAN A </w:t>
      </w:r>
      <w:r w:rsidRPr="002911C9">
        <w:rPr>
          <w:rFonts w:ascii="Cambria" w:eastAsia="Cambria" w:hAnsi="Cambria" w:cs="Arial"/>
          <w:b/>
          <w:sz w:val="24"/>
          <w:szCs w:val="24"/>
        </w:rPr>
        <w:t>“LAS PARTES”</w:t>
      </w:r>
      <w:r w:rsidRPr="002911C9">
        <w:rPr>
          <w:rFonts w:ascii="Cambria" w:eastAsia="Cambria" w:hAnsi="Cambria" w:cs="Arial"/>
          <w:sz w:val="24"/>
          <w:szCs w:val="24"/>
        </w:rPr>
        <w:t xml:space="preserve"> EN SUS DERECHOS Y OBLIGACIONES. LAS ESTIPULACIONES QUE SE ESTABLEZCAN EN EL CONTRATO NO DEBERÁN MODIFICAR LAS CONDICIONES PREVISTAS EN LA CONVOCATORIA A LA LICITACIÓN Y SUS JUNTAS DE ACLARACIONES; EN CASO DE DISCREPANCIA, PREVALECERÁ LO ESTIPULADO EN LA LEY DE ADQUISICIONES, ARRENDAMIENTOS Y SERVICIOS DEL SECTOR PÚBLICO DEL ESTADO DE HIDALGO.</w:t>
      </w:r>
    </w:p>
    <w:p w14:paraId="2802F9B1" w14:textId="77777777" w:rsidR="00357BE9" w:rsidRPr="002911C9" w:rsidRDefault="00357BE9" w:rsidP="00357BE9">
      <w:pPr>
        <w:jc w:val="both"/>
        <w:rPr>
          <w:rFonts w:ascii="Cambria" w:eastAsia="Cambria" w:hAnsi="Cambria" w:cs="Arial"/>
          <w:sz w:val="24"/>
          <w:szCs w:val="24"/>
        </w:rPr>
      </w:pPr>
    </w:p>
    <w:p w14:paraId="1531BAB1" w14:textId="11DBD01F" w:rsidR="00357BE9" w:rsidRPr="002911C9" w:rsidRDefault="006E5686" w:rsidP="00357BE9">
      <w:pPr>
        <w:jc w:val="both"/>
        <w:rPr>
          <w:rFonts w:ascii="Cambria" w:eastAsia="Cambria" w:hAnsi="Cambria" w:cs="Arial"/>
          <w:b/>
          <w:sz w:val="24"/>
          <w:szCs w:val="24"/>
        </w:rPr>
      </w:pPr>
      <w:r w:rsidRPr="002911C9">
        <w:rPr>
          <w:rFonts w:ascii="Cambria" w:eastAsia="Cambria" w:hAnsi="Cambria" w:cs="Arial"/>
          <w:b/>
          <w:sz w:val="24"/>
          <w:szCs w:val="24"/>
        </w:rPr>
        <w:t>VIGÉSIMA PRIMERA. – ADMINISTRACIÓN. “LAS PARTES”,</w:t>
      </w:r>
      <w:r w:rsidRPr="002911C9">
        <w:rPr>
          <w:rFonts w:ascii="Cambria" w:eastAsia="Cambria" w:hAnsi="Cambria" w:cs="Arial"/>
          <w:sz w:val="24"/>
          <w:szCs w:val="24"/>
        </w:rPr>
        <w:t xml:space="preserve"> ESTABLECEN COMO ADMINISTRADOR DEL PRESENTE CONTRATO, AL L.C. JACOB JUÁREZ QUESADA, DIRECTOR DE ADMINISTRACIÓN DE LA SECRETARÍA DE HACIENDA Y ADMINISTRACIÓN DEL MUNICIPIO DE TIZAYUCA, HIDALGO</w:t>
      </w:r>
      <w:r w:rsidRPr="002911C9">
        <w:rPr>
          <w:rFonts w:ascii="Cambria" w:eastAsia="Cambria" w:hAnsi="Cambria" w:cs="Arial"/>
          <w:b/>
          <w:sz w:val="24"/>
          <w:szCs w:val="24"/>
        </w:rPr>
        <w:t xml:space="preserve">, </w:t>
      </w:r>
      <w:r w:rsidRPr="002911C9">
        <w:rPr>
          <w:rFonts w:ascii="Cambria" w:eastAsia="Cambria" w:hAnsi="Cambria" w:cs="Arial"/>
          <w:sz w:val="24"/>
          <w:szCs w:val="24"/>
        </w:rPr>
        <w:t xml:space="preserve">PROPORCIONANDO COMO MEDIO DE COMUNICACIÓN EL CORREO ELECTRÓNICO </w:t>
      </w:r>
      <w:r w:rsidRPr="002911C9">
        <w:rPr>
          <w:rFonts w:ascii="Cambria" w:eastAsia="Cambria" w:hAnsi="Cambria" w:cs="Arial"/>
          <w:b/>
          <w:bCs/>
          <w:color w:val="2F5496" w:themeColor="accent1" w:themeShade="BF"/>
          <w:sz w:val="24"/>
          <w:szCs w:val="24"/>
        </w:rPr>
        <w:t>administracion@tizayuca.gob.mx</w:t>
      </w:r>
      <w:r w:rsidRPr="002911C9">
        <w:rPr>
          <w:rFonts w:ascii="Cambria" w:eastAsia="Cambria" w:hAnsi="Cambria" w:cs="Arial"/>
          <w:b/>
          <w:bCs/>
          <w:sz w:val="24"/>
          <w:szCs w:val="24"/>
        </w:rPr>
        <w:t xml:space="preserve">, </w:t>
      </w:r>
      <w:r w:rsidRPr="002911C9">
        <w:rPr>
          <w:rFonts w:ascii="Cambria" w:eastAsia="Cambria" w:hAnsi="Cambria" w:cs="Arial"/>
          <w:sz w:val="24"/>
          <w:szCs w:val="24"/>
        </w:rPr>
        <w:t xml:space="preserve">QUIEN SERÁ EL ENCARGADO Y RESPONSABLE DE VIGILAR EL CUMPLIMIENTO Y SEGUIMIENTO DEL PRESENTE CONTRATO, ADEMÁS ESTARÁ FACULTADO EN TÉRMINOS DEL ARTÍCULO 76 DE LA LEY DE ADQUISICIONES, ARRENDAMIENTOS Y SERVICIOS DEL SECTOR PÚBLICO </w:t>
      </w:r>
      <w:r w:rsidRPr="002911C9">
        <w:rPr>
          <w:rFonts w:ascii="Cambria" w:eastAsia="Cambria" w:hAnsi="Cambria" w:cs="Arial"/>
          <w:sz w:val="24"/>
          <w:szCs w:val="24"/>
        </w:rPr>
        <w:lastRenderedPageBreak/>
        <w:t xml:space="preserve">DEL ESTADO DE HIDALGO, PARA RESCINDIR ESTE CONTRATO EN CASO DE INCUMPLIMIENTO A CUALQUIERA DE LAS CLÁUSULAS POR PARTE DE </w:t>
      </w:r>
      <w:r w:rsidRPr="002911C9">
        <w:rPr>
          <w:rFonts w:ascii="Cambria" w:eastAsia="Cambria" w:hAnsi="Cambria" w:cs="Arial"/>
          <w:b/>
          <w:sz w:val="24"/>
          <w:szCs w:val="24"/>
        </w:rPr>
        <w:t>“EL PRESTADOR DE SERVICIOS”.</w:t>
      </w:r>
    </w:p>
    <w:p w14:paraId="2FD3E567" w14:textId="77777777" w:rsidR="00357BE9" w:rsidRPr="002911C9" w:rsidRDefault="00357BE9" w:rsidP="00357BE9">
      <w:pPr>
        <w:jc w:val="both"/>
        <w:rPr>
          <w:rFonts w:ascii="Cambria" w:eastAsia="Cambria" w:hAnsi="Cambria" w:cs="Arial"/>
          <w:b/>
          <w:sz w:val="24"/>
          <w:szCs w:val="24"/>
        </w:rPr>
      </w:pPr>
    </w:p>
    <w:p w14:paraId="6F1476BC" w14:textId="04E4DC5A" w:rsidR="00357BE9" w:rsidRPr="002911C9" w:rsidRDefault="006E5686" w:rsidP="00357BE9">
      <w:pPr>
        <w:jc w:val="both"/>
        <w:rPr>
          <w:rFonts w:ascii="Cambria" w:eastAsia="Cambria" w:hAnsi="Cambria" w:cs="Arial"/>
          <w:b/>
          <w:sz w:val="24"/>
          <w:szCs w:val="24"/>
        </w:rPr>
      </w:pPr>
      <w:r w:rsidRPr="002911C9">
        <w:rPr>
          <w:rFonts w:ascii="Cambria" w:eastAsia="Cambria" w:hAnsi="Cambria" w:cs="Arial"/>
          <w:b/>
          <w:sz w:val="24"/>
          <w:szCs w:val="24"/>
        </w:rPr>
        <w:t>VIGÉSIMA SEGUNDA. – JURISDICCIÓN Y COMPETENCIA</w:t>
      </w:r>
      <w:r w:rsidRPr="002911C9">
        <w:rPr>
          <w:rFonts w:ascii="Cambria" w:eastAsia="Cambria" w:hAnsi="Cambria" w:cs="Arial"/>
          <w:color w:val="000000"/>
          <w:sz w:val="24"/>
          <w:szCs w:val="24"/>
        </w:rPr>
        <w:t xml:space="preserve"> PARA LA INTERPRETACIÓN Y CUMPLIMIENTO DE ESTE CONTRATO LAS PARTES SE SOMETEN A LA JURISDICCIÓN DEL TRIBUNAL DE JUSTICIA ADMINISTRATIVA DEL ESTADO DE HIDALGO, RENUNCIANDO A CUALQUIER OTRA JURISDICCIÓN QUE PUDIERA CORRESPONDERLES POR RAZÓN DE SU DOMICILIO PRESENTE O FUTURO.</w:t>
      </w:r>
    </w:p>
    <w:p w14:paraId="7F1BEDB9" w14:textId="77777777" w:rsidR="00357BE9" w:rsidRPr="002911C9" w:rsidRDefault="00357BE9" w:rsidP="00357BE9">
      <w:pPr>
        <w:jc w:val="both"/>
        <w:rPr>
          <w:rFonts w:ascii="Cambria" w:eastAsia="Cambria" w:hAnsi="Cambria" w:cs="Arial"/>
          <w:sz w:val="24"/>
          <w:szCs w:val="24"/>
        </w:rPr>
      </w:pPr>
    </w:p>
    <w:p w14:paraId="6D7BD3E8" w14:textId="0E9A3FA5" w:rsidR="00357BE9" w:rsidRPr="002911C9" w:rsidRDefault="006E5686" w:rsidP="00357BE9">
      <w:pPr>
        <w:jc w:val="both"/>
        <w:rPr>
          <w:rFonts w:ascii="Cambria" w:eastAsia="Cambria" w:hAnsi="Cambria" w:cs="Arial"/>
          <w:b/>
          <w:sz w:val="24"/>
          <w:szCs w:val="24"/>
        </w:rPr>
      </w:pPr>
      <w:r w:rsidRPr="002911C9">
        <w:rPr>
          <w:rFonts w:ascii="Cambria" w:eastAsia="Cambria" w:hAnsi="Cambria" w:cs="Arial"/>
          <w:sz w:val="24"/>
          <w:szCs w:val="24"/>
        </w:rPr>
        <w:t xml:space="preserve">PARA OTRO TIPO DE CONTROVERSIAS FUERA DEL ÁMBITO ADMINISTRATIVO, </w:t>
      </w:r>
      <w:r w:rsidRPr="002911C9">
        <w:rPr>
          <w:rFonts w:ascii="Cambria" w:eastAsia="Cambria" w:hAnsi="Cambria" w:cs="Arial"/>
          <w:b/>
          <w:sz w:val="24"/>
          <w:szCs w:val="24"/>
        </w:rPr>
        <w:t xml:space="preserve">“LAS PARTES” </w:t>
      </w:r>
      <w:r w:rsidRPr="002911C9">
        <w:rPr>
          <w:rFonts w:ascii="Cambria" w:eastAsia="Cambria" w:hAnsi="Cambria" w:cs="Arial"/>
          <w:sz w:val="24"/>
          <w:szCs w:val="24"/>
        </w:rPr>
        <w:t>ACUERDAN SUJETARSE A LA JURISDICCIÓN DE LOS TRIBUNALES COMPETENTES EN TIZAYUCA, HIDALGO.</w:t>
      </w:r>
    </w:p>
    <w:p w14:paraId="427D554E" w14:textId="77777777" w:rsidR="00357BE9" w:rsidRPr="002911C9" w:rsidRDefault="00357BE9" w:rsidP="00357BE9">
      <w:pPr>
        <w:jc w:val="both"/>
        <w:rPr>
          <w:rFonts w:ascii="Cambria" w:eastAsia="Cambria" w:hAnsi="Cambria" w:cs="Arial"/>
          <w:sz w:val="24"/>
          <w:szCs w:val="24"/>
        </w:rPr>
      </w:pPr>
    </w:p>
    <w:p w14:paraId="5D3E6C13" w14:textId="3656500B" w:rsidR="00357BE9" w:rsidRPr="002911C9" w:rsidRDefault="006E5686" w:rsidP="00357BE9">
      <w:pPr>
        <w:jc w:val="both"/>
        <w:rPr>
          <w:rFonts w:ascii="Cambria" w:eastAsia="Cambria" w:hAnsi="Cambria" w:cs="Arial"/>
          <w:sz w:val="24"/>
          <w:szCs w:val="24"/>
        </w:rPr>
      </w:pPr>
      <w:r w:rsidRPr="002911C9">
        <w:rPr>
          <w:rFonts w:ascii="Cambria" w:eastAsia="Cambria" w:hAnsi="Cambria" w:cs="Arial"/>
          <w:b/>
          <w:sz w:val="24"/>
          <w:szCs w:val="24"/>
        </w:rPr>
        <w:t xml:space="preserve">VIGÉSIMA TERCERA. - VALIDEZ. </w:t>
      </w:r>
      <w:r w:rsidRPr="002911C9">
        <w:rPr>
          <w:rFonts w:ascii="Cambria" w:eastAsia="Cambria" w:hAnsi="Cambria" w:cs="Arial"/>
          <w:sz w:val="24"/>
          <w:szCs w:val="24"/>
        </w:rPr>
        <w:t>LAS PARTES DECLARAN QUE CONOCEN LOS ALCANCES Y EFECTOS DEL PRESENTE CONTRATO, ASÍ COMO SUS CLÁUSULAS, EN CONSECUENCIA, EN ESTE ACTO, OTORGAN SU CONSENTIMIENTO PARA CELEBRARLO Y CUMPLIRLO EN CADA UNA DE SUS PARTES, QUE NO EXISTE ERROR, DOLO, VIOLENCIA, LESIÓN O MALA FE QUE LO INVALIDE. ENTERADAS LAS PARTES DEL CONTENIDO DEL PRESENTE CONTRATO, LO FIRMAN EN LA CIUDAD DE TIZAYUCA, HIDALGO, EL DÍA 11 (ONCE) DE MARZO DEL 2026 (DOS MIL VEINTISÉIS).</w:t>
      </w:r>
    </w:p>
    <w:p w14:paraId="3EC4ED78" w14:textId="77777777" w:rsidR="00357BE9" w:rsidRPr="002911C9" w:rsidRDefault="00357BE9" w:rsidP="00357BE9">
      <w:pPr>
        <w:jc w:val="both"/>
        <w:rPr>
          <w:rFonts w:ascii="Cambria" w:eastAsia="Cambria" w:hAnsi="Cambria" w:cs="Arial"/>
          <w:sz w:val="24"/>
          <w:szCs w:val="24"/>
        </w:rPr>
      </w:pPr>
    </w:p>
    <w:tbl>
      <w:tblPr>
        <w:tblpPr w:leftFromText="141" w:rightFromText="141" w:vertAnchor="text" w:horzAnchor="margin" w:tblpXSpec="center" w:tblpY="132"/>
        <w:tblW w:w="10554" w:type="dxa"/>
        <w:tblLayout w:type="fixed"/>
        <w:tblLook w:val="04A0" w:firstRow="1" w:lastRow="0" w:firstColumn="1" w:lastColumn="0" w:noHBand="0" w:noVBand="1"/>
      </w:tblPr>
      <w:tblGrid>
        <w:gridCol w:w="5088"/>
        <w:gridCol w:w="489"/>
        <w:gridCol w:w="4977"/>
      </w:tblGrid>
      <w:tr w:rsidR="00357BE9" w:rsidRPr="002911C9" w14:paraId="6A25C85D" w14:textId="77777777" w:rsidTr="00333D40">
        <w:trPr>
          <w:cantSplit/>
          <w:trHeight w:val="86"/>
        </w:trPr>
        <w:tc>
          <w:tcPr>
            <w:tcW w:w="5088" w:type="dxa"/>
          </w:tcPr>
          <w:p w14:paraId="23D6E2E5" w14:textId="2905F794" w:rsidR="00357BE9" w:rsidRPr="002911C9" w:rsidRDefault="006E5686" w:rsidP="00333D4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2911C9">
              <w:rPr>
                <w:rFonts w:ascii="Cambria" w:eastAsia="Cambria" w:hAnsi="Cambria" w:cs="Arial"/>
                <w:b/>
                <w:sz w:val="24"/>
                <w:szCs w:val="24"/>
              </w:rPr>
              <w:t>POR “EL MUNICIPIO”</w:t>
            </w:r>
          </w:p>
          <w:p w14:paraId="05CB3DEB" w14:textId="77777777" w:rsidR="00357BE9" w:rsidRPr="002911C9" w:rsidRDefault="00357BE9" w:rsidP="00333D4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Arial"/>
                <w:b/>
                <w:sz w:val="24"/>
                <w:szCs w:val="24"/>
              </w:rPr>
            </w:pPr>
          </w:p>
          <w:p w14:paraId="611301DD" w14:textId="77777777" w:rsidR="00357BE9" w:rsidRPr="002911C9" w:rsidRDefault="00357BE9" w:rsidP="00333D4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Arial"/>
                <w:b/>
                <w:sz w:val="24"/>
                <w:szCs w:val="24"/>
              </w:rPr>
            </w:pPr>
          </w:p>
          <w:p w14:paraId="313B5C8B" w14:textId="77777777" w:rsidR="00357BE9" w:rsidRPr="002911C9" w:rsidRDefault="00357BE9" w:rsidP="00333D4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Arial"/>
                <w:b/>
                <w:sz w:val="24"/>
                <w:szCs w:val="24"/>
              </w:rPr>
            </w:pPr>
          </w:p>
        </w:tc>
        <w:tc>
          <w:tcPr>
            <w:tcW w:w="489" w:type="dxa"/>
          </w:tcPr>
          <w:p w14:paraId="4D5A117E" w14:textId="77777777" w:rsidR="00357BE9" w:rsidRPr="002911C9" w:rsidRDefault="00357BE9" w:rsidP="00333D4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Arial"/>
                <w:sz w:val="24"/>
                <w:szCs w:val="24"/>
              </w:rPr>
            </w:pPr>
          </w:p>
        </w:tc>
        <w:tc>
          <w:tcPr>
            <w:tcW w:w="4977" w:type="dxa"/>
          </w:tcPr>
          <w:p w14:paraId="135DF62D" w14:textId="0FAF68F5" w:rsidR="00357BE9" w:rsidRPr="002911C9" w:rsidRDefault="006E5686" w:rsidP="00333D4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2911C9">
              <w:rPr>
                <w:rFonts w:ascii="Cambria" w:eastAsia="Cambria" w:hAnsi="Cambria" w:cs="Arial"/>
                <w:b/>
                <w:sz w:val="24"/>
                <w:szCs w:val="24"/>
              </w:rPr>
              <w:t>POR “EL PRESTADOR DE SERVICIOS”</w:t>
            </w:r>
          </w:p>
          <w:p w14:paraId="16B9E94D" w14:textId="77777777" w:rsidR="00357BE9" w:rsidRPr="002911C9" w:rsidRDefault="00357BE9" w:rsidP="00333D4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p w14:paraId="7537F75A" w14:textId="77777777" w:rsidR="00357BE9" w:rsidRPr="002911C9" w:rsidRDefault="00357BE9" w:rsidP="00333D4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p w14:paraId="7F19235D" w14:textId="77777777" w:rsidR="00357BE9" w:rsidRPr="002911C9" w:rsidRDefault="00357BE9" w:rsidP="00333D4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p w14:paraId="026EA7BE" w14:textId="77777777" w:rsidR="00357BE9" w:rsidRPr="002911C9" w:rsidRDefault="00357BE9" w:rsidP="00333D4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Arial"/>
                <w:sz w:val="24"/>
                <w:szCs w:val="24"/>
              </w:rPr>
            </w:pPr>
          </w:p>
        </w:tc>
      </w:tr>
      <w:tr w:rsidR="00357BE9" w:rsidRPr="002911C9" w14:paraId="1686F0EF" w14:textId="77777777" w:rsidTr="00333D40">
        <w:trPr>
          <w:cantSplit/>
          <w:trHeight w:val="86"/>
        </w:trPr>
        <w:tc>
          <w:tcPr>
            <w:tcW w:w="5088" w:type="dxa"/>
            <w:tcBorders>
              <w:top w:val="single" w:sz="6" w:space="0" w:color="000000"/>
            </w:tcBorders>
          </w:tcPr>
          <w:p w14:paraId="4684754C" w14:textId="3CF2EBF7" w:rsidR="00357BE9" w:rsidRPr="002911C9" w:rsidRDefault="006E5686" w:rsidP="00333D4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2911C9">
              <w:rPr>
                <w:rFonts w:ascii="Cambria" w:eastAsia="Cambria" w:hAnsi="Cambria" w:cs="Arial"/>
                <w:b/>
                <w:sz w:val="24"/>
                <w:szCs w:val="24"/>
              </w:rPr>
              <w:t xml:space="preserve">ING. GRETCHEN ALYNE ATILANO MORENO </w:t>
            </w:r>
          </w:p>
          <w:p w14:paraId="6294C976" w14:textId="68CEEFA7" w:rsidR="00357BE9" w:rsidRPr="002911C9" w:rsidRDefault="006E5686" w:rsidP="00333D4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2911C9">
              <w:rPr>
                <w:rFonts w:ascii="Cambria" w:eastAsia="Cambria" w:hAnsi="Cambria" w:cs="Arial"/>
                <w:b/>
                <w:sz w:val="24"/>
                <w:szCs w:val="24"/>
              </w:rPr>
              <w:t>PRESIDENTA MUNICIPAL CONSTITUCIONAL DE TIZAYUCA, HIDALGO.</w:t>
            </w:r>
          </w:p>
        </w:tc>
        <w:tc>
          <w:tcPr>
            <w:tcW w:w="489" w:type="dxa"/>
          </w:tcPr>
          <w:p w14:paraId="0101A071" w14:textId="77777777" w:rsidR="00357BE9" w:rsidRPr="002911C9" w:rsidRDefault="00357BE9" w:rsidP="00333D4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sz w:val="24"/>
                <w:szCs w:val="24"/>
              </w:rPr>
            </w:pPr>
          </w:p>
        </w:tc>
        <w:tc>
          <w:tcPr>
            <w:tcW w:w="4977" w:type="dxa"/>
            <w:tcBorders>
              <w:top w:val="single" w:sz="6" w:space="0" w:color="000000"/>
            </w:tcBorders>
          </w:tcPr>
          <w:p w14:paraId="3674CA18" w14:textId="31CE036D" w:rsidR="00357BE9" w:rsidRPr="002911C9" w:rsidRDefault="006E5686" w:rsidP="00333D4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bCs/>
                <w:color w:val="000000"/>
                <w:sz w:val="24"/>
                <w:szCs w:val="24"/>
              </w:rPr>
            </w:pPr>
            <w:r w:rsidRPr="002911C9">
              <w:rPr>
                <w:rFonts w:ascii="Cambria" w:eastAsia="Cambria" w:hAnsi="Cambria" w:cs="Arial"/>
                <w:b/>
                <w:sz w:val="24"/>
                <w:szCs w:val="24"/>
              </w:rPr>
              <w:t xml:space="preserve">C. </w:t>
            </w:r>
            <w:r w:rsidRPr="002911C9">
              <w:rPr>
                <w:rFonts w:ascii="Cambria" w:eastAsia="Cambria" w:hAnsi="Cambria" w:cs="Arial"/>
                <w:b/>
                <w:bCs/>
                <w:color w:val="000000"/>
                <w:sz w:val="24"/>
                <w:szCs w:val="24"/>
              </w:rPr>
              <w:t xml:space="preserve"> BENJAMÍN ROSAS ZAMORA</w:t>
            </w:r>
          </w:p>
          <w:p w14:paraId="3979D9A8" w14:textId="386FB675" w:rsidR="00357BE9" w:rsidRPr="002911C9" w:rsidRDefault="006E5686" w:rsidP="00333D4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2911C9">
              <w:rPr>
                <w:rFonts w:ascii="Cambria" w:eastAsia="Cambria" w:hAnsi="Cambria" w:cs="Arial"/>
                <w:b/>
                <w:bCs/>
                <w:color w:val="000000"/>
                <w:sz w:val="24"/>
                <w:szCs w:val="24"/>
              </w:rPr>
              <w:t xml:space="preserve">APODERADO LEGAL DE TELÉFONOS DE MÉXICO S.A.B. DE C.V. </w:t>
            </w:r>
          </w:p>
          <w:p w14:paraId="129FC64B" w14:textId="77777777" w:rsidR="00357BE9" w:rsidRPr="002911C9" w:rsidRDefault="00357BE9" w:rsidP="00333D4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tc>
      </w:tr>
    </w:tbl>
    <w:p w14:paraId="51D5B174" w14:textId="77777777" w:rsidR="00357BE9" w:rsidRPr="002911C9" w:rsidRDefault="00357BE9" w:rsidP="00357BE9">
      <w:pPr>
        <w:jc w:val="both"/>
        <w:rPr>
          <w:rFonts w:ascii="Cambria" w:eastAsia="Cambria" w:hAnsi="Cambria" w:cs="Arial"/>
          <w:sz w:val="24"/>
          <w:szCs w:val="24"/>
        </w:rPr>
      </w:pPr>
    </w:p>
    <w:tbl>
      <w:tblPr>
        <w:tblpPr w:leftFromText="141" w:rightFromText="141" w:vertAnchor="text" w:horzAnchor="margin" w:tblpXSpec="center" w:tblpY="224"/>
        <w:tblW w:w="10446" w:type="dxa"/>
        <w:tblLayout w:type="fixed"/>
        <w:tblLook w:val="04A0" w:firstRow="1" w:lastRow="0" w:firstColumn="1" w:lastColumn="0" w:noHBand="0" w:noVBand="1"/>
      </w:tblPr>
      <w:tblGrid>
        <w:gridCol w:w="5036"/>
        <w:gridCol w:w="483"/>
        <w:gridCol w:w="4927"/>
      </w:tblGrid>
      <w:tr w:rsidR="00357BE9" w:rsidRPr="002911C9" w14:paraId="198FE468" w14:textId="77777777" w:rsidTr="00333D40">
        <w:trPr>
          <w:cantSplit/>
          <w:trHeight w:val="1132"/>
        </w:trPr>
        <w:tc>
          <w:tcPr>
            <w:tcW w:w="5036" w:type="dxa"/>
          </w:tcPr>
          <w:p w14:paraId="0E058490" w14:textId="0905F5B1" w:rsidR="00357BE9" w:rsidRPr="002911C9" w:rsidRDefault="006E5686" w:rsidP="00333D4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2911C9">
              <w:rPr>
                <w:rFonts w:ascii="Cambria" w:eastAsia="Cambria" w:hAnsi="Cambria" w:cs="Arial"/>
                <w:b/>
                <w:sz w:val="24"/>
                <w:szCs w:val="24"/>
              </w:rPr>
              <w:t>POR “EL MUNICIPIO”</w:t>
            </w:r>
          </w:p>
        </w:tc>
        <w:tc>
          <w:tcPr>
            <w:tcW w:w="483" w:type="dxa"/>
          </w:tcPr>
          <w:p w14:paraId="04BB3E7D" w14:textId="77777777" w:rsidR="00357BE9" w:rsidRPr="002911C9" w:rsidRDefault="00357BE9" w:rsidP="00333D4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Arial"/>
                <w:sz w:val="24"/>
                <w:szCs w:val="24"/>
              </w:rPr>
            </w:pPr>
          </w:p>
        </w:tc>
        <w:tc>
          <w:tcPr>
            <w:tcW w:w="4927" w:type="dxa"/>
          </w:tcPr>
          <w:p w14:paraId="1E590167" w14:textId="0F5AEDE5" w:rsidR="00357BE9" w:rsidRPr="002911C9" w:rsidRDefault="006E5686" w:rsidP="00333D4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2911C9">
              <w:rPr>
                <w:rFonts w:ascii="Cambria" w:eastAsia="Cambria" w:hAnsi="Cambria" w:cs="Arial"/>
                <w:b/>
                <w:sz w:val="24"/>
                <w:szCs w:val="24"/>
              </w:rPr>
              <w:t>POR “EL MUNICIPIO”</w:t>
            </w:r>
          </w:p>
          <w:p w14:paraId="5797848A" w14:textId="77777777" w:rsidR="00357BE9" w:rsidRPr="002911C9" w:rsidRDefault="00357BE9" w:rsidP="00333D4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p w14:paraId="6AC47DD8" w14:textId="77777777" w:rsidR="00357BE9" w:rsidRPr="002911C9" w:rsidRDefault="00357BE9" w:rsidP="00333D4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p w14:paraId="0F1CADE6" w14:textId="77777777" w:rsidR="00357BE9" w:rsidRPr="002911C9" w:rsidRDefault="00357BE9" w:rsidP="00333D4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p w14:paraId="5A480FB8" w14:textId="77777777" w:rsidR="00357BE9" w:rsidRPr="002911C9" w:rsidRDefault="00357BE9" w:rsidP="00333D4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Arial"/>
                <w:sz w:val="24"/>
                <w:szCs w:val="24"/>
              </w:rPr>
            </w:pPr>
          </w:p>
        </w:tc>
      </w:tr>
      <w:tr w:rsidR="00357BE9" w:rsidRPr="002911C9" w14:paraId="04A45A12" w14:textId="77777777" w:rsidTr="00333D40">
        <w:trPr>
          <w:cantSplit/>
          <w:trHeight w:val="1131"/>
        </w:trPr>
        <w:tc>
          <w:tcPr>
            <w:tcW w:w="5036" w:type="dxa"/>
            <w:tcBorders>
              <w:top w:val="single" w:sz="6" w:space="0" w:color="000000"/>
            </w:tcBorders>
          </w:tcPr>
          <w:p w14:paraId="403A2619" w14:textId="7763E3F9" w:rsidR="00357BE9" w:rsidRPr="002911C9" w:rsidRDefault="006E5686" w:rsidP="00333D40">
            <w:pPr>
              <w:tabs>
                <w:tab w:val="left" w:pos="720"/>
                <w:tab w:val="left" w:pos="1440"/>
                <w:tab w:val="left" w:pos="2160"/>
                <w:tab w:val="left" w:pos="2880"/>
                <w:tab w:val="left" w:pos="3585"/>
                <w:tab w:val="left" w:pos="4320"/>
                <w:tab w:val="left" w:pos="5040"/>
                <w:tab w:val="left" w:pos="5760"/>
                <w:tab w:val="left" w:pos="6480"/>
                <w:tab w:val="left" w:pos="7200"/>
                <w:tab w:val="left" w:pos="7920"/>
              </w:tabs>
              <w:jc w:val="center"/>
              <w:rPr>
                <w:rFonts w:ascii="Cambria" w:eastAsia="Cambria" w:hAnsi="Cambria" w:cs="Arial"/>
                <w:b/>
                <w:sz w:val="24"/>
                <w:szCs w:val="24"/>
              </w:rPr>
            </w:pPr>
            <w:r w:rsidRPr="002911C9">
              <w:rPr>
                <w:rFonts w:ascii="Cambria" w:eastAsia="Cambria" w:hAnsi="Cambria" w:cs="Arial"/>
                <w:b/>
                <w:sz w:val="24"/>
                <w:szCs w:val="24"/>
              </w:rPr>
              <w:t>C. IXCHEL GUTIÉRREZ MONTES DE OCA</w:t>
            </w:r>
          </w:p>
          <w:p w14:paraId="11D46F64" w14:textId="4B1B29B1" w:rsidR="00357BE9" w:rsidRPr="002911C9" w:rsidRDefault="006E5686" w:rsidP="00333D40">
            <w:pPr>
              <w:jc w:val="center"/>
              <w:rPr>
                <w:rFonts w:ascii="Cambria" w:eastAsia="Cambria" w:hAnsi="Cambria" w:cs="Arial"/>
                <w:b/>
                <w:sz w:val="24"/>
                <w:szCs w:val="24"/>
              </w:rPr>
            </w:pPr>
            <w:r w:rsidRPr="002911C9">
              <w:rPr>
                <w:rFonts w:ascii="Cambria" w:eastAsia="Cambria" w:hAnsi="Cambria" w:cs="Arial"/>
                <w:b/>
                <w:sz w:val="24"/>
                <w:szCs w:val="24"/>
              </w:rPr>
              <w:t>SÍNDICA JURÍDICA Y/O REPRESENTANTE LEGAL DEL MUNICIPIO DE TIZAYUCA, HIDALGO.</w:t>
            </w:r>
          </w:p>
        </w:tc>
        <w:tc>
          <w:tcPr>
            <w:tcW w:w="483" w:type="dxa"/>
          </w:tcPr>
          <w:p w14:paraId="1DC20ECB" w14:textId="77777777" w:rsidR="00357BE9" w:rsidRPr="002911C9" w:rsidRDefault="00357BE9" w:rsidP="00333D4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sz w:val="24"/>
                <w:szCs w:val="24"/>
              </w:rPr>
            </w:pPr>
          </w:p>
        </w:tc>
        <w:tc>
          <w:tcPr>
            <w:tcW w:w="4927" w:type="dxa"/>
            <w:tcBorders>
              <w:top w:val="single" w:sz="6" w:space="0" w:color="000000"/>
            </w:tcBorders>
          </w:tcPr>
          <w:p w14:paraId="38BE55D1" w14:textId="702C45BC" w:rsidR="00357BE9" w:rsidRPr="002911C9" w:rsidRDefault="006E5686" w:rsidP="00333D40">
            <w:pPr>
              <w:jc w:val="center"/>
              <w:rPr>
                <w:rFonts w:ascii="Cambria" w:eastAsia="Cambria" w:hAnsi="Cambria" w:cs="Arial"/>
                <w:b/>
                <w:sz w:val="24"/>
                <w:szCs w:val="24"/>
              </w:rPr>
            </w:pPr>
            <w:r w:rsidRPr="002911C9">
              <w:rPr>
                <w:rFonts w:ascii="Cambria" w:eastAsia="Cambria" w:hAnsi="Cambria" w:cs="Arial"/>
                <w:b/>
                <w:sz w:val="24"/>
                <w:szCs w:val="24"/>
              </w:rPr>
              <w:t>MTRA. ADRIANA ANGÉLICA ÁNGELES QUEZADA</w:t>
            </w:r>
          </w:p>
          <w:p w14:paraId="78EF051E" w14:textId="50CEFA93" w:rsidR="00357BE9" w:rsidRPr="002911C9" w:rsidRDefault="006E5686" w:rsidP="00333D40">
            <w:pPr>
              <w:tabs>
                <w:tab w:val="left" w:pos="720"/>
                <w:tab w:val="left" w:pos="1440"/>
                <w:tab w:val="left" w:pos="2160"/>
                <w:tab w:val="left" w:pos="2880"/>
                <w:tab w:val="left" w:pos="3585"/>
                <w:tab w:val="left" w:pos="4320"/>
                <w:tab w:val="left" w:pos="5040"/>
                <w:tab w:val="left" w:pos="5760"/>
                <w:tab w:val="left" w:pos="6480"/>
                <w:tab w:val="left" w:pos="7200"/>
                <w:tab w:val="left" w:pos="7920"/>
              </w:tabs>
              <w:jc w:val="center"/>
              <w:rPr>
                <w:rFonts w:ascii="Cambria" w:eastAsia="Cambria" w:hAnsi="Cambria" w:cs="Arial"/>
                <w:b/>
                <w:sz w:val="24"/>
                <w:szCs w:val="24"/>
              </w:rPr>
            </w:pPr>
            <w:r w:rsidRPr="002911C9">
              <w:rPr>
                <w:rFonts w:ascii="Cambria" w:eastAsia="Cambria" w:hAnsi="Cambria" w:cs="Arial"/>
                <w:b/>
                <w:sz w:val="24"/>
                <w:szCs w:val="24"/>
              </w:rPr>
              <w:t>SECRETARIA GENERAL DEL MUNICIPIO DE TIZAYUCA, HIDALGO.</w:t>
            </w:r>
          </w:p>
        </w:tc>
      </w:tr>
    </w:tbl>
    <w:p w14:paraId="302015EB" w14:textId="77777777" w:rsidR="00357BE9" w:rsidRPr="002911C9" w:rsidRDefault="00357BE9" w:rsidP="00357BE9">
      <w:pPr>
        <w:keepNext/>
        <w:keepLines/>
        <w:rPr>
          <w:rFonts w:ascii="Cambria" w:eastAsia="Cambria" w:hAnsi="Cambria" w:cs="Arial"/>
          <w:b/>
          <w:sz w:val="24"/>
          <w:szCs w:val="24"/>
        </w:rPr>
      </w:pPr>
    </w:p>
    <w:p w14:paraId="59F5A6BF" w14:textId="77777777" w:rsidR="00357BE9" w:rsidRPr="002911C9" w:rsidRDefault="00357BE9" w:rsidP="00357BE9">
      <w:pPr>
        <w:keepNext/>
        <w:keepLines/>
        <w:rPr>
          <w:rFonts w:ascii="Cambria" w:eastAsia="Cambria" w:hAnsi="Cambria" w:cs="Arial"/>
          <w:b/>
          <w:sz w:val="24"/>
          <w:szCs w:val="24"/>
        </w:rPr>
      </w:pPr>
    </w:p>
    <w:p w14:paraId="29A992FB" w14:textId="77777777" w:rsidR="0088043F" w:rsidRPr="002911C9" w:rsidRDefault="0088043F" w:rsidP="00357BE9">
      <w:pPr>
        <w:keepNext/>
        <w:keepLines/>
        <w:rPr>
          <w:rFonts w:ascii="Cambria" w:eastAsia="Cambria" w:hAnsi="Cambria" w:cs="Arial"/>
          <w:b/>
          <w:sz w:val="24"/>
          <w:szCs w:val="24"/>
        </w:rPr>
      </w:pPr>
    </w:p>
    <w:tbl>
      <w:tblPr>
        <w:tblpPr w:leftFromText="141" w:rightFromText="141" w:vertAnchor="text" w:horzAnchor="margin" w:tblpXSpec="center" w:tblpY="5"/>
        <w:tblW w:w="4299" w:type="dxa"/>
        <w:tblLayout w:type="fixed"/>
        <w:tblLook w:val="04A0" w:firstRow="1" w:lastRow="0" w:firstColumn="1" w:lastColumn="0" w:noHBand="0" w:noVBand="1"/>
      </w:tblPr>
      <w:tblGrid>
        <w:gridCol w:w="4299"/>
      </w:tblGrid>
      <w:tr w:rsidR="00357BE9" w:rsidRPr="002911C9" w14:paraId="128DC1A7" w14:textId="77777777" w:rsidTr="00333D40">
        <w:trPr>
          <w:cantSplit/>
          <w:trHeight w:val="1098"/>
        </w:trPr>
        <w:tc>
          <w:tcPr>
            <w:tcW w:w="4299" w:type="dxa"/>
          </w:tcPr>
          <w:p w14:paraId="400AC714" w14:textId="6E7DBDB0" w:rsidR="00357BE9" w:rsidRPr="002911C9" w:rsidRDefault="006E5686" w:rsidP="00333D4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2911C9">
              <w:rPr>
                <w:rFonts w:ascii="Cambria" w:eastAsia="Cambria" w:hAnsi="Cambria" w:cs="Arial"/>
                <w:b/>
                <w:sz w:val="24"/>
                <w:szCs w:val="24"/>
              </w:rPr>
              <w:t>ADMINISTRADOR DEL CONTRATO</w:t>
            </w:r>
          </w:p>
          <w:p w14:paraId="78840DFF" w14:textId="77777777" w:rsidR="00357BE9" w:rsidRPr="002911C9" w:rsidRDefault="00357BE9" w:rsidP="00333D4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Arial"/>
                <w:sz w:val="24"/>
                <w:szCs w:val="24"/>
              </w:rPr>
            </w:pPr>
          </w:p>
          <w:p w14:paraId="7D19F7A1" w14:textId="77777777" w:rsidR="00357BE9" w:rsidRPr="002911C9" w:rsidRDefault="00357BE9" w:rsidP="00333D4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sz w:val="24"/>
                <w:szCs w:val="24"/>
              </w:rPr>
            </w:pPr>
          </w:p>
          <w:p w14:paraId="683DCF66" w14:textId="77777777" w:rsidR="00357BE9" w:rsidRPr="002911C9" w:rsidRDefault="00357BE9" w:rsidP="00333D40">
            <w:pPr>
              <w:tabs>
                <w:tab w:val="left" w:pos="720"/>
                <w:tab w:val="left" w:pos="2880"/>
              </w:tabs>
              <w:rPr>
                <w:rFonts w:ascii="Cambria" w:eastAsia="Cambria" w:hAnsi="Cambria" w:cs="Arial"/>
                <w:sz w:val="24"/>
                <w:szCs w:val="24"/>
              </w:rPr>
            </w:pPr>
          </w:p>
          <w:p w14:paraId="264A7C42" w14:textId="77777777" w:rsidR="00357BE9" w:rsidRPr="002911C9" w:rsidRDefault="00357BE9" w:rsidP="00333D40">
            <w:pPr>
              <w:tabs>
                <w:tab w:val="left" w:pos="720"/>
                <w:tab w:val="left" w:pos="2880"/>
              </w:tabs>
              <w:rPr>
                <w:rFonts w:ascii="Cambria" w:eastAsia="Cambria" w:hAnsi="Cambria" w:cs="Arial"/>
                <w:sz w:val="24"/>
                <w:szCs w:val="24"/>
              </w:rPr>
            </w:pPr>
          </w:p>
        </w:tc>
      </w:tr>
      <w:tr w:rsidR="00357BE9" w:rsidRPr="002911C9" w14:paraId="34624E95" w14:textId="77777777" w:rsidTr="00333D40">
        <w:trPr>
          <w:cantSplit/>
          <w:trHeight w:val="691"/>
        </w:trPr>
        <w:tc>
          <w:tcPr>
            <w:tcW w:w="4299" w:type="dxa"/>
            <w:tcBorders>
              <w:top w:val="single" w:sz="6" w:space="0" w:color="000000"/>
            </w:tcBorders>
          </w:tcPr>
          <w:p w14:paraId="634AD6B1" w14:textId="67F106B0" w:rsidR="00357BE9" w:rsidRPr="002911C9" w:rsidRDefault="006E5686" w:rsidP="00333D4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2911C9">
              <w:rPr>
                <w:rFonts w:ascii="Cambria" w:eastAsia="Cambria" w:hAnsi="Cambria" w:cs="Arial"/>
                <w:b/>
                <w:sz w:val="24"/>
                <w:szCs w:val="24"/>
              </w:rPr>
              <w:t>L.C. JACOB JUÁREZ QUESADA</w:t>
            </w:r>
          </w:p>
          <w:p w14:paraId="491B38E4" w14:textId="53A8A229" w:rsidR="00357BE9" w:rsidRPr="002911C9" w:rsidRDefault="006E5686" w:rsidP="00333D4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2911C9">
              <w:rPr>
                <w:rFonts w:ascii="Cambria" w:eastAsia="Cambria" w:hAnsi="Cambria" w:cs="Arial"/>
                <w:b/>
                <w:sz w:val="24"/>
                <w:szCs w:val="24"/>
              </w:rPr>
              <w:t>DIRECTOR DE ADMINISTRACIÓN DE LA TESORERÍA MUNICIPAL DE TIZAYUCA, HIDALGO.</w:t>
            </w:r>
          </w:p>
        </w:tc>
      </w:tr>
    </w:tbl>
    <w:p w14:paraId="3A6D761B" w14:textId="77777777" w:rsidR="00357BE9" w:rsidRPr="002911C9" w:rsidRDefault="00357BE9" w:rsidP="00357BE9">
      <w:pPr>
        <w:keepNext/>
        <w:keepLines/>
        <w:rPr>
          <w:rFonts w:ascii="Cambria" w:eastAsia="Cambria" w:hAnsi="Cambria" w:cs="Arial"/>
          <w:b/>
          <w:sz w:val="24"/>
          <w:szCs w:val="24"/>
        </w:rPr>
      </w:pPr>
    </w:p>
    <w:p w14:paraId="1458CAB2" w14:textId="77777777" w:rsidR="00357BE9" w:rsidRPr="002911C9" w:rsidRDefault="00357BE9" w:rsidP="00357BE9">
      <w:pPr>
        <w:keepNext/>
        <w:keepLines/>
        <w:rPr>
          <w:rFonts w:ascii="Cambria" w:eastAsia="Cambria" w:hAnsi="Cambria" w:cs="Arial"/>
          <w:b/>
          <w:sz w:val="24"/>
          <w:szCs w:val="24"/>
        </w:rPr>
      </w:pPr>
    </w:p>
    <w:p w14:paraId="2D64BCD2" w14:textId="77777777" w:rsidR="00357BE9" w:rsidRPr="002911C9" w:rsidRDefault="00357BE9" w:rsidP="00357BE9">
      <w:pPr>
        <w:keepNext/>
        <w:keepLines/>
        <w:rPr>
          <w:rFonts w:ascii="Cambria" w:eastAsia="Cambria" w:hAnsi="Cambria" w:cs="Arial"/>
          <w:b/>
          <w:sz w:val="24"/>
          <w:szCs w:val="24"/>
        </w:rPr>
      </w:pPr>
    </w:p>
    <w:p w14:paraId="0CAC99F0" w14:textId="77777777" w:rsidR="00357BE9" w:rsidRPr="002911C9" w:rsidRDefault="00357BE9" w:rsidP="00357BE9">
      <w:pPr>
        <w:keepNext/>
        <w:keepLines/>
        <w:rPr>
          <w:rFonts w:ascii="Cambria" w:eastAsia="Cambria" w:hAnsi="Cambria" w:cs="Arial"/>
          <w:b/>
          <w:sz w:val="24"/>
          <w:szCs w:val="24"/>
        </w:rPr>
      </w:pPr>
    </w:p>
    <w:p w14:paraId="549A30E7" w14:textId="77777777" w:rsidR="00357BE9" w:rsidRPr="002911C9" w:rsidRDefault="00357BE9" w:rsidP="00357BE9">
      <w:pPr>
        <w:keepNext/>
        <w:keepLines/>
        <w:rPr>
          <w:rFonts w:ascii="Cambria" w:eastAsia="Cambria" w:hAnsi="Cambria" w:cs="Arial"/>
          <w:b/>
          <w:sz w:val="24"/>
          <w:szCs w:val="24"/>
        </w:rPr>
      </w:pPr>
    </w:p>
    <w:p w14:paraId="3A52E7E8" w14:textId="77777777" w:rsidR="00357BE9" w:rsidRPr="002911C9" w:rsidRDefault="00357BE9" w:rsidP="00357BE9">
      <w:pPr>
        <w:tabs>
          <w:tab w:val="left" w:pos="2536"/>
        </w:tabs>
        <w:rPr>
          <w:rFonts w:ascii="Cambria" w:eastAsia="Cambria" w:hAnsi="Cambria" w:cs="Arial"/>
          <w:b/>
          <w:sz w:val="24"/>
          <w:szCs w:val="24"/>
        </w:rPr>
      </w:pPr>
    </w:p>
    <w:p w14:paraId="19978EE4" w14:textId="77777777" w:rsidR="00357BE9" w:rsidRPr="002911C9" w:rsidRDefault="00357BE9" w:rsidP="00357BE9">
      <w:pPr>
        <w:tabs>
          <w:tab w:val="left" w:pos="2536"/>
        </w:tabs>
        <w:jc w:val="center"/>
        <w:rPr>
          <w:rFonts w:ascii="Cambria" w:eastAsia="Cambria" w:hAnsi="Cambria" w:cs="Arial"/>
          <w:b/>
          <w:sz w:val="24"/>
          <w:szCs w:val="24"/>
        </w:rPr>
      </w:pPr>
    </w:p>
    <w:p w14:paraId="665191F9" w14:textId="77777777" w:rsidR="00357BE9" w:rsidRPr="002911C9" w:rsidRDefault="00357BE9" w:rsidP="00357BE9">
      <w:pPr>
        <w:tabs>
          <w:tab w:val="left" w:pos="2536"/>
        </w:tabs>
        <w:jc w:val="center"/>
        <w:rPr>
          <w:rFonts w:ascii="Cambria" w:eastAsia="Cambria" w:hAnsi="Cambria" w:cs="Arial"/>
          <w:b/>
          <w:sz w:val="24"/>
          <w:szCs w:val="24"/>
        </w:rPr>
      </w:pPr>
    </w:p>
    <w:p w14:paraId="6259F2CB" w14:textId="77777777" w:rsidR="00357BE9" w:rsidRPr="002911C9" w:rsidRDefault="00357BE9" w:rsidP="00357BE9">
      <w:pPr>
        <w:tabs>
          <w:tab w:val="left" w:pos="2536"/>
        </w:tabs>
        <w:jc w:val="center"/>
        <w:rPr>
          <w:rFonts w:ascii="Cambria" w:eastAsia="Cambria" w:hAnsi="Cambria" w:cs="Arial"/>
          <w:b/>
          <w:sz w:val="24"/>
          <w:szCs w:val="24"/>
        </w:rPr>
      </w:pPr>
    </w:p>
    <w:p w14:paraId="16F7816C" w14:textId="77777777" w:rsidR="00357BE9" w:rsidRPr="002911C9" w:rsidRDefault="00357BE9" w:rsidP="00357BE9">
      <w:pPr>
        <w:tabs>
          <w:tab w:val="left" w:pos="2536"/>
        </w:tabs>
        <w:rPr>
          <w:rFonts w:ascii="Cambria" w:eastAsia="Cambria" w:hAnsi="Cambria" w:cs="Arial"/>
          <w:b/>
          <w:sz w:val="24"/>
          <w:szCs w:val="24"/>
        </w:rPr>
      </w:pPr>
    </w:p>
    <w:p w14:paraId="302CCA80" w14:textId="51CCBE8F" w:rsidR="00357BE9" w:rsidRPr="002911C9" w:rsidRDefault="006E5686" w:rsidP="00357BE9">
      <w:pPr>
        <w:tabs>
          <w:tab w:val="left" w:pos="2536"/>
        </w:tabs>
        <w:jc w:val="center"/>
        <w:rPr>
          <w:rFonts w:ascii="Cambria" w:eastAsia="Cambria" w:hAnsi="Cambria" w:cs="Arial"/>
          <w:b/>
          <w:sz w:val="24"/>
          <w:szCs w:val="24"/>
        </w:rPr>
      </w:pPr>
      <w:r w:rsidRPr="002911C9">
        <w:rPr>
          <w:rFonts w:ascii="Cambria" w:eastAsia="Cambria" w:hAnsi="Cambria" w:cs="Arial"/>
          <w:b/>
          <w:sz w:val="24"/>
          <w:szCs w:val="24"/>
        </w:rPr>
        <w:t>T E S T I G O S</w:t>
      </w:r>
    </w:p>
    <w:p w14:paraId="4161682B" w14:textId="77777777" w:rsidR="00357BE9" w:rsidRPr="002911C9" w:rsidRDefault="00357BE9" w:rsidP="00357BE9">
      <w:pPr>
        <w:tabs>
          <w:tab w:val="left" w:pos="2536"/>
        </w:tabs>
        <w:jc w:val="center"/>
        <w:rPr>
          <w:rFonts w:ascii="Cambria" w:eastAsia="Cambria" w:hAnsi="Cambria" w:cs="Arial"/>
          <w:b/>
          <w:sz w:val="24"/>
          <w:szCs w:val="24"/>
        </w:rPr>
      </w:pPr>
    </w:p>
    <w:p w14:paraId="22C2475B" w14:textId="77777777" w:rsidR="00357BE9" w:rsidRPr="002911C9" w:rsidRDefault="00357BE9" w:rsidP="00357BE9">
      <w:pPr>
        <w:tabs>
          <w:tab w:val="left" w:pos="2536"/>
        </w:tabs>
        <w:rPr>
          <w:rFonts w:ascii="Cambria" w:eastAsia="Cambria" w:hAnsi="Cambria" w:cs="Arial"/>
          <w:sz w:val="24"/>
          <w:szCs w:val="24"/>
        </w:rPr>
      </w:pPr>
    </w:p>
    <w:p w14:paraId="1238316C" w14:textId="77777777" w:rsidR="00357BE9" w:rsidRPr="002911C9" w:rsidRDefault="00357BE9" w:rsidP="00357BE9">
      <w:pPr>
        <w:tabs>
          <w:tab w:val="left" w:pos="2536"/>
        </w:tabs>
        <w:rPr>
          <w:rFonts w:ascii="Cambria" w:eastAsia="Cambria" w:hAnsi="Cambria" w:cs="Arial"/>
          <w:sz w:val="24"/>
          <w:szCs w:val="24"/>
        </w:rPr>
      </w:pPr>
    </w:p>
    <w:p w14:paraId="323DB003" w14:textId="77777777" w:rsidR="001652B2" w:rsidRPr="002911C9" w:rsidRDefault="001652B2" w:rsidP="00357BE9">
      <w:pPr>
        <w:tabs>
          <w:tab w:val="left" w:pos="2536"/>
        </w:tabs>
        <w:rPr>
          <w:rFonts w:ascii="Cambria" w:eastAsia="Cambria" w:hAnsi="Cambria" w:cs="Arial"/>
          <w:sz w:val="24"/>
          <w:szCs w:val="24"/>
        </w:rPr>
      </w:pPr>
    </w:p>
    <w:tbl>
      <w:tblPr>
        <w:tblW w:w="9142" w:type="dxa"/>
        <w:tblLayout w:type="fixed"/>
        <w:tblLook w:val="04A0" w:firstRow="1" w:lastRow="0" w:firstColumn="1" w:lastColumn="0" w:noHBand="0" w:noVBand="1"/>
      </w:tblPr>
      <w:tblGrid>
        <w:gridCol w:w="4406"/>
        <w:gridCol w:w="425"/>
        <w:gridCol w:w="4311"/>
      </w:tblGrid>
      <w:tr w:rsidR="00357BE9" w:rsidRPr="002911C9" w14:paraId="2C35A099" w14:textId="77777777" w:rsidTr="00333D40">
        <w:trPr>
          <w:cantSplit/>
        </w:trPr>
        <w:tc>
          <w:tcPr>
            <w:tcW w:w="4406" w:type="dxa"/>
            <w:tcBorders>
              <w:top w:val="single" w:sz="6" w:space="0" w:color="000000"/>
            </w:tcBorders>
          </w:tcPr>
          <w:p w14:paraId="10CCBB07" w14:textId="34520BF9" w:rsidR="00357BE9" w:rsidRPr="002911C9" w:rsidRDefault="006E5686" w:rsidP="00333D40">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2911C9">
              <w:rPr>
                <w:rFonts w:ascii="Cambria" w:eastAsia="Cambria" w:hAnsi="Cambria" w:cs="Arial"/>
                <w:b/>
                <w:sz w:val="24"/>
                <w:szCs w:val="24"/>
              </w:rPr>
              <w:t>L.C. OLGA LIDIA ENCISO ISLAS TESORERA MUNICIPAL DE TIZAYUCA, HIDALGO.</w:t>
            </w:r>
          </w:p>
        </w:tc>
        <w:tc>
          <w:tcPr>
            <w:tcW w:w="425" w:type="dxa"/>
          </w:tcPr>
          <w:p w14:paraId="192FB743" w14:textId="77777777" w:rsidR="00357BE9" w:rsidRPr="002911C9" w:rsidRDefault="00357BE9" w:rsidP="00333D4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p w14:paraId="56965643" w14:textId="77777777" w:rsidR="00357BE9" w:rsidRPr="002911C9" w:rsidRDefault="00357BE9" w:rsidP="00333D4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tc>
        <w:tc>
          <w:tcPr>
            <w:tcW w:w="4311" w:type="dxa"/>
            <w:tcBorders>
              <w:top w:val="single" w:sz="6" w:space="0" w:color="000000"/>
            </w:tcBorders>
          </w:tcPr>
          <w:p w14:paraId="607828C5" w14:textId="4A30F91E" w:rsidR="00357BE9" w:rsidRPr="002911C9" w:rsidRDefault="006E5686" w:rsidP="00333D40">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2911C9">
              <w:rPr>
                <w:rFonts w:ascii="Cambria" w:eastAsia="Cambria" w:hAnsi="Cambria" w:cs="Arial"/>
                <w:b/>
                <w:sz w:val="24"/>
                <w:szCs w:val="24"/>
              </w:rPr>
              <w:t xml:space="preserve">MTRO. IRVING ALEJANDRO MALDONADO VILLALPANDO </w:t>
            </w:r>
          </w:p>
          <w:p w14:paraId="7CC10500" w14:textId="32EE3BE9" w:rsidR="00357BE9" w:rsidRPr="002911C9" w:rsidRDefault="006E5686" w:rsidP="00333D40">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color w:val="000000" w:themeColor="text1"/>
                <w:sz w:val="24"/>
                <w:szCs w:val="24"/>
              </w:rPr>
            </w:pPr>
            <w:r w:rsidRPr="002911C9">
              <w:rPr>
                <w:rFonts w:ascii="Cambria" w:eastAsia="Cambria" w:hAnsi="Cambria" w:cs="Arial"/>
                <w:b/>
                <w:color w:val="000000" w:themeColor="text1"/>
                <w:sz w:val="24"/>
                <w:szCs w:val="24"/>
              </w:rPr>
              <w:t xml:space="preserve">CONSEJERO JURÍDICO DEL </w:t>
            </w:r>
          </w:p>
          <w:p w14:paraId="13E9BF5F" w14:textId="798BF8E4" w:rsidR="00357BE9" w:rsidRPr="002911C9" w:rsidRDefault="006E5686" w:rsidP="00333D40">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2911C9">
              <w:rPr>
                <w:rFonts w:ascii="Cambria" w:eastAsia="Cambria" w:hAnsi="Cambria" w:cs="Arial"/>
                <w:b/>
                <w:color w:val="000000" w:themeColor="text1"/>
                <w:sz w:val="24"/>
                <w:szCs w:val="24"/>
              </w:rPr>
              <w:t xml:space="preserve">MUNICIPIO </w:t>
            </w:r>
            <w:r w:rsidRPr="002911C9">
              <w:rPr>
                <w:rFonts w:ascii="Cambria" w:eastAsia="Cambria" w:hAnsi="Cambria" w:cs="Arial"/>
                <w:b/>
                <w:sz w:val="24"/>
                <w:szCs w:val="24"/>
              </w:rPr>
              <w:t>DE TIZAYUCA, HIDALGO</w:t>
            </w:r>
          </w:p>
          <w:p w14:paraId="095F686C" w14:textId="77777777" w:rsidR="00357BE9" w:rsidRPr="002911C9" w:rsidRDefault="00357BE9" w:rsidP="00333D40">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tc>
      </w:tr>
    </w:tbl>
    <w:p w14:paraId="205ECB40" w14:textId="77777777" w:rsidR="00357BE9" w:rsidRPr="002911C9" w:rsidRDefault="00357BE9" w:rsidP="00357BE9">
      <w:pPr>
        <w:jc w:val="both"/>
        <w:rPr>
          <w:rFonts w:ascii="Cambria" w:eastAsia="Cambria" w:hAnsi="Cambria" w:cs="Arial"/>
          <w:sz w:val="24"/>
          <w:szCs w:val="24"/>
        </w:rPr>
      </w:pPr>
    </w:p>
    <w:p w14:paraId="6FA81C88" w14:textId="77777777" w:rsidR="00357BE9" w:rsidRPr="002911C9" w:rsidRDefault="00357BE9" w:rsidP="00357BE9">
      <w:pPr>
        <w:jc w:val="both"/>
        <w:rPr>
          <w:rFonts w:ascii="Cambria" w:eastAsia="Cambria" w:hAnsi="Cambria" w:cs="Arial"/>
          <w:sz w:val="24"/>
          <w:szCs w:val="24"/>
        </w:rPr>
      </w:pPr>
    </w:p>
    <w:p w14:paraId="1F5B75C9" w14:textId="77777777" w:rsidR="00357BE9" w:rsidRPr="002911C9" w:rsidRDefault="00357BE9" w:rsidP="00357BE9">
      <w:pPr>
        <w:jc w:val="both"/>
        <w:rPr>
          <w:rFonts w:ascii="Cambria" w:eastAsia="Cambria" w:hAnsi="Cambria" w:cs="Arial"/>
          <w:sz w:val="24"/>
          <w:szCs w:val="24"/>
        </w:rPr>
      </w:pPr>
    </w:p>
    <w:p w14:paraId="34C4C1AF" w14:textId="77777777" w:rsidR="00357BE9" w:rsidRPr="002911C9" w:rsidRDefault="00357BE9" w:rsidP="00357BE9">
      <w:pPr>
        <w:jc w:val="both"/>
        <w:rPr>
          <w:rFonts w:ascii="Cambria" w:eastAsia="Cambria" w:hAnsi="Cambria" w:cs="Arial"/>
          <w:sz w:val="24"/>
          <w:szCs w:val="24"/>
        </w:rPr>
      </w:pPr>
    </w:p>
    <w:tbl>
      <w:tblPr>
        <w:tblStyle w:val="Style43"/>
        <w:tblW w:w="10416" w:type="dxa"/>
        <w:jc w:val="center"/>
        <w:tblLayout w:type="fixed"/>
        <w:tblLook w:val="04A0" w:firstRow="1" w:lastRow="0" w:firstColumn="1" w:lastColumn="0" w:noHBand="0" w:noVBand="1"/>
      </w:tblPr>
      <w:tblGrid>
        <w:gridCol w:w="5020"/>
        <w:gridCol w:w="483"/>
        <w:gridCol w:w="4913"/>
      </w:tblGrid>
      <w:tr w:rsidR="00357BE9" w:rsidRPr="002911C9" w14:paraId="333E9FDA" w14:textId="77777777" w:rsidTr="00333D40">
        <w:trPr>
          <w:cantSplit/>
          <w:trHeight w:val="1477"/>
          <w:jc w:val="center"/>
        </w:trPr>
        <w:tc>
          <w:tcPr>
            <w:tcW w:w="5020" w:type="dxa"/>
            <w:tcBorders>
              <w:top w:val="single" w:sz="6" w:space="0" w:color="000000"/>
            </w:tcBorders>
          </w:tcPr>
          <w:p w14:paraId="7B4716A2" w14:textId="4762894F" w:rsidR="00357BE9" w:rsidRPr="002911C9" w:rsidRDefault="006E5686" w:rsidP="00333D40">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2911C9">
              <w:rPr>
                <w:rFonts w:ascii="Cambria" w:eastAsia="Cambria" w:hAnsi="Cambria" w:cs="Arial"/>
                <w:b/>
                <w:sz w:val="24"/>
                <w:szCs w:val="24"/>
              </w:rPr>
              <w:t>LIC. LUIS ALBERTO ZUÑIGA CANALES</w:t>
            </w:r>
          </w:p>
          <w:p w14:paraId="713C50AA" w14:textId="1D9CB940" w:rsidR="00357BE9" w:rsidRPr="002911C9" w:rsidRDefault="006E5686" w:rsidP="00333D40">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2911C9">
              <w:rPr>
                <w:rFonts w:ascii="Cambria" w:eastAsia="Cambria" w:hAnsi="Cambria" w:cs="Arial"/>
                <w:b/>
                <w:sz w:val="24"/>
                <w:szCs w:val="24"/>
              </w:rPr>
              <w:t>COORDINADOR DE ADQUISICIONES DE LA DIRECCIÓN DE ADMINISTRACIÓN, DE LA TESORERÍA MUNICIPAL DE TIZAYUCA, HIDALGO.</w:t>
            </w:r>
          </w:p>
        </w:tc>
        <w:tc>
          <w:tcPr>
            <w:tcW w:w="483" w:type="dxa"/>
          </w:tcPr>
          <w:p w14:paraId="31EF87DD" w14:textId="77777777" w:rsidR="00357BE9" w:rsidRPr="002911C9" w:rsidRDefault="00357BE9" w:rsidP="00333D4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p w14:paraId="4D3BF7BC" w14:textId="77777777" w:rsidR="00357BE9" w:rsidRPr="002911C9" w:rsidRDefault="00357BE9" w:rsidP="00333D4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tc>
        <w:tc>
          <w:tcPr>
            <w:tcW w:w="4913" w:type="dxa"/>
            <w:tcBorders>
              <w:top w:val="single" w:sz="6" w:space="0" w:color="000000"/>
            </w:tcBorders>
          </w:tcPr>
          <w:p w14:paraId="109BC7F5" w14:textId="3E8C20F9" w:rsidR="00357BE9" w:rsidRPr="002911C9" w:rsidRDefault="006E5686" w:rsidP="00333D40">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2911C9">
              <w:rPr>
                <w:rFonts w:ascii="Cambria" w:eastAsia="Cambria" w:hAnsi="Cambria" w:cs="Arial"/>
                <w:b/>
                <w:sz w:val="24"/>
                <w:szCs w:val="24"/>
              </w:rPr>
              <w:t>TEC. JAVIER ALAZAÑES SÁNCHEZ</w:t>
            </w:r>
          </w:p>
          <w:p w14:paraId="4352C19E" w14:textId="5E18B872" w:rsidR="00357BE9" w:rsidRPr="002911C9" w:rsidRDefault="006E5686" w:rsidP="00333D40">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2911C9">
              <w:rPr>
                <w:rFonts w:ascii="Cambria" w:eastAsia="Cambria" w:hAnsi="Cambria" w:cs="Arial"/>
                <w:b/>
                <w:sz w:val="24"/>
                <w:szCs w:val="24"/>
              </w:rPr>
              <w:t>TITULAR DE LA UNIDAD DE INNOVACIÓN Y TRANSFORMACIÓN DIGITAL</w:t>
            </w:r>
          </w:p>
          <w:p w14:paraId="58DAAC67" w14:textId="4F6EBD42" w:rsidR="00357BE9" w:rsidRPr="002911C9" w:rsidRDefault="006E5686" w:rsidP="00333D40">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2911C9">
              <w:rPr>
                <w:rFonts w:ascii="Cambria" w:eastAsia="Cambria" w:hAnsi="Cambria" w:cs="Arial"/>
                <w:b/>
                <w:sz w:val="24"/>
                <w:szCs w:val="24"/>
              </w:rPr>
              <w:t xml:space="preserve"> DEL MUNICIPIO DE TIZAYUCA, HIDALGO.</w:t>
            </w:r>
          </w:p>
          <w:p w14:paraId="5814DBBC" w14:textId="779E9313" w:rsidR="00357BE9" w:rsidRPr="002911C9" w:rsidRDefault="006E5686" w:rsidP="00333D40">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2911C9">
              <w:rPr>
                <w:rFonts w:ascii="Cambria" w:eastAsia="Cambria" w:hAnsi="Cambria" w:cs="Arial"/>
                <w:b/>
                <w:sz w:val="24"/>
                <w:szCs w:val="24"/>
              </w:rPr>
              <w:t>ÁREA SOLICITANTE.</w:t>
            </w:r>
          </w:p>
        </w:tc>
      </w:tr>
    </w:tbl>
    <w:p w14:paraId="04873EE6" w14:textId="77777777" w:rsidR="00357BE9" w:rsidRPr="002911C9" w:rsidRDefault="00357BE9" w:rsidP="00357BE9">
      <w:pPr>
        <w:jc w:val="both"/>
        <w:rPr>
          <w:rFonts w:ascii="Cambria" w:eastAsia="Cambria" w:hAnsi="Cambria" w:cs="Cambria"/>
          <w:color w:val="000000"/>
          <w:sz w:val="24"/>
          <w:szCs w:val="24"/>
        </w:rPr>
      </w:pPr>
    </w:p>
    <w:p w14:paraId="5384A2B8" w14:textId="77777777" w:rsidR="00357BE9" w:rsidRPr="002911C9" w:rsidRDefault="00357BE9" w:rsidP="00357BE9">
      <w:pPr>
        <w:jc w:val="both"/>
        <w:rPr>
          <w:rFonts w:ascii="Cambria" w:eastAsia="Cambria" w:hAnsi="Cambria" w:cs="Cambria"/>
          <w:color w:val="000000"/>
        </w:rPr>
      </w:pPr>
    </w:p>
    <w:p w14:paraId="22634A48" w14:textId="012F2DA3" w:rsidR="00357BE9" w:rsidRPr="002911C9" w:rsidRDefault="006E5686" w:rsidP="00357BE9">
      <w:pPr>
        <w:jc w:val="both"/>
        <w:rPr>
          <w:rFonts w:ascii="Cambria" w:eastAsia="Cambria" w:hAnsi="Cambria" w:cs="Cambria"/>
          <w:sz w:val="14"/>
          <w:szCs w:val="14"/>
        </w:rPr>
      </w:pPr>
      <w:r w:rsidRPr="002911C9">
        <w:rPr>
          <w:rFonts w:ascii="Cambria" w:eastAsia="Cambria" w:hAnsi="Cambria" w:cs="Cambria"/>
          <w:color w:val="000000"/>
          <w:sz w:val="14"/>
          <w:szCs w:val="14"/>
        </w:rPr>
        <w:t>LAS FIRMAS QUE ANTECEDEN CORRESPONDEN AL</w:t>
      </w:r>
      <w:r w:rsidRPr="002911C9">
        <w:rPr>
          <w:rFonts w:ascii="Cambria" w:eastAsia="Cambria" w:hAnsi="Cambria" w:cs="Cambria"/>
          <w:sz w:val="14"/>
          <w:szCs w:val="14"/>
        </w:rPr>
        <w:t xml:space="preserve"> </w:t>
      </w:r>
      <w:r w:rsidRPr="002911C9">
        <w:rPr>
          <w:rFonts w:ascii="Cambria" w:eastAsia="Cambria" w:hAnsi="Cambria" w:cs="Cambria"/>
          <w:b/>
          <w:color w:val="000000"/>
          <w:sz w:val="14"/>
          <w:szCs w:val="14"/>
        </w:rPr>
        <w:t>CONTRATO DE LA PRESTACIÓN DE SERVICIOS DE CONDUCCIÓN DE SEÑALES ANALÓGICAS Y DIGITALES (INTERNET), CONTRATO NÚMERO: LA-TIZA-008-2026,</w:t>
      </w:r>
      <w:r w:rsidRPr="002911C9">
        <w:rPr>
          <w:rFonts w:ascii="Cambria" w:eastAsia="Cambria" w:hAnsi="Cambria" w:cs="Cambria"/>
          <w:color w:val="000000"/>
          <w:sz w:val="14"/>
          <w:szCs w:val="14"/>
        </w:rPr>
        <w:t xml:space="preserve"> QUE CELEBRAN, POR UNA PARTE, EL MUNICIPIO DE TIZAYUCA, HIDALGO, REPRESENTADO EN ESTE ACTO POR LA </w:t>
      </w:r>
      <w:r w:rsidRPr="002911C9">
        <w:rPr>
          <w:rFonts w:ascii="Cambria" w:eastAsia="Cambria" w:hAnsi="Cambria" w:cs="Cambria"/>
          <w:b/>
          <w:color w:val="000000"/>
          <w:sz w:val="14"/>
          <w:szCs w:val="14"/>
        </w:rPr>
        <w:t xml:space="preserve">ING. GRETCHEN ALYNE ATILANO MORENO, </w:t>
      </w:r>
      <w:r w:rsidRPr="002911C9">
        <w:rPr>
          <w:rFonts w:ascii="Cambria" w:eastAsia="Cambria" w:hAnsi="Cambria" w:cs="Cambria"/>
          <w:color w:val="000000"/>
          <w:sz w:val="14"/>
          <w:szCs w:val="14"/>
        </w:rPr>
        <w:t xml:space="preserve">EN SU CARÁCTER DE PRESIDENTA MUNICIPAL CONSTITUCIONAL, QUIEN ACTÚA ASISTIDA DE LA </w:t>
      </w:r>
      <w:r w:rsidRPr="002911C9">
        <w:rPr>
          <w:rFonts w:ascii="Cambria" w:eastAsia="Cambria" w:hAnsi="Cambria" w:cs="Cambria"/>
          <w:b/>
          <w:color w:val="000000"/>
          <w:sz w:val="14"/>
          <w:szCs w:val="14"/>
        </w:rPr>
        <w:t>MTRA</w:t>
      </w:r>
      <w:r w:rsidRPr="002911C9">
        <w:rPr>
          <w:rFonts w:ascii="Cambria" w:eastAsia="Cambria" w:hAnsi="Cambria" w:cs="Cambria"/>
          <w:color w:val="000000"/>
          <w:sz w:val="14"/>
          <w:szCs w:val="14"/>
        </w:rPr>
        <w:t>.</w:t>
      </w:r>
      <w:r w:rsidRPr="002911C9">
        <w:rPr>
          <w:rFonts w:ascii="Cambria" w:eastAsia="Cambria" w:hAnsi="Cambria" w:cs="Cambria"/>
          <w:b/>
          <w:color w:val="000000"/>
          <w:sz w:val="14"/>
          <w:szCs w:val="14"/>
        </w:rPr>
        <w:t xml:space="preserve"> ADRIANA ANGÉLICA ÁNGELES QUEZADA,</w:t>
      </w:r>
      <w:r w:rsidRPr="002911C9">
        <w:rPr>
          <w:rFonts w:ascii="Cambria" w:eastAsia="Cambria" w:hAnsi="Cambria" w:cs="Cambria"/>
          <w:color w:val="000000"/>
          <w:sz w:val="14"/>
          <w:szCs w:val="14"/>
        </w:rPr>
        <w:t xml:space="preserve"> EN SU CARÁCTER DE SECRETARIA GENERAL MUNICIPAL DE TIZAYUCA, HIDALGO, ASÍ MISMO LA SÍNDICA DE PRIMERA MINORÍA PROPIETARIA LA </w:t>
      </w:r>
      <w:r w:rsidRPr="002911C9">
        <w:rPr>
          <w:rFonts w:ascii="Cambria" w:eastAsia="Cambria" w:hAnsi="Cambria" w:cs="Cambria"/>
          <w:b/>
          <w:color w:val="000000"/>
          <w:sz w:val="14"/>
          <w:szCs w:val="14"/>
        </w:rPr>
        <w:t>C. IXCHEL GUTIÉRREZ MONTES DE OCA</w:t>
      </w:r>
      <w:r w:rsidRPr="002911C9">
        <w:rPr>
          <w:rFonts w:ascii="Cambria" w:eastAsia="Cambria" w:hAnsi="Cambria" w:cs="Cambria"/>
          <w:color w:val="000000"/>
          <w:sz w:val="14"/>
          <w:szCs w:val="14"/>
        </w:rPr>
        <w:t xml:space="preserve">, TAMBIÉN DENOMINADO </w:t>
      </w:r>
      <w:r w:rsidRPr="002911C9">
        <w:rPr>
          <w:rFonts w:ascii="Cambria" w:eastAsia="Cambria" w:hAnsi="Cambria" w:cs="Cambria"/>
          <w:b/>
          <w:color w:val="000000"/>
          <w:sz w:val="14"/>
          <w:szCs w:val="14"/>
        </w:rPr>
        <w:t>SÍNDICO JURÍDICO Y/O REPRESENTANTE LEGAL</w:t>
      </w:r>
      <w:r w:rsidRPr="002911C9">
        <w:rPr>
          <w:rFonts w:ascii="Cambria" w:eastAsia="Cambria" w:hAnsi="Cambria" w:cs="Cambria"/>
          <w:color w:val="000000"/>
          <w:sz w:val="14"/>
          <w:szCs w:val="14"/>
        </w:rPr>
        <w:t>, A QUIENES EN LO SUCESIVO SE LES DENOMINARÁ “</w:t>
      </w:r>
      <w:r w:rsidRPr="002911C9">
        <w:rPr>
          <w:rFonts w:ascii="Cambria" w:eastAsia="Cambria" w:hAnsi="Cambria" w:cs="Cambria"/>
          <w:b/>
          <w:color w:val="000000"/>
          <w:sz w:val="14"/>
          <w:szCs w:val="14"/>
        </w:rPr>
        <w:t xml:space="preserve">EL MUNICIPIO” </w:t>
      </w:r>
      <w:r w:rsidRPr="002911C9">
        <w:rPr>
          <w:rFonts w:ascii="Cambria" w:eastAsia="Cambria" w:hAnsi="Cambria" w:cs="Cambria"/>
          <w:color w:val="000000"/>
          <w:sz w:val="14"/>
          <w:szCs w:val="14"/>
        </w:rPr>
        <w:t xml:space="preserve">Y, POR OTRA PARTE, LA PERSONA MORAL DENOMINADA  </w:t>
      </w:r>
      <w:r w:rsidRPr="002911C9">
        <w:rPr>
          <w:rFonts w:ascii="Cambria" w:eastAsia="Cambria" w:hAnsi="Cambria" w:cs="Cambria"/>
          <w:b/>
          <w:bCs/>
          <w:color w:val="000000"/>
          <w:sz w:val="14"/>
          <w:szCs w:val="14"/>
        </w:rPr>
        <w:t>TELÉFONOS DE MÉXICO S.A.B DE C.V.</w:t>
      </w:r>
      <w:r w:rsidRPr="002911C9">
        <w:rPr>
          <w:rFonts w:ascii="Cambria" w:eastAsia="Cambria" w:hAnsi="Cambria" w:cs="Cambria"/>
          <w:color w:val="000000"/>
          <w:sz w:val="14"/>
          <w:szCs w:val="14"/>
        </w:rPr>
        <w:t xml:space="preserve">, REPRESENTADA EN ESTE ACTO POR EL C. </w:t>
      </w:r>
      <w:r w:rsidRPr="002911C9">
        <w:rPr>
          <w:rFonts w:ascii="Cambria" w:eastAsia="Cambria" w:hAnsi="Cambria" w:cs="Cambria"/>
          <w:b/>
          <w:bCs/>
          <w:color w:val="000000"/>
          <w:sz w:val="14"/>
          <w:szCs w:val="14"/>
        </w:rPr>
        <w:t>BENJAMÍN ROSAS ZAMOR</w:t>
      </w:r>
      <w:r w:rsidRPr="002911C9">
        <w:rPr>
          <w:rFonts w:ascii="Cambria" w:eastAsia="Cambria" w:hAnsi="Cambria" w:cs="Cambria"/>
          <w:sz w:val="14"/>
          <w:szCs w:val="14"/>
        </w:rPr>
        <w:t xml:space="preserve">, EN SU CALIDAD DE </w:t>
      </w:r>
      <w:r w:rsidRPr="002911C9">
        <w:rPr>
          <w:rFonts w:ascii="Cambria" w:eastAsia="Cambria" w:hAnsi="Cambria" w:cs="Cambria"/>
          <w:b/>
          <w:bCs/>
          <w:sz w:val="14"/>
          <w:szCs w:val="14"/>
        </w:rPr>
        <w:t>APODERADO LEGA</w:t>
      </w:r>
      <w:r w:rsidRPr="002911C9">
        <w:rPr>
          <w:rFonts w:ascii="Cambria" w:eastAsia="Cambria" w:hAnsi="Cambria" w:cs="Cambria"/>
          <w:sz w:val="14"/>
          <w:szCs w:val="14"/>
        </w:rPr>
        <w:t xml:space="preserve">L, A QUIEN EN LO SUCESIVO SE LE DENOMINARÁ </w:t>
      </w:r>
      <w:r w:rsidRPr="002911C9">
        <w:rPr>
          <w:rFonts w:ascii="Cambria" w:eastAsia="Cambria" w:hAnsi="Cambria" w:cs="Cambria"/>
          <w:b/>
          <w:sz w:val="14"/>
          <w:szCs w:val="14"/>
        </w:rPr>
        <w:t xml:space="preserve">“EL PRESTADOR DE SERVICIOS” </w:t>
      </w:r>
      <w:r w:rsidRPr="002911C9">
        <w:rPr>
          <w:rFonts w:ascii="Cambria" w:eastAsia="Cambria" w:hAnsi="Cambria" w:cs="Cambria"/>
          <w:color w:val="000000"/>
          <w:sz w:val="14"/>
          <w:szCs w:val="14"/>
        </w:rPr>
        <w:t xml:space="preserve">Y CUANDO ACTÚEN DE FORMA CONJUNTA SE LES DENOMINARÁ </w:t>
      </w:r>
      <w:r w:rsidRPr="002911C9">
        <w:rPr>
          <w:rFonts w:ascii="Cambria" w:eastAsia="Cambria" w:hAnsi="Cambria" w:cs="Cambria"/>
          <w:b/>
          <w:color w:val="000000"/>
          <w:sz w:val="14"/>
          <w:szCs w:val="14"/>
        </w:rPr>
        <w:t xml:space="preserve">“LAS PARTES”, </w:t>
      </w:r>
      <w:r w:rsidRPr="002911C9">
        <w:rPr>
          <w:rFonts w:ascii="Cambria" w:eastAsia="Cambria" w:hAnsi="Cambria" w:cs="Cambria"/>
          <w:sz w:val="14"/>
          <w:szCs w:val="14"/>
        </w:rPr>
        <w:t>SUSCRITO EN FECHA EL DÍA 11 (ONCE) DE MARZO DEL 2026 (DOS MIL VEINTISÉIS).</w:t>
      </w:r>
    </w:p>
    <w:p w14:paraId="5625730A" w14:textId="77777777" w:rsidR="00357BE9" w:rsidRPr="002911C9" w:rsidRDefault="00357BE9" w:rsidP="00357BE9">
      <w:pPr>
        <w:jc w:val="both"/>
        <w:rPr>
          <w:rFonts w:ascii="Cambria" w:eastAsia="Cambria" w:hAnsi="Cambria" w:cs="Arial"/>
          <w:sz w:val="14"/>
          <w:szCs w:val="14"/>
        </w:rPr>
      </w:pPr>
    </w:p>
    <w:p w14:paraId="75BB1A06" w14:textId="5136DAFF" w:rsidR="00357BE9" w:rsidRPr="00357BE9" w:rsidRDefault="006E5686" w:rsidP="00357BE9">
      <w:pPr>
        <w:jc w:val="both"/>
        <w:rPr>
          <w:rFonts w:ascii="Cambria" w:eastAsia="Cambria" w:hAnsi="Cambria" w:cs="Arial"/>
          <w:color w:val="000000"/>
          <w:sz w:val="14"/>
          <w:szCs w:val="14"/>
        </w:rPr>
      </w:pPr>
      <w:r w:rsidRPr="002911C9">
        <w:rPr>
          <w:rFonts w:ascii="Cambria" w:eastAsia="Cambria" w:hAnsi="Cambria" w:cs="Arial"/>
          <w:sz w:val="14"/>
          <w:szCs w:val="14"/>
        </w:rPr>
        <w:t>MGGG</w:t>
      </w:r>
    </w:p>
    <w:p w14:paraId="25E25EC1" w14:textId="77777777" w:rsidR="00357BE9" w:rsidRDefault="00357BE9" w:rsidP="00357BE9"/>
    <w:p w14:paraId="7127209A" w14:textId="722A9B1E" w:rsidR="00EB351B" w:rsidRDefault="00EB351B"/>
    <w:p w14:paraId="06CD84CC" w14:textId="678DD42B" w:rsidR="0088043F" w:rsidRDefault="0088043F"/>
    <w:sectPr w:rsidR="0088043F" w:rsidSect="00357BE9">
      <w:headerReference w:type="default" r:id="rId7"/>
      <w:pgSz w:w="12240" w:h="15840"/>
      <w:pgMar w:top="1418" w:right="1325" w:bottom="993" w:left="1560"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D0549" w14:textId="77777777" w:rsidR="00477A2C" w:rsidRDefault="00477A2C">
      <w:r>
        <w:separator/>
      </w:r>
    </w:p>
  </w:endnote>
  <w:endnote w:type="continuationSeparator" w:id="0">
    <w:p w14:paraId="130BF55D" w14:textId="77777777" w:rsidR="00477A2C" w:rsidRDefault="00477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1)">
    <w:altName w:val="Arial"/>
    <w:panose1 w:val="00000000000000000000"/>
    <w:charset w:val="00"/>
    <w:family w:val="roman"/>
    <w:notTrueType/>
    <w:pitch w:val="default"/>
  </w:font>
  <w:font w:name="Adobe Caslon Pro">
    <w:altName w:val="Georgia"/>
    <w:panose1 w:val="00000000000000000000"/>
    <w:charset w:val="00"/>
    <w:family w:val="roman"/>
    <w:notTrueType/>
    <w:pitch w:val="variable"/>
    <w:sig w:usb0="00000001" w:usb1="00000001" w:usb2="00000000" w:usb3="00000000" w:csb0="00000093" w:csb1="00000000"/>
  </w:font>
  <w:font w:name="Neo Sans Std">
    <w:altName w:val="Cambria"/>
    <w:panose1 w:val="00000000000000000000"/>
    <w:charset w:val="00"/>
    <w:family w:val="swiss"/>
    <w:notTrueType/>
    <w:pitch w:val="variable"/>
    <w:sig w:usb0="800000AF" w:usb1="5000205B" w:usb2="00000000" w:usb3="00000000" w:csb0="00000001" w:csb1="00000000"/>
  </w:font>
  <w:font w:name="Verdana">
    <w:panose1 w:val="020B0604030504040204"/>
    <w:charset w:val="00"/>
    <w:family w:val="swiss"/>
    <w:pitch w:val="variable"/>
    <w:sig w:usb0="A00006FF" w:usb1="4000205B" w:usb2="00000010" w:usb3="00000000" w:csb0="0000019F" w:csb1="00000000"/>
  </w:font>
  <w:font w:name="Albertus Medium">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1)">
    <w:panose1 w:val="00000000000000000000"/>
    <w:charset w:val="00"/>
    <w:family w:val="roman"/>
    <w:notTrueType/>
    <w:pitch w:val="variable"/>
    <w:sig w:usb0="00000003" w:usb1="00000000" w:usb2="00000000" w:usb3="00000000" w:csb0="00000001" w:csb1="00000000"/>
  </w:font>
  <w:font w:name="Aller">
    <w:altName w:val="Times New Roman"/>
    <w:panose1 w:val="00000000000000000000"/>
    <w:charset w:val="00"/>
    <w:family w:val="roman"/>
    <w:notTrueType/>
    <w:pitch w:val="default"/>
  </w:font>
  <w:font w:name="Aller Light">
    <w:altName w:val="Times New Roman"/>
    <w:charset w:val="00"/>
    <w:family w:val="auto"/>
    <w:pitch w:val="variable"/>
    <w:sig w:usb0="00000001" w:usb1="5000205B" w:usb2="00000000" w:usb3="00000000" w:csb0="00000093" w:csb1="00000000"/>
  </w:font>
  <w:font w:name="Humanst521 BT">
    <w:altName w:val="Tahoma"/>
    <w:charset w:val="00"/>
    <w:family w:val="swiss"/>
    <w:pitch w:val="variable"/>
    <w:sig w:usb0="00000007" w:usb1="00000000" w:usb2="00000000" w:usb3="00000000" w:csb0="00000011" w:csb1="00000000"/>
  </w:font>
  <w:font w:name="MS Mincho">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95641" w14:textId="77777777" w:rsidR="00477A2C" w:rsidRDefault="00477A2C">
      <w:r>
        <w:separator/>
      </w:r>
    </w:p>
  </w:footnote>
  <w:footnote w:type="continuationSeparator" w:id="0">
    <w:p w14:paraId="493EC16A" w14:textId="77777777" w:rsidR="00477A2C" w:rsidRDefault="00477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A986F" w14:textId="77777777" w:rsidR="00357BE9" w:rsidRPr="006243BB" w:rsidRDefault="00357BE9" w:rsidP="00A10E78">
    <w:pPr>
      <w:tabs>
        <w:tab w:val="left" w:pos="1110"/>
      </w:tabs>
      <w:rPr>
        <w:color w:val="000000"/>
      </w:rPr>
    </w:pPr>
    <w:r w:rsidRPr="006243BB">
      <w:rPr>
        <w:noProof/>
      </w:rPr>
      <w:drawing>
        <wp:anchor distT="0" distB="0" distL="0" distR="0" simplePos="0" relativeHeight="251659264" behindDoc="1" locked="0" layoutInCell="1" allowOverlap="1" wp14:anchorId="1CD36265" wp14:editId="74726B12">
          <wp:simplePos x="0" y="0"/>
          <wp:positionH relativeFrom="page">
            <wp:posOffset>-9525</wp:posOffset>
          </wp:positionH>
          <wp:positionV relativeFrom="paragraph">
            <wp:posOffset>-526415</wp:posOffset>
          </wp:positionV>
          <wp:extent cx="7764780" cy="10048875"/>
          <wp:effectExtent l="0" t="0" r="7620" b="9525"/>
          <wp:wrapNone/>
          <wp:docPr id="876202597" name="image1.png"/>
          <wp:cNvGraphicFramePr/>
          <a:graphic xmlns:a="http://schemas.openxmlformats.org/drawingml/2006/main">
            <a:graphicData uri="http://schemas.openxmlformats.org/drawingml/2006/picture">
              <pic:pic xmlns:pic="http://schemas.openxmlformats.org/drawingml/2006/picture">
                <pic:nvPicPr>
                  <pic:cNvPr id="429751509" name="image1.png"/>
                  <pic:cNvPicPr preferRelativeResize="0"/>
                </pic:nvPicPr>
                <pic:blipFill>
                  <a:blip r:embed="rId1"/>
                  <a:srcRect/>
                  <a:stretch>
                    <a:fillRect/>
                  </a:stretch>
                </pic:blipFill>
                <pic:spPr>
                  <a:xfrm>
                    <a:off x="0" y="0"/>
                    <a:ext cx="7764780" cy="10048875"/>
                  </a:xfrm>
                  <a:prstGeom prst="rect">
                    <a:avLst/>
                  </a:prstGeom>
                </pic:spPr>
              </pic:pic>
            </a:graphicData>
          </a:graphic>
        </wp:anchor>
      </w:drawing>
    </w:r>
    <w:r w:rsidRPr="006243BB">
      <w:rPr>
        <w:noProof/>
      </w:rPr>
      <mc:AlternateContent>
        <mc:Choice Requires="wps">
          <w:drawing>
            <wp:anchor distT="0" distB="0" distL="0" distR="0" simplePos="0" relativeHeight="251660288" behindDoc="1" locked="0" layoutInCell="1" allowOverlap="1" wp14:anchorId="64827C16" wp14:editId="7CDF3D38">
              <wp:simplePos x="0" y="0"/>
              <wp:positionH relativeFrom="margin">
                <wp:align>right</wp:align>
              </wp:positionH>
              <wp:positionV relativeFrom="paragraph">
                <wp:posOffset>-374015</wp:posOffset>
              </wp:positionV>
              <wp:extent cx="4705350" cy="762000"/>
              <wp:effectExtent l="0" t="0" r="0" b="0"/>
              <wp:wrapNone/>
              <wp:docPr id="1198449013" name="Rectángulo 1198449013"/>
              <wp:cNvGraphicFramePr/>
              <a:graphic xmlns:a="http://schemas.openxmlformats.org/drawingml/2006/main">
                <a:graphicData uri="http://schemas.microsoft.com/office/word/2010/wordprocessingShape">
                  <wps:wsp>
                    <wps:cNvSpPr/>
                    <wps:spPr>
                      <a:xfrm>
                        <a:off x="0" y="0"/>
                        <a:ext cx="4705350" cy="762000"/>
                      </a:xfrm>
                      <a:prstGeom prst="rect">
                        <a:avLst/>
                      </a:prstGeom>
                      <a:solidFill>
                        <a:srgbClr val="FFFFFF"/>
                      </a:solidFill>
                      <a:ln>
                        <a:noFill/>
                      </a:ln>
                    </wps:spPr>
                    <wps:txbx>
                      <w:txbxContent>
                        <w:p w14:paraId="7859CE47" w14:textId="77777777" w:rsidR="00357BE9" w:rsidRPr="002911C9" w:rsidRDefault="00357BE9" w:rsidP="004704D1">
                          <w:pPr>
                            <w:spacing w:line="258" w:lineRule="auto"/>
                            <w:ind w:right="64"/>
                            <w:jc w:val="center"/>
                            <w:rPr>
                              <w:rFonts w:ascii="Cambria" w:eastAsia="Cambria" w:hAnsi="Cambria" w:cs="Cambria"/>
                              <w:color w:val="000000"/>
                            </w:rPr>
                          </w:pPr>
                          <w:r w:rsidRPr="002911C9">
                            <w:rPr>
                              <w:rFonts w:ascii="Cambria" w:eastAsia="Cambria" w:hAnsi="Cambria" w:cs="Cambria"/>
                              <w:color w:val="000000"/>
                            </w:rPr>
                            <w:t>CONTRATO DE PRESTACIÓN DE SERVICIOS DE CONDUCCIÓN DE SEÑALES ANALÓGICAS Y DIGITALES (INTERNET)</w:t>
                          </w:r>
                        </w:p>
                        <w:p w14:paraId="284B7487" w14:textId="77777777" w:rsidR="00357BE9" w:rsidRPr="002911C9" w:rsidRDefault="00357BE9" w:rsidP="004704D1">
                          <w:pPr>
                            <w:spacing w:line="258" w:lineRule="auto"/>
                            <w:ind w:right="64"/>
                            <w:jc w:val="center"/>
                            <w:rPr>
                              <w:rFonts w:ascii="Cambria" w:eastAsia="Cambria" w:hAnsi="Cambria" w:cs="Cambria"/>
                              <w:color w:val="000000"/>
                            </w:rPr>
                          </w:pPr>
                        </w:p>
                        <w:p w14:paraId="71C226E6" w14:textId="77777777" w:rsidR="00357BE9" w:rsidRPr="006243BB" w:rsidRDefault="00357BE9">
                          <w:pPr>
                            <w:jc w:val="center"/>
                          </w:pPr>
                          <w:r w:rsidRPr="002911C9">
                            <w:rPr>
                              <w:rFonts w:ascii="Cambria" w:eastAsia="Cambria" w:hAnsi="Cambria" w:cs="Cambria"/>
                              <w:b/>
                              <w:color w:val="000000"/>
                            </w:rPr>
                            <w:t>CONTRATO NÚMERO: LA-TIZA-008-2026</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64827C16" id="Rectángulo 1198449013" o:spid="_x0000_s1026" style="position:absolute;margin-left:319.3pt;margin-top:-29.45pt;width:370.5pt;height:60pt;z-index:-251656192;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" stroked="f">
              <v:textbox inset="2.53958mm,1.2694mm,2.53958mm,1.2694mm">
                <w:txbxContent>
                  <w:p w14:paraId="7859CE47" w14:textId="77777777" w:rsidR="00357BE9" w:rsidRPr="002911C9" w:rsidRDefault="00357BE9" w:rsidP="004704D1">
                    <w:pPr>
                      <w:spacing w:line="258" w:lineRule="auto"/>
                      <w:ind w:right="64"/>
                      <w:jc w:val="center"/>
                      <w:rPr>
                        <w:rFonts w:ascii="Cambria" w:eastAsia="Cambria" w:hAnsi="Cambria" w:cs="Cambria"/>
                        <w:color w:val="000000"/>
                      </w:rPr>
                    </w:pPr>
                    <w:r w:rsidRPr="002911C9">
                      <w:rPr>
                        <w:rFonts w:ascii="Cambria" w:eastAsia="Cambria" w:hAnsi="Cambria" w:cs="Cambria"/>
                        <w:color w:val="000000"/>
                      </w:rPr>
                      <w:t>CONTRATO DE PRESTACIÓN DE SERVICIOS DE CONDUCCIÓN DE SEÑALES ANALÓGICAS Y DIGITALES (INTERNET)</w:t>
                    </w:r>
                  </w:p>
                  <w:p w14:paraId="284B7487" w14:textId="77777777" w:rsidR="00357BE9" w:rsidRPr="002911C9" w:rsidRDefault="00357BE9" w:rsidP="004704D1">
                    <w:pPr>
                      <w:spacing w:line="258" w:lineRule="auto"/>
                      <w:ind w:right="64"/>
                      <w:jc w:val="center"/>
                      <w:rPr>
                        <w:rFonts w:ascii="Cambria" w:eastAsia="Cambria" w:hAnsi="Cambria" w:cs="Cambria"/>
                        <w:color w:val="000000"/>
                      </w:rPr>
                    </w:pPr>
                  </w:p>
                  <w:p w14:paraId="71C226E6" w14:textId="77777777" w:rsidR="00357BE9" w:rsidRPr="006243BB" w:rsidRDefault="00357BE9">
                    <w:pPr>
                      <w:jc w:val="center"/>
                    </w:pPr>
                    <w:r w:rsidRPr="002911C9">
                      <w:rPr>
                        <w:rFonts w:ascii="Cambria" w:eastAsia="Cambria" w:hAnsi="Cambria" w:cs="Cambria"/>
                        <w:b/>
                        <w:color w:val="000000"/>
                      </w:rPr>
                      <w:t>CONTRATO NÚMERO: LA-TIZA-008-2026</w:t>
                    </w:r>
                  </w:p>
                </w:txbxContent>
              </v:textbox>
              <w10:wrap anchorx="margin"/>
            </v:rect>
          </w:pict>
        </mc:Fallback>
      </mc:AlternateContent>
    </w:r>
    <w:sdt>
      <w:sdtPr>
        <w:rPr>
          <w:color w:val="000000"/>
        </w:rPr>
        <w:id w:val="924072483"/>
        <w:docPartObj>
          <w:docPartGallery w:val="AutoText"/>
        </w:docPartObj>
      </w:sdtPr>
      <w:sdtContent>
        <w:r w:rsidRPr="006243BB">
          <w:rPr>
            <w:noProof/>
            <w:color w:val="000000"/>
          </w:rPr>
          <mc:AlternateContent>
            <mc:Choice Requires="wpg">
              <w:drawing>
                <wp:anchor distT="0" distB="0" distL="114300" distR="114300" simplePos="0" relativeHeight="251661312" behindDoc="0" locked="0" layoutInCell="0" allowOverlap="1" wp14:anchorId="1B3C7665" wp14:editId="7996CDA4">
                  <wp:simplePos x="0" y="0"/>
                  <wp:positionH relativeFrom="rightMargin">
                    <wp:align>center</wp:align>
                  </wp:positionH>
                  <mc:AlternateContent>
                    <mc:Choice Requires="wp14">
                      <wp:positionV relativeFrom="page">
                        <wp14:pctPosVOffset>20000</wp14:pctPosVOffset>
                      </wp:positionV>
                    </mc:Choice>
                    <mc:Fallback>
                      <wp:positionV relativeFrom="page">
                        <wp:posOffset>2011680</wp:posOffset>
                      </wp:positionV>
                    </mc:Fallback>
                  </mc:AlternateContent>
                  <wp:extent cx="488315" cy="237490"/>
                  <wp:effectExtent l="0" t="9525" r="0" b="10160"/>
                  <wp:wrapNone/>
                  <wp:docPr id="236880594" name="Grupo 2"/>
                  <wp:cNvGraphicFramePr/>
                  <a:graphic xmlns:a="http://schemas.openxmlformats.org/drawingml/2006/main">
                    <a:graphicData uri="http://schemas.microsoft.com/office/word/2010/wordprocessingGroup">
                      <wpg:wgp>
                        <wpg:cNvGrpSpPr/>
                        <wpg:grpSpPr>
                          <a:xfrm>
                            <a:off x="0" y="0"/>
                            <a:ext cx="488315" cy="237490"/>
                            <a:chOff x="689" y="3255"/>
                            <a:chExt cx="769" cy="374"/>
                          </a:xfrm>
                        </wpg:grpSpPr>
                        <wps:wsp>
                          <wps:cNvPr id="1399859084" name="Text Box 71"/>
                          <wps:cNvSpPr txBox="1">
                            <a:spLocks noChangeArrowheads="1"/>
                          </wps:cNvSpPr>
                          <wps:spPr bwMode="auto">
                            <a:xfrm>
                              <a:off x="689" y="3263"/>
                              <a:ext cx="769" cy="360"/>
                            </a:xfrm>
                            <a:prstGeom prst="rect">
                              <a:avLst/>
                            </a:prstGeom>
                            <a:noFill/>
                            <a:ln>
                              <a:noFill/>
                            </a:ln>
                          </wps:spPr>
                          <wps:txbx>
                            <w:txbxContent>
                              <w:p w14:paraId="03ECCAB7" w14:textId="77777777" w:rsidR="00357BE9" w:rsidRPr="006243BB" w:rsidRDefault="00357BE9">
                                <w:pPr>
                                  <w:jc w:val="center"/>
                                </w:pPr>
                                <w:r w:rsidRPr="006243BB">
                                  <w:fldChar w:fldCharType="begin"/>
                                </w:r>
                                <w:r w:rsidRPr="006243BB">
                                  <w:instrText>PAGE    \* MERGEFORMAT</w:instrText>
                                </w:r>
                                <w:r w:rsidRPr="006243BB">
                                  <w:fldChar w:fldCharType="separate"/>
                                </w:r>
                                <w:r w:rsidRPr="006243BB">
                                  <w:rPr>
                                    <w:b/>
                                    <w:bCs/>
                                    <w:color w:val="806000" w:themeColor="accent4" w:themeShade="80"/>
                                    <w:sz w:val="16"/>
                                    <w:szCs w:val="16"/>
                                  </w:rPr>
                                  <w:t>2</w:t>
                                </w:r>
                                <w:r w:rsidRPr="006243BB">
                                  <w:rPr>
                                    <w:b/>
                                    <w:bCs/>
                                    <w:color w:val="806000" w:themeColor="accent4" w:themeShade="80"/>
                                    <w:sz w:val="16"/>
                                    <w:szCs w:val="16"/>
                                  </w:rPr>
                                  <w:fldChar w:fldCharType="end"/>
                                </w:r>
                              </w:p>
                            </w:txbxContent>
                          </wps:txbx>
                          <wps:bodyPr rot="0" vert="horz" wrap="square" lIns="0" tIns="0" rIns="0" bIns="0" anchor="ctr" anchorCtr="0" upright="1">
                            <a:noAutofit/>
                          </wps:bodyPr>
                        </wps:wsp>
                        <wpg:grpSp>
                          <wpg:cNvPr id="824679517" name="Group 72"/>
                          <wpg:cNvGrpSpPr/>
                          <wpg:grpSpPr>
                            <a:xfrm>
                              <a:off x="886" y="3255"/>
                              <a:ext cx="374" cy="374"/>
                              <a:chOff x="1453" y="14832"/>
                              <a:chExt cx="374" cy="374"/>
                            </a:xfrm>
                          </wpg:grpSpPr>
                          <wps:wsp>
                            <wps:cNvPr id="1550900103" name="Oval 73"/>
                            <wps:cNvSpPr>
                              <a:spLocks noChangeArrowheads="1"/>
                            </wps:cNvSpPr>
                            <wps:spPr bwMode="auto">
                              <a:xfrm>
                                <a:off x="1453" y="14832"/>
                                <a:ext cx="374" cy="374"/>
                              </a:xfrm>
                              <a:prstGeom prst="ellipse">
                                <a:avLst/>
                              </a:prstGeom>
                              <a:noFill/>
                              <a:ln w="6350">
                                <a:solidFill>
                                  <a:srgbClr val="84A2C6"/>
                                </a:solidFill>
                                <a:round/>
                              </a:ln>
                            </wps:spPr>
                            <wps:bodyPr rot="0" vert="horz" wrap="square" lIns="91440" tIns="45720" rIns="91440" bIns="45720" anchor="t" anchorCtr="0" upright="1">
                              <a:noAutofit/>
                            </wps:bodyPr>
                          </wps:wsp>
                          <wps:wsp>
                            <wps:cNvPr id="162322404"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anchor>
              </w:drawing>
            </mc:Choice>
            <mc:Fallback>
              <w:pict>
                <v:group w14:anchorId="1B3C7665" id="Grupo 2" o:spid="_x0000_s1027" style="position:absolute;margin-left:0;margin-top:0;width:38.45pt;height:18.7pt;z-index:251661312;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" o:allowincell="f">
                  <v:shapetype id="_x0000_t202" coordsize="21600,21600" o:spt="202" path="m,l,21600r21600,l21600,xe">
                    <v:stroke joinstyle="miter"/>
                    <v:path gradientshapeok="t" o:connecttype="rect"/>
                  </v:shapetype>
                  <v:shape id="Text Box 71" o:spid="_x0000_s1028"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" filled="f" stroked="f">
                    <v:textbox inset="0,0,0,0">
                      <w:txbxContent>
                        <w:p w14:paraId="03ECCAB7" w14:textId="77777777" w:rsidR="00357BE9" w:rsidRPr="006243BB" w:rsidRDefault="00357BE9">
                          <w:pPr>
                            <w:jc w:val="center"/>
                          </w:pPr>
                          <w:r w:rsidRPr="006243BB">
                            <w:fldChar w:fldCharType="begin"/>
                          </w:r>
                          <w:r w:rsidRPr="006243BB">
                            <w:instrText>PAGE    \* MERGEFORMAT</w:instrText>
                          </w:r>
                          <w:r w:rsidRPr="006243BB">
                            <w:fldChar w:fldCharType="separate"/>
                          </w:r>
                          <w:r w:rsidRPr="006243BB">
                            <w:rPr>
                              <w:b/>
                              <w:bCs/>
                              <w:color w:val="806000" w:themeColor="accent4" w:themeShade="80"/>
                              <w:sz w:val="16"/>
                              <w:szCs w:val="16"/>
                            </w:rPr>
                            <w:t>2</w:t>
                          </w:r>
                          <w:r w:rsidRPr="006243BB">
                            <w:rPr>
                              <w:b/>
                              <w:bCs/>
                              <w:color w:val="806000" w:themeColor="accent4" w:themeShade="80"/>
                              <w:sz w:val="16"/>
                              <w:szCs w:val="16"/>
                            </w:rPr>
                            <w:fldChar w:fldCharType="end"/>
                          </w:r>
                        </w:p>
                      </w:txbxContent>
                    </v:textbox>
                  </v:shape>
                  <v:group id="Group 72" o:spid="_x0000_s1029"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">
                    <v:oval id="Oval 73" o:spid="_x0000_s1030"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" filled="f" strokecolor="#84a2c6" strokeweight=".5pt"/>
                    <v:oval id="Oval 74" o:spid="_x0000_s1031"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" fillcolor="#84a2c6" stroked="f"/>
                  </v:group>
                  <w10:wrap anchorx="margin" anchory="page"/>
                </v:group>
              </w:pict>
            </mc:Fallback>
          </mc:AlternateContent>
        </w:r>
      </w:sdtContent>
    </w:sdt>
    <w:r w:rsidRPr="006243BB">
      <w:rPr>
        <w:color w:val="000000"/>
      </w:rPr>
      <w:tab/>
    </w:r>
  </w:p>
  <w:p w14:paraId="02467D18" w14:textId="77777777" w:rsidR="00357BE9" w:rsidRPr="006243BB" w:rsidRDefault="00357BE9" w:rsidP="00A10E78">
    <w:pPr>
      <w:tabs>
        <w:tab w:val="left" w:pos="1110"/>
      </w:tabs>
      <w:rPr>
        <w:color w:val="000000"/>
      </w:rPr>
    </w:pPr>
  </w:p>
  <w:p w14:paraId="6539BFFB" w14:textId="77777777" w:rsidR="00357BE9" w:rsidRPr="006243BB" w:rsidRDefault="00357BE9" w:rsidP="00A10E78">
    <w:pPr>
      <w:tabs>
        <w:tab w:val="left" w:pos="111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center"/>
      <w:pPr>
        <w:tabs>
          <w:tab w:val="num" w:pos="284"/>
        </w:tabs>
        <w:ind w:left="284" w:hanging="284"/>
      </w:pPr>
      <w:rPr>
        <w:rFonts w:cs="Times New Roman"/>
      </w:rPr>
    </w:lvl>
    <w:lvl w:ilvl="1">
      <w:start w:val="1"/>
      <w:numFmt w:val="decimal"/>
      <w:pStyle w:val="Bullets"/>
      <w:lvlText w:val="%1.%2"/>
      <w:lvlJc w:val="center"/>
      <w:pPr>
        <w:tabs>
          <w:tab w:val="num" w:pos="932"/>
        </w:tabs>
        <w:ind w:left="932" w:hanging="392"/>
      </w:pPr>
      <w:rPr>
        <w:rFonts w:cs="Times New Roman"/>
      </w:rPr>
    </w:lvl>
    <w:lvl w:ilvl="2">
      <w:start w:val="1"/>
      <w:numFmt w:val="decimal"/>
      <w:lvlText w:val="%1.%2.%3"/>
      <w:lvlJc w:val="left"/>
      <w:pPr>
        <w:tabs>
          <w:tab w:val="num" w:pos="1134"/>
        </w:tabs>
        <w:ind w:left="1134" w:hanging="1134"/>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3"/>
    <w:lvl w:ilvl="0">
      <w:start w:val="1"/>
      <w:numFmt w:val="bullet"/>
      <w:pStyle w:val="BulletN2"/>
      <w:lvlText w:val=""/>
      <w:lvlJc w:val="left"/>
      <w:pPr>
        <w:tabs>
          <w:tab w:val="num" w:pos="360"/>
        </w:tabs>
        <w:ind w:left="360" w:hanging="360"/>
      </w:pPr>
      <w:rPr>
        <w:rFonts w:ascii="Symbol" w:hAnsi="Symbol"/>
      </w:rPr>
    </w:lvl>
  </w:abstractNum>
  <w:abstractNum w:abstractNumId="2" w15:restartNumberingAfterBreak="0">
    <w:nsid w:val="00000003"/>
    <w:multiLevelType w:val="singleLevel"/>
    <w:tmpl w:val="00000003"/>
    <w:name w:val="WW8Num4"/>
    <w:lvl w:ilvl="0">
      <w:start w:val="1"/>
      <w:numFmt w:val="bullet"/>
      <w:pStyle w:val="Heading2LSS"/>
      <w:lvlText w:val=""/>
      <w:lvlJc w:val="left"/>
      <w:pPr>
        <w:tabs>
          <w:tab w:val="num" w:pos="357"/>
        </w:tabs>
        <w:ind w:left="357" w:hanging="357"/>
      </w:pPr>
      <w:rPr>
        <w:rFonts w:ascii="Symbol" w:hAnsi="Symbol"/>
      </w:rPr>
    </w:lvl>
  </w:abstractNum>
  <w:abstractNum w:abstractNumId="3" w15:restartNumberingAfterBreak="0">
    <w:nsid w:val="04BF3772"/>
    <w:multiLevelType w:val="hybridMultilevel"/>
    <w:tmpl w:val="A2426DB4"/>
    <w:lvl w:ilvl="0" w:tplc="080A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5AC5643"/>
    <w:multiLevelType w:val="multilevel"/>
    <w:tmpl w:val="04D0EF4C"/>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2127"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5BC31DD"/>
    <w:multiLevelType w:val="hybridMultilevel"/>
    <w:tmpl w:val="467435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126197E"/>
    <w:multiLevelType w:val="hybridMultilevel"/>
    <w:tmpl w:val="597EA2AA"/>
    <w:lvl w:ilvl="0" w:tplc="080A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44C5CFF"/>
    <w:multiLevelType w:val="hybridMultilevel"/>
    <w:tmpl w:val="F9F0E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7B40A3F"/>
    <w:multiLevelType w:val="multilevel"/>
    <w:tmpl w:val="17B40A3F"/>
    <w:lvl w:ilvl="0">
      <w:start w:val="1"/>
      <w:numFmt w:val="upperLetter"/>
      <w:lvlText w:val="%1)"/>
      <w:lvlJc w:val="left"/>
      <w:pPr>
        <w:ind w:left="1287"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184F408A"/>
    <w:multiLevelType w:val="hybridMultilevel"/>
    <w:tmpl w:val="5A18BD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BF831FC"/>
    <w:multiLevelType w:val="hybridMultilevel"/>
    <w:tmpl w:val="551A4DD0"/>
    <w:lvl w:ilvl="0" w:tplc="080A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C0F18F8"/>
    <w:multiLevelType w:val="hybridMultilevel"/>
    <w:tmpl w:val="33BC1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C330D6C"/>
    <w:multiLevelType w:val="hybridMultilevel"/>
    <w:tmpl w:val="3A564B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E706CBD"/>
    <w:multiLevelType w:val="hybridMultilevel"/>
    <w:tmpl w:val="5D18B91A"/>
    <w:lvl w:ilvl="0" w:tplc="080A0001">
      <w:start w:val="1"/>
      <w:numFmt w:val="bullet"/>
      <w:pStyle w:val="BulletN1"/>
      <w:lvlText w:val=""/>
      <w:lvlJc w:val="left"/>
      <w:pPr>
        <w:tabs>
          <w:tab w:val="num" w:pos="720"/>
        </w:tabs>
        <w:ind w:left="720" w:hanging="360"/>
      </w:pPr>
      <w:rPr>
        <w:rFonts w:ascii="Wingdings" w:hAnsi="Wingdings" w:hint="default"/>
      </w:rPr>
    </w:lvl>
    <w:lvl w:ilvl="1" w:tplc="080A0003">
      <w:start w:val="1"/>
      <w:numFmt w:val="bullet"/>
      <w:pStyle w:val="Textoindependiente21"/>
      <w:lvlText w:val="o"/>
      <w:lvlJc w:val="left"/>
      <w:pPr>
        <w:tabs>
          <w:tab w:val="num" w:pos="1440"/>
        </w:tabs>
        <w:ind w:left="1440" w:hanging="360"/>
      </w:pPr>
      <w:rPr>
        <w:rFonts w:ascii="Courier New" w:hAnsi="Courier New" w:hint="default"/>
      </w:rPr>
    </w:lvl>
    <w:lvl w:ilvl="2" w:tplc="080A0005">
      <w:start w:val="1"/>
      <w:numFmt w:val="bullet"/>
      <w:lvlText w:val=""/>
      <w:lvlJc w:val="left"/>
      <w:pPr>
        <w:tabs>
          <w:tab w:val="num" w:pos="2160"/>
        </w:tabs>
        <w:ind w:left="2160" w:hanging="360"/>
      </w:pPr>
      <w:rPr>
        <w:rFonts w:ascii="Wingdings" w:hAnsi="Wingdings" w:hint="default"/>
      </w:rPr>
    </w:lvl>
    <w:lvl w:ilvl="3" w:tplc="080A0001">
      <w:start w:val="1"/>
      <w:numFmt w:val="bullet"/>
      <w:lvlText w:val="-"/>
      <w:lvlJc w:val="left"/>
      <w:pPr>
        <w:tabs>
          <w:tab w:val="num" w:pos="2880"/>
        </w:tabs>
        <w:ind w:left="2880" w:hanging="360"/>
      </w:pPr>
      <w:rPr>
        <w:rFonts w:hAnsi="Arial" w:hint="default"/>
      </w:rPr>
    </w:lvl>
    <w:lvl w:ilvl="4" w:tplc="080A0003" w:tentative="1">
      <w:start w:val="1"/>
      <w:numFmt w:val="bullet"/>
      <w:lvlText w:val="o"/>
      <w:lvlJc w:val="left"/>
      <w:pPr>
        <w:tabs>
          <w:tab w:val="num" w:pos="3600"/>
        </w:tabs>
        <w:ind w:left="3600" w:hanging="360"/>
      </w:pPr>
      <w:rPr>
        <w:rFonts w:ascii="Courier New" w:hAnsi="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ED03A3"/>
    <w:multiLevelType w:val="hybridMultilevel"/>
    <w:tmpl w:val="575CB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6BC2AB2"/>
    <w:multiLevelType w:val="multilevel"/>
    <w:tmpl w:val="401CD1F4"/>
    <w:lvl w:ilvl="0">
      <w:start w:val="1"/>
      <w:numFmt w:val="upperLetter"/>
      <w:lvlText w:val="%1) "/>
      <w:lvlJc w:val="left"/>
      <w:pPr>
        <w:ind w:left="360" w:hanging="360"/>
      </w:pPr>
      <w:rPr>
        <w:b/>
        <w:i w:val="0"/>
        <w:sz w:val="22"/>
        <w:szCs w:val="22"/>
      </w:r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16" w15:restartNumberingAfterBreak="0">
    <w:nsid w:val="289A51F9"/>
    <w:multiLevelType w:val="hybridMultilevel"/>
    <w:tmpl w:val="1A80E248"/>
    <w:lvl w:ilvl="0" w:tplc="8F4032E4">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B964D85"/>
    <w:multiLevelType w:val="hybridMultilevel"/>
    <w:tmpl w:val="535C4FDE"/>
    <w:lvl w:ilvl="0" w:tplc="080A000B">
      <w:start w:val="1"/>
      <w:numFmt w:val="bullet"/>
      <w:lvlText w:val=""/>
      <w:lvlJc w:val="left"/>
      <w:pPr>
        <w:ind w:left="1087" w:hanging="360"/>
      </w:pPr>
      <w:rPr>
        <w:rFonts w:ascii="Wingdings" w:hAnsi="Wingdings" w:hint="default"/>
      </w:rPr>
    </w:lvl>
    <w:lvl w:ilvl="1" w:tplc="080A0003" w:tentative="1">
      <w:start w:val="1"/>
      <w:numFmt w:val="bullet"/>
      <w:lvlText w:val="o"/>
      <w:lvlJc w:val="left"/>
      <w:pPr>
        <w:ind w:left="1807" w:hanging="360"/>
      </w:pPr>
      <w:rPr>
        <w:rFonts w:ascii="Courier New" w:hAnsi="Courier New" w:cs="Courier New" w:hint="default"/>
      </w:rPr>
    </w:lvl>
    <w:lvl w:ilvl="2" w:tplc="080A0005" w:tentative="1">
      <w:start w:val="1"/>
      <w:numFmt w:val="bullet"/>
      <w:lvlText w:val=""/>
      <w:lvlJc w:val="left"/>
      <w:pPr>
        <w:ind w:left="2527" w:hanging="360"/>
      </w:pPr>
      <w:rPr>
        <w:rFonts w:ascii="Wingdings" w:hAnsi="Wingdings" w:hint="default"/>
      </w:rPr>
    </w:lvl>
    <w:lvl w:ilvl="3" w:tplc="080A0001" w:tentative="1">
      <w:start w:val="1"/>
      <w:numFmt w:val="bullet"/>
      <w:lvlText w:val=""/>
      <w:lvlJc w:val="left"/>
      <w:pPr>
        <w:ind w:left="3247" w:hanging="360"/>
      </w:pPr>
      <w:rPr>
        <w:rFonts w:ascii="Symbol" w:hAnsi="Symbol" w:hint="default"/>
      </w:rPr>
    </w:lvl>
    <w:lvl w:ilvl="4" w:tplc="080A0003" w:tentative="1">
      <w:start w:val="1"/>
      <w:numFmt w:val="bullet"/>
      <w:lvlText w:val="o"/>
      <w:lvlJc w:val="left"/>
      <w:pPr>
        <w:ind w:left="3967" w:hanging="360"/>
      </w:pPr>
      <w:rPr>
        <w:rFonts w:ascii="Courier New" w:hAnsi="Courier New" w:cs="Courier New" w:hint="default"/>
      </w:rPr>
    </w:lvl>
    <w:lvl w:ilvl="5" w:tplc="080A0005" w:tentative="1">
      <w:start w:val="1"/>
      <w:numFmt w:val="bullet"/>
      <w:lvlText w:val=""/>
      <w:lvlJc w:val="left"/>
      <w:pPr>
        <w:ind w:left="4687" w:hanging="360"/>
      </w:pPr>
      <w:rPr>
        <w:rFonts w:ascii="Wingdings" w:hAnsi="Wingdings" w:hint="default"/>
      </w:rPr>
    </w:lvl>
    <w:lvl w:ilvl="6" w:tplc="080A0001" w:tentative="1">
      <w:start w:val="1"/>
      <w:numFmt w:val="bullet"/>
      <w:lvlText w:val=""/>
      <w:lvlJc w:val="left"/>
      <w:pPr>
        <w:ind w:left="5407" w:hanging="360"/>
      </w:pPr>
      <w:rPr>
        <w:rFonts w:ascii="Symbol" w:hAnsi="Symbol" w:hint="default"/>
      </w:rPr>
    </w:lvl>
    <w:lvl w:ilvl="7" w:tplc="080A0003" w:tentative="1">
      <w:start w:val="1"/>
      <w:numFmt w:val="bullet"/>
      <w:lvlText w:val="o"/>
      <w:lvlJc w:val="left"/>
      <w:pPr>
        <w:ind w:left="6127" w:hanging="360"/>
      </w:pPr>
      <w:rPr>
        <w:rFonts w:ascii="Courier New" w:hAnsi="Courier New" w:cs="Courier New" w:hint="default"/>
      </w:rPr>
    </w:lvl>
    <w:lvl w:ilvl="8" w:tplc="080A0005" w:tentative="1">
      <w:start w:val="1"/>
      <w:numFmt w:val="bullet"/>
      <w:lvlText w:val=""/>
      <w:lvlJc w:val="left"/>
      <w:pPr>
        <w:ind w:left="6847" w:hanging="360"/>
      </w:pPr>
      <w:rPr>
        <w:rFonts w:ascii="Wingdings" w:hAnsi="Wingdings" w:hint="default"/>
      </w:rPr>
    </w:lvl>
  </w:abstractNum>
  <w:abstractNum w:abstractNumId="18" w15:restartNumberingAfterBreak="0">
    <w:nsid w:val="2CAD18F4"/>
    <w:multiLevelType w:val="hybridMultilevel"/>
    <w:tmpl w:val="DB06EE7E"/>
    <w:lvl w:ilvl="0" w:tplc="080A0001">
      <w:start w:val="1"/>
      <w:numFmt w:val="decimal"/>
      <w:pStyle w:val="TituloTabla"/>
      <w:lvlText w:val="Tabla %1."/>
      <w:lvlJc w:val="left"/>
      <w:pPr>
        <w:ind w:left="720" w:hanging="360"/>
      </w:pPr>
      <w:rPr>
        <w:rFonts w:ascii="Arial" w:hAnsi="Arial" w:hint="default"/>
        <w:b/>
        <w:i w:val="0"/>
        <w:caps w:val="0"/>
        <w:strike w:val="0"/>
        <w:dstrike w:val="0"/>
        <w:vanish w:val="0"/>
        <w:color w:val="000000"/>
        <w:sz w:val="16"/>
        <w:vertAlign w:val="baseline"/>
      </w:rPr>
    </w:lvl>
    <w:lvl w:ilvl="1" w:tplc="080A0003" w:tentative="1">
      <w:start w:val="1"/>
      <w:numFmt w:val="lowerLetter"/>
      <w:lvlText w:val="%2."/>
      <w:lvlJc w:val="left"/>
      <w:pPr>
        <w:ind w:left="1440" w:hanging="360"/>
      </w:pPr>
    </w:lvl>
    <w:lvl w:ilvl="2" w:tplc="080A0005" w:tentative="1">
      <w:start w:val="1"/>
      <w:numFmt w:val="lowerRoman"/>
      <w:lvlText w:val="%3."/>
      <w:lvlJc w:val="right"/>
      <w:pPr>
        <w:ind w:left="2160" w:hanging="180"/>
      </w:pPr>
    </w:lvl>
    <w:lvl w:ilvl="3" w:tplc="080A0001" w:tentative="1">
      <w:start w:val="1"/>
      <w:numFmt w:val="decimal"/>
      <w:lvlText w:val="%4."/>
      <w:lvlJc w:val="left"/>
      <w:pPr>
        <w:ind w:left="2880" w:hanging="360"/>
      </w:pPr>
    </w:lvl>
    <w:lvl w:ilvl="4" w:tplc="080A0003" w:tentative="1">
      <w:start w:val="1"/>
      <w:numFmt w:val="lowerLetter"/>
      <w:lvlText w:val="%5."/>
      <w:lvlJc w:val="left"/>
      <w:pPr>
        <w:ind w:left="3600" w:hanging="360"/>
      </w:pPr>
    </w:lvl>
    <w:lvl w:ilvl="5" w:tplc="080A0005" w:tentative="1">
      <w:start w:val="1"/>
      <w:numFmt w:val="lowerRoman"/>
      <w:lvlText w:val="%6."/>
      <w:lvlJc w:val="right"/>
      <w:pPr>
        <w:ind w:left="4320" w:hanging="180"/>
      </w:pPr>
    </w:lvl>
    <w:lvl w:ilvl="6" w:tplc="080A0001" w:tentative="1">
      <w:start w:val="1"/>
      <w:numFmt w:val="decimal"/>
      <w:lvlText w:val="%7."/>
      <w:lvlJc w:val="left"/>
      <w:pPr>
        <w:ind w:left="5040" w:hanging="360"/>
      </w:pPr>
    </w:lvl>
    <w:lvl w:ilvl="7" w:tplc="080A0003" w:tentative="1">
      <w:start w:val="1"/>
      <w:numFmt w:val="lowerLetter"/>
      <w:lvlText w:val="%8."/>
      <w:lvlJc w:val="left"/>
      <w:pPr>
        <w:ind w:left="5760" w:hanging="360"/>
      </w:pPr>
    </w:lvl>
    <w:lvl w:ilvl="8" w:tplc="080A0005" w:tentative="1">
      <w:start w:val="1"/>
      <w:numFmt w:val="lowerRoman"/>
      <w:lvlText w:val="%9."/>
      <w:lvlJc w:val="right"/>
      <w:pPr>
        <w:ind w:left="6480" w:hanging="180"/>
      </w:pPr>
    </w:lvl>
  </w:abstractNum>
  <w:abstractNum w:abstractNumId="19" w15:restartNumberingAfterBreak="0">
    <w:nsid w:val="3E364FDC"/>
    <w:multiLevelType w:val="hybridMultilevel"/>
    <w:tmpl w:val="FA0C5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49C6774"/>
    <w:multiLevelType w:val="hybridMultilevel"/>
    <w:tmpl w:val="3F4EF6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6C70F84"/>
    <w:multiLevelType w:val="hybridMultilevel"/>
    <w:tmpl w:val="F86267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6EC1033"/>
    <w:multiLevelType w:val="hybridMultilevel"/>
    <w:tmpl w:val="FD8C7A3C"/>
    <w:lvl w:ilvl="0" w:tplc="080A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70F49F8"/>
    <w:multiLevelType w:val="hybridMultilevel"/>
    <w:tmpl w:val="D556B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B456068"/>
    <w:multiLevelType w:val="hybridMultilevel"/>
    <w:tmpl w:val="AC8879EA"/>
    <w:lvl w:ilvl="0" w:tplc="080A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B8A44A8"/>
    <w:multiLevelType w:val="hybridMultilevel"/>
    <w:tmpl w:val="530EC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3ED04E6"/>
    <w:multiLevelType w:val="hybridMultilevel"/>
    <w:tmpl w:val="586223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6500DCC"/>
    <w:multiLevelType w:val="hybridMultilevel"/>
    <w:tmpl w:val="1400A1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73C637D"/>
    <w:multiLevelType w:val="hybridMultilevel"/>
    <w:tmpl w:val="6A2C9374"/>
    <w:lvl w:ilvl="0" w:tplc="080A0001">
      <w:start w:val="1"/>
      <w:numFmt w:val="decimal"/>
      <w:pStyle w:val="TituloTalbla"/>
      <w:lvlText w:val="Tabla %1."/>
      <w:lvlJc w:val="left"/>
      <w:pPr>
        <w:tabs>
          <w:tab w:val="num" w:pos="2426"/>
        </w:tabs>
        <w:ind w:left="2552" w:hanging="567"/>
      </w:pPr>
      <w:rPr>
        <w:rFonts w:ascii="Trebuchet MS" w:hAnsi="Trebuchet MS" w:hint="default"/>
        <w:b/>
        <w:i/>
        <w:sz w:val="18"/>
      </w:rPr>
    </w:lvl>
    <w:lvl w:ilvl="1" w:tplc="080A0003">
      <w:start w:val="1"/>
      <w:numFmt w:val="decimal"/>
      <w:lvlText w:val="%2)"/>
      <w:lvlJc w:val="left"/>
      <w:pPr>
        <w:tabs>
          <w:tab w:val="num" w:pos="2165"/>
        </w:tabs>
        <w:ind w:left="2165" w:hanging="360"/>
      </w:pPr>
      <w:rPr>
        <w:rFonts w:hint="default"/>
      </w:rPr>
    </w:lvl>
    <w:lvl w:ilvl="2" w:tplc="080A0005">
      <w:start w:val="1"/>
      <w:numFmt w:val="bullet"/>
      <w:lvlText w:val=""/>
      <w:lvlJc w:val="left"/>
      <w:pPr>
        <w:tabs>
          <w:tab w:val="num" w:pos="3065"/>
        </w:tabs>
        <w:ind w:left="3065" w:hanging="360"/>
      </w:pPr>
      <w:rPr>
        <w:rFonts w:ascii="Symbol" w:hAnsi="Symbol" w:hint="default"/>
        <w:b/>
        <w:i/>
        <w:sz w:val="18"/>
      </w:rPr>
    </w:lvl>
    <w:lvl w:ilvl="3" w:tplc="080A0001" w:tentative="1">
      <w:start w:val="1"/>
      <w:numFmt w:val="decimal"/>
      <w:lvlText w:val="%4."/>
      <w:lvlJc w:val="left"/>
      <w:pPr>
        <w:tabs>
          <w:tab w:val="num" w:pos="3605"/>
        </w:tabs>
        <w:ind w:left="3605" w:hanging="360"/>
      </w:pPr>
    </w:lvl>
    <w:lvl w:ilvl="4" w:tplc="080A0003" w:tentative="1">
      <w:start w:val="1"/>
      <w:numFmt w:val="lowerLetter"/>
      <w:lvlText w:val="%5."/>
      <w:lvlJc w:val="left"/>
      <w:pPr>
        <w:tabs>
          <w:tab w:val="num" w:pos="4325"/>
        </w:tabs>
        <w:ind w:left="4325" w:hanging="360"/>
      </w:pPr>
    </w:lvl>
    <w:lvl w:ilvl="5" w:tplc="080A0005" w:tentative="1">
      <w:start w:val="1"/>
      <w:numFmt w:val="lowerRoman"/>
      <w:lvlText w:val="%6."/>
      <w:lvlJc w:val="right"/>
      <w:pPr>
        <w:tabs>
          <w:tab w:val="num" w:pos="5045"/>
        </w:tabs>
        <w:ind w:left="5045" w:hanging="180"/>
      </w:pPr>
    </w:lvl>
    <w:lvl w:ilvl="6" w:tplc="080A0001" w:tentative="1">
      <w:start w:val="1"/>
      <w:numFmt w:val="decimal"/>
      <w:lvlText w:val="%7."/>
      <w:lvlJc w:val="left"/>
      <w:pPr>
        <w:tabs>
          <w:tab w:val="num" w:pos="5765"/>
        </w:tabs>
        <w:ind w:left="5765" w:hanging="360"/>
      </w:pPr>
    </w:lvl>
    <w:lvl w:ilvl="7" w:tplc="080A0003" w:tentative="1">
      <w:start w:val="1"/>
      <w:numFmt w:val="lowerLetter"/>
      <w:lvlText w:val="%8."/>
      <w:lvlJc w:val="left"/>
      <w:pPr>
        <w:tabs>
          <w:tab w:val="num" w:pos="6485"/>
        </w:tabs>
        <w:ind w:left="6485" w:hanging="360"/>
      </w:pPr>
    </w:lvl>
    <w:lvl w:ilvl="8" w:tplc="080A0005" w:tentative="1">
      <w:start w:val="1"/>
      <w:numFmt w:val="lowerRoman"/>
      <w:lvlText w:val="%9."/>
      <w:lvlJc w:val="right"/>
      <w:pPr>
        <w:tabs>
          <w:tab w:val="num" w:pos="7205"/>
        </w:tabs>
        <w:ind w:left="7205" w:hanging="180"/>
      </w:pPr>
    </w:lvl>
  </w:abstractNum>
  <w:abstractNum w:abstractNumId="29" w15:restartNumberingAfterBreak="0">
    <w:nsid w:val="58021B13"/>
    <w:multiLevelType w:val="hybridMultilevel"/>
    <w:tmpl w:val="13B8F31A"/>
    <w:lvl w:ilvl="0" w:tplc="080A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C3C4566"/>
    <w:multiLevelType w:val="hybridMultilevel"/>
    <w:tmpl w:val="511AC036"/>
    <w:lvl w:ilvl="0" w:tplc="080A000D">
      <w:start w:val="1"/>
      <w:numFmt w:val="bullet"/>
      <w:lvlText w:val=""/>
      <w:lvlJc w:val="left"/>
      <w:pPr>
        <w:ind w:left="1508" w:hanging="360"/>
      </w:pPr>
      <w:rPr>
        <w:rFonts w:ascii="Wingdings" w:hAnsi="Wingdings" w:hint="default"/>
      </w:rPr>
    </w:lvl>
    <w:lvl w:ilvl="1" w:tplc="080A0003" w:tentative="1">
      <w:start w:val="1"/>
      <w:numFmt w:val="bullet"/>
      <w:lvlText w:val="o"/>
      <w:lvlJc w:val="left"/>
      <w:pPr>
        <w:ind w:left="2228" w:hanging="360"/>
      </w:pPr>
      <w:rPr>
        <w:rFonts w:ascii="Courier New" w:hAnsi="Courier New" w:cs="Courier New" w:hint="default"/>
      </w:rPr>
    </w:lvl>
    <w:lvl w:ilvl="2" w:tplc="080A0005" w:tentative="1">
      <w:start w:val="1"/>
      <w:numFmt w:val="bullet"/>
      <w:lvlText w:val=""/>
      <w:lvlJc w:val="left"/>
      <w:pPr>
        <w:ind w:left="2948" w:hanging="360"/>
      </w:pPr>
      <w:rPr>
        <w:rFonts w:ascii="Wingdings" w:hAnsi="Wingdings" w:hint="default"/>
      </w:rPr>
    </w:lvl>
    <w:lvl w:ilvl="3" w:tplc="080A0001" w:tentative="1">
      <w:start w:val="1"/>
      <w:numFmt w:val="bullet"/>
      <w:lvlText w:val=""/>
      <w:lvlJc w:val="left"/>
      <w:pPr>
        <w:ind w:left="3668" w:hanging="360"/>
      </w:pPr>
      <w:rPr>
        <w:rFonts w:ascii="Symbol" w:hAnsi="Symbol" w:hint="default"/>
      </w:rPr>
    </w:lvl>
    <w:lvl w:ilvl="4" w:tplc="080A0003" w:tentative="1">
      <w:start w:val="1"/>
      <w:numFmt w:val="bullet"/>
      <w:lvlText w:val="o"/>
      <w:lvlJc w:val="left"/>
      <w:pPr>
        <w:ind w:left="4388" w:hanging="360"/>
      </w:pPr>
      <w:rPr>
        <w:rFonts w:ascii="Courier New" w:hAnsi="Courier New" w:cs="Courier New" w:hint="default"/>
      </w:rPr>
    </w:lvl>
    <w:lvl w:ilvl="5" w:tplc="080A0005" w:tentative="1">
      <w:start w:val="1"/>
      <w:numFmt w:val="bullet"/>
      <w:lvlText w:val=""/>
      <w:lvlJc w:val="left"/>
      <w:pPr>
        <w:ind w:left="5108" w:hanging="360"/>
      </w:pPr>
      <w:rPr>
        <w:rFonts w:ascii="Wingdings" w:hAnsi="Wingdings" w:hint="default"/>
      </w:rPr>
    </w:lvl>
    <w:lvl w:ilvl="6" w:tplc="080A0001" w:tentative="1">
      <w:start w:val="1"/>
      <w:numFmt w:val="bullet"/>
      <w:lvlText w:val=""/>
      <w:lvlJc w:val="left"/>
      <w:pPr>
        <w:ind w:left="5828" w:hanging="360"/>
      </w:pPr>
      <w:rPr>
        <w:rFonts w:ascii="Symbol" w:hAnsi="Symbol" w:hint="default"/>
      </w:rPr>
    </w:lvl>
    <w:lvl w:ilvl="7" w:tplc="080A0003" w:tentative="1">
      <w:start w:val="1"/>
      <w:numFmt w:val="bullet"/>
      <w:lvlText w:val="o"/>
      <w:lvlJc w:val="left"/>
      <w:pPr>
        <w:ind w:left="6548" w:hanging="360"/>
      </w:pPr>
      <w:rPr>
        <w:rFonts w:ascii="Courier New" w:hAnsi="Courier New" w:cs="Courier New" w:hint="default"/>
      </w:rPr>
    </w:lvl>
    <w:lvl w:ilvl="8" w:tplc="080A0005" w:tentative="1">
      <w:start w:val="1"/>
      <w:numFmt w:val="bullet"/>
      <w:lvlText w:val=""/>
      <w:lvlJc w:val="left"/>
      <w:pPr>
        <w:ind w:left="7268" w:hanging="360"/>
      </w:pPr>
      <w:rPr>
        <w:rFonts w:ascii="Wingdings" w:hAnsi="Wingdings" w:hint="default"/>
      </w:rPr>
    </w:lvl>
  </w:abstractNum>
  <w:abstractNum w:abstractNumId="31" w15:restartNumberingAfterBreak="0">
    <w:nsid w:val="5F0D402E"/>
    <w:multiLevelType w:val="hybridMultilevel"/>
    <w:tmpl w:val="772EAECC"/>
    <w:lvl w:ilvl="0" w:tplc="080A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3394F5B"/>
    <w:multiLevelType w:val="hybridMultilevel"/>
    <w:tmpl w:val="E62A7FB6"/>
    <w:lvl w:ilvl="0" w:tplc="080A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46D0846"/>
    <w:multiLevelType w:val="multilevel"/>
    <w:tmpl w:val="4000C3DE"/>
    <w:lvl w:ilvl="0">
      <w:start w:val="1"/>
      <w:numFmt w:val="upperLetter"/>
      <w:lvlText w:val="%1)"/>
      <w:lvlJc w:val="left"/>
      <w:pPr>
        <w:ind w:left="1287"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65333049"/>
    <w:multiLevelType w:val="multilevel"/>
    <w:tmpl w:val="65333049"/>
    <w:lvl w:ilvl="0">
      <w:start w:val="1"/>
      <w:numFmt w:val="upperLetter"/>
      <w:lvlText w:val="%1)"/>
      <w:lvlJc w:val="left"/>
      <w:pPr>
        <w:ind w:left="2007" w:hanging="360"/>
      </w:pPr>
      <w:rPr>
        <w:b/>
      </w:r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5" w15:restartNumberingAfterBreak="0">
    <w:nsid w:val="67AF61AA"/>
    <w:multiLevelType w:val="hybridMultilevel"/>
    <w:tmpl w:val="0D3630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7C00424"/>
    <w:multiLevelType w:val="hybridMultilevel"/>
    <w:tmpl w:val="24461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961012F"/>
    <w:multiLevelType w:val="hybridMultilevel"/>
    <w:tmpl w:val="B0927B5E"/>
    <w:lvl w:ilvl="0" w:tplc="080A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A411E3C"/>
    <w:multiLevelType w:val="multilevel"/>
    <w:tmpl w:val="0F742404"/>
    <w:styleLink w:val="Lista1"/>
    <w:lvl w:ilvl="0">
      <w:start w:val="1"/>
      <w:numFmt w:val="bullet"/>
      <w:pStyle w:val="Titular"/>
      <w:lvlText w:val=""/>
      <w:lvlJc w:val="left"/>
      <w:pPr>
        <w:tabs>
          <w:tab w:val="num" w:pos="1080"/>
        </w:tabs>
        <w:ind w:left="1080" w:hanging="360"/>
      </w:pPr>
      <w:rPr>
        <w:rFonts w:ascii="Symbol" w:hAnsi="Symbol"/>
      </w:rPr>
    </w:lvl>
    <w:lvl w:ilvl="1">
      <w:start w:val="1"/>
      <w:numFmt w:val="bullet"/>
      <w:pStyle w:val="bizHeadingBAS2"/>
      <w:lvlText w:val="o"/>
      <w:lvlJc w:val="left"/>
      <w:pPr>
        <w:tabs>
          <w:tab w:val="num" w:pos="1800"/>
        </w:tabs>
        <w:ind w:left="1800" w:hanging="360"/>
      </w:pPr>
      <w:rPr>
        <w:rFonts w:ascii="Courier New" w:hAnsi="Courier New" w:cs="Courier New" w:hint="default"/>
      </w:rPr>
    </w:lvl>
    <w:lvl w:ilvl="2">
      <w:start w:val="1"/>
      <w:numFmt w:val="bullet"/>
      <w:pStyle w:val="bizHeadingBAS3"/>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AA217BE"/>
    <w:multiLevelType w:val="hybridMultilevel"/>
    <w:tmpl w:val="30E2CC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B6E2193"/>
    <w:multiLevelType w:val="multilevel"/>
    <w:tmpl w:val="6B6E2193"/>
    <w:lvl w:ilvl="0">
      <w:start w:val="1"/>
      <w:numFmt w:val="upperLetter"/>
      <w:lvlText w:val="%1)"/>
      <w:lvlJc w:val="left"/>
      <w:pPr>
        <w:ind w:left="2007" w:hanging="360"/>
      </w:pPr>
      <w:rPr>
        <w:b/>
      </w:r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41" w15:restartNumberingAfterBreak="0">
    <w:nsid w:val="6DBD432C"/>
    <w:multiLevelType w:val="hybridMultilevel"/>
    <w:tmpl w:val="AC606386"/>
    <w:lvl w:ilvl="0" w:tplc="080A0001">
      <w:start w:val="1"/>
      <w:numFmt w:val="decimal"/>
      <w:lvlText w:val="%1."/>
      <w:lvlJc w:val="left"/>
      <w:pPr>
        <w:tabs>
          <w:tab w:val="num" w:pos="360"/>
        </w:tabs>
        <w:ind w:left="360" w:hanging="360"/>
      </w:pPr>
    </w:lvl>
    <w:lvl w:ilvl="1" w:tplc="080A000D">
      <w:start w:val="1"/>
      <w:numFmt w:val="upperLetter"/>
      <w:lvlText w:val="%2)"/>
      <w:lvlJc w:val="left"/>
      <w:pPr>
        <w:tabs>
          <w:tab w:val="num" w:pos="1440"/>
        </w:tabs>
        <w:ind w:left="1440" w:hanging="360"/>
      </w:pPr>
      <w:rPr>
        <w:rFonts w:hint="default"/>
      </w:rPr>
    </w:lvl>
    <w:lvl w:ilvl="2" w:tplc="080A0001">
      <w:start w:val="1"/>
      <w:numFmt w:val="decimal"/>
      <w:pStyle w:val="Listaconnmeros2"/>
      <w:lvlText w:val="%3."/>
      <w:lvlJc w:val="left"/>
      <w:pPr>
        <w:tabs>
          <w:tab w:val="num" w:pos="720"/>
        </w:tabs>
        <w:ind w:left="720" w:hanging="360"/>
      </w:pPr>
    </w:lvl>
    <w:lvl w:ilvl="3" w:tplc="080A0001" w:tentative="1">
      <w:start w:val="1"/>
      <w:numFmt w:val="decimal"/>
      <w:lvlText w:val="%4."/>
      <w:lvlJc w:val="left"/>
      <w:pPr>
        <w:tabs>
          <w:tab w:val="num" w:pos="2880"/>
        </w:tabs>
        <w:ind w:left="2880" w:hanging="360"/>
      </w:pPr>
    </w:lvl>
    <w:lvl w:ilvl="4" w:tplc="080A0003" w:tentative="1">
      <w:start w:val="1"/>
      <w:numFmt w:val="lowerLetter"/>
      <w:lvlText w:val="%5."/>
      <w:lvlJc w:val="left"/>
      <w:pPr>
        <w:tabs>
          <w:tab w:val="num" w:pos="3600"/>
        </w:tabs>
        <w:ind w:left="3600" w:hanging="360"/>
      </w:pPr>
    </w:lvl>
    <w:lvl w:ilvl="5" w:tplc="080A0005" w:tentative="1">
      <w:start w:val="1"/>
      <w:numFmt w:val="lowerRoman"/>
      <w:lvlText w:val="%6."/>
      <w:lvlJc w:val="right"/>
      <w:pPr>
        <w:tabs>
          <w:tab w:val="num" w:pos="4320"/>
        </w:tabs>
        <w:ind w:left="4320" w:hanging="180"/>
      </w:pPr>
    </w:lvl>
    <w:lvl w:ilvl="6" w:tplc="080A0001" w:tentative="1">
      <w:start w:val="1"/>
      <w:numFmt w:val="decimal"/>
      <w:lvlText w:val="%7."/>
      <w:lvlJc w:val="left"/>
      <w:pPr>
        <w:tabs>
          <w:tab w:val="num" w:pos="5040"/>
        </w:tabs>
        <w:ind w:left="5040" w:hanging="360"/>
      </w:pPr>
    </w:lvl>
    <w:lvl w:ilvl="7" w:tplc="080A0003" w:tentative="1">
      <w:start w:val="1"/>
      <w:numFmt w:val="lowerLetter"/>
      <w:lvlText w:val="%8."/>
      <w:lvlJc w:val="left"/>
      <w:pPr>
        <w:tabs>
          <w:tab w:val="num" w:pos="5760"/>
        </w:tabs>
        <w:ind w:left="5760" w:hanging="360"/>
      </w:pPr>
    </w:lvl>
    <w:lvl w:ilvl="8" w:tplc="080A0005" w:tentative="1">
      <w:start w:val="1"/>
      <w:numFmt w:val="lowerRoman"/>
      <w:lvlText w:val="%9."/>
      <w:lvlJc w:val="right"/>
      <w:pPr>
        <w:tabs>
          <w:tab w:val="num" w:pos="6480"/>
        </w:tabs>
        <w:ind w:left="6480" w:hanging="180"/>
      </w:pPr>
    </w:lvl>
  </w:abstractNum>
  <w:abstractNum w:abstractNumId="42" w15:restartNumberingAfterBreak="0">
    <w:nsid w:val="6EC1314F"/>
    <w:multiLevelType w:val="hybridMultilevel"/>
    <w:tmpl w:val="0F64E4CC"/>
    <w:lvl w:ilvl="0" w:tplc="080A0001">
      <w:start w:val="1"/>
      <w:numFmt w:val="bullet"/>
      <w:pStyle w:val="Listaconvietas"/>
      <w:lvlText w:val=""/>
      <w:lvlJc w:val="left"/>
      <w:pPr>
        <w:tabs>
          <w:tab w:val="num" w:pos="144"/>
        </w:tabs>
        <w:ind w:left="288" w:hanging="288"/>
      </w:pPr>
      <w:rPr>
        <w:rFonts w:ascii="Symbol" w:hAnsi="Symbol" w:hint="default"/>
        <w:sz w:val="16"/>
        <w:szCs w:val="16"/>
      </w:rPr>
    </w:lvl>
    <w:lvl w:ilvl="1" w:tplc="080A0003" w:tentative="1">
      <w:start w:val="1"/>
      <w:numFmt w:val="bullet"/>
      <w:lvlText w:val="o"/>
      <w:lvlJc w:val="left"/>
      <w:pPr>
        <w:tabs>
          <w:tab w:val="num" w:pos="2160"/>
        </w:tabs>
        <w:ind w:left="2160" w:hanging="360"/>
      </w:pPr>
      <w:rPr>
        <w:rFonts w:ascii="Courier New" w:hAnsi="Courier New" w:cs="Courier New" w:hint="default"/>
      </w:rPr>
    </w:lvl>
    <w:lvl w:ilvl="2" w:tplc="080A0005" w:tentative="1">
      <w:start w:val="1"/>
      <w:numFmt w:val="bullet"/>
      <w:lvlText w:val=""/>
      <w:lvlJc w:val="left"/>
      <w:pPr>
        <w:tabs>
          <w:tab w:val="num" w:pos="2880"/>
        </w:tabs>
        <w:ind w:left="2880" w:hanging="360"/>
      </w:pPr>
      <w:rPr>
        <w:rFonts w:ascii="Wingdings" w:hAnsi="Wingdings" w:hint="default"/>
      </w:rPr>
    </w:lvl>
    <w:lvl w:ilvl="3" w:tplc="080A0001" w:tentative="1">
      <w:start w:val="1"/>
      <w:numFmt w:val="bullet"/>
      <w:lvlText w:val=""/>
      <w:lvlJc w:val="left"/>
      <w:pPr>
        <w:tabs>
          <w:tab w:val="num" w:pos="3600"/>
        </w:tabs>
        <w:ind w:left="3600" w:hanging="360"/>
      </w:pPr>
      <w:rPr>
        <w:rFonts w:ascii="Symbol" w:hAnsi="Symbol" w:hint="default"/>
      </w:rPr>
    </w:lvl>
    <w:lvl w:ilvl="4" w:tplc="080A0003" w:tentative="1">
      <w:start w:val="1"/>
      <w:numFmt w:val="bullet"/>
      <w:lvlText w:val="o"/>
      <w:lvlJc w:val="left"/>
      <w:pPr>
        <w:tabs>
          <w:tab w:val="num" w:pos="4320"/>
        </w:tabs>
        <w:ind w:left="4320" w:hanging="360"/>
      </w:pPr>
      <w:rPr>
        <w:rFonts w:ascii="Courier New" w:hAnsi="Courier New" w:cs="Courier New" w:hint="default"/>
      </w:rPr>
    </w:lvl>
    <w:lvl w:ilvl="5" w:tplc="080A0005" w:tentative="1">
      <w:start w:val="1"/>
      <w:numFmt w:val="bullet"/>
      <w:lvlText w:val=""/>
      <w:lvlJc w:val="left"/>
      <w:pPr>
        <w:tabs>
          <w:tab w:val="num" w:pos="5040"/>
        </w:tabs>
        <w:ind w:left="5040" w:hanging="360"/>
      </w:pPr>
      <w:rPr>
        <w:rFonts w:ascii="Wingdings" w:hAnsi="Wingdings" w:hint="default"/>
      </w:rPr>
    </w:lvl>
    <w:lvl w:ilvl="6" w:tplc="080A0001" w:tentative="1">
      <w:start w:val="1"/>
      <w:numFmt w:val="bullet"/>
      <w:lvlText w:val=""/>
      <w:lvlJc w:val="left"/>
      <w:pPr>
        <w:tabs>
          <w:tab w:val="num" w:pos="5760"/>
        </w:tabs>
        <w:ind w:left="5760" w:hanging="360"/>
      </w:pPr>
      <w:rPr>
        <w:rFonts w:ascii="Symbol" w:hAnsi="Symbol" w:hint="default"/>
      </w:rPr>
    </w:lvl>
    <w:lvl w:ilvl="7" w:tplc="080A0003" w:tentative="1">
      <w:start w:val="1"/>
      <w:numFmt w:val="bullet"/>
      <w:lvlText w:val="o"/>
      <w:lvlJc w:val="left"/>
      <w:pPr>
        <w:tabs>
          <w:tab w:val="num" w:pos="6480"/>
        </w:tabs>
        <w:ind w:left="6480" w:hanging="360"/>
      </w:pPr>
      <w:rPr>
        <w:rFonts w:ascii="Courier New" w:hAnsi="Courier New" w:cs="Courier New" w:hint="default"/>
      </w:rPr>
    </w:lvl>
    <w:lvl w:ilvl="8" w:tplc="080A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773F7E32"/>
    <w:multiLevelType w:val="multilevel"/>
    <w:tmpl w:val="080A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F472691"/>
    <w:multiLevelType w:val="hybridMultilevel"/>
    <w:tmpl w:val="64905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0782846">
    <w:abstractNumId w:val="34"/>
  </w:num>
  <w:num w:numId="2" w16cid:durableId="1797792891">
    <w:abstractNumId w:val="40"/>
  </w:num>
  <w:num w:numId="3" w16cid:durableId="878052882">
    <w:abstractNumId w:val="8"/>
  </w:num>
  <w:num w:numId="4" w16cid:durableId="1707098740">
    <w:abstractNumId w:val="33"/>
  </w:num>
  <w:num w:numId="5" w16cid:durableId="1743327440">
    <w:abstractNumId w:val="15"/>
  </w:num>
  <w:num w:numId="6" w16cid:durableId="339429131">
    <w:abstractNumId w:val="36"/>
  </w:num>
  <w:num w:numId="7" w16cid:durableId="449008681">
    <w:abstractNumId w:val="21"/>
  </w:num>
  <w:num w:numId="8" w16cid:durableId="1050422944">
    <w:abstractNumId w:val="35"/>
  </w:num>
  <w:num w:numId="9" w16cid:durableId="801264570">
    <w:abstractNumId w:val="9"/>
  </w:num>
  <w:num w:numId="10" w16cid:durableId="963148830">
    <w:abstractNumId w:val="14"/>
  </w:num>
  <w:num w:numId="11" w16cid:durableId="2063628058">
    <w:abstractNumId w:val="27"/>
  </w:num>
  <w:num w:numId="12" w16cid:durableId="1734429129">
    <w:abstractNumId w:val="44"/>
  </w:num>
  <w:num w:numId="13" w16cid:durableId="2041005748">
    <w:abstractNumId w:val="23"/>
  </w:num>
  <w:num w:numId="14" w16cid:durableId="1357267469">
    <w:abstractNumId w:val="12"/>
  </w:num>
  <w:num w:numId="15" w16cid:durableId="104034403">
    <w:abstractNumId w:val="17"/>
  </w:num>
  <w:num w:numId="16" w16cid:durableId="310719857">
    <w:abstractNumId w:val="30"/>
  </w:num>
  <w:num w:numId="17" w16cid:durableId="1234200662">
    <w:abstractNumId w:val="7"/>
  </w:num>
  <w:num w:numId="18" w16cid:durableId="2125806963">
    <w:abstractNumId w:val="5"/>
  </w:num>
  <w:num w:numId="19" w16cid:durableId="1994135744">
    <w:abstractNumId w:val="26"/>
  </w:num>
  <w:num w:numId="20" w16cid:durableId="1009480623">
    <w:abstractNumId w:val="25"/>
  </w:num>
  <w:num w:numId="21" w16cid:durableId="702436228">
    <w:abstractNumId w:val="11"/>
  </w:num>
  <w:num w:numId="22" w16cid:durableId="1647859083">
    <w:abstractNumId w:val="20"/>
  </w:num>
  <w:num w:numId="23" w16cid:durableId="1362705584">
    <w:abstractNumId w:val="16"/>
  </w:num>
  <w:num w:numId="24" w16cid:durableId="320162915">
    <w:abstractNumId w:val="4"/>
  </w:num>
  <w:num w:numId="25" w16cid:durableId="1183476802">
    <w:abstractNumId w:val="18"/>
  </w:num>
  <w:num w:numId="26" w16cid:durableId="1765147577">
    <w:abstractNumId w:val="41"/>
  </w:num>
  <w:num w:numId="27" w16cid:durableId="1778406169">
    <w:abstractNumId w:val="28"/>
  </w:num>
  <w:num w:numId="28" w16cid:durableId="362832539">
    <w:abstractNumId w:val="43"/>
  </w:num>
  <w:num w:numId="29" w16cid:durableId="1820732357">
    <w:abstractNumId w:val="13"/>
  </w:num>
  <w:num w:numId="30" w16cid:durableId="2009476014">
    <w:abstractNumId w:val="0"/>
  </w:num>
  <w:num w:numId="31" w16cid:durableId="578056368">
    <w:abstractNumId w:val="1"/>
  </w:num>
  <w:num w:numId="32" w16cid:durableId="1111584016">
    <w:abstractNumId w:val="2"/>
  </w:num>
  <w:num w:numId="33" w16cid:durableId="865945068">
    <w:abstractNumId w:val="42"/>
  </w:num>
  <w:num w:numId="34" w16cid:durableId="1513954793">
    <w:abstractNumId w:val="38"/>
  </w:num>
  <w:num w:numId="35" w16cid:durableId="1866357300">
    <w:abstractNumId w:val="19"/>
  </w:num>
  <w:num w:numId="36" w16cid:durableId="1513646836">
    <w:abstractNumId w:val="37"/>
  </w:num>
  <w:num w:numId="37" w16cid:durableId="525023741">
    <w:abstractNumId w:val="29"/>
  </w:num>
  <w:num w:numId="38" w16cid:durableId="1241283159">
    <w:abstractNumId w:val="22"/>
  </w:num>
  <w:num w:numId="39" w16cid:durableId="1473639">
    <w:abstractNumId w:val="10"/>
  </w:num>
  <w:num w:numId="40" w16cid:durableId="1005978893">
    <w:abstractNumId w:val="3"/>
  </w:num>
  <w:num w:numId="41" w16cid:durableId="2099515952">
    <w:abstractNumId w:val="6"/>
  </w:num>
  <w:num w:numId="42" w16cid:durableId="1964461169">
    <w:abstractNumId w:val="32"/>
  </w:num>
  <w:num w:numId="43" w16cid:durableId="816608266">
    <w:abstractNumId w:val="31"/>
  </w:num>
  <w:num w:numId="44" w16cid:durableId="2116051012">
    <w:abstractNumId w:val="24"/>
  </w:num>
  <w:num w:numId="45" w16cid:durableId="200173486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BE9"/>
    <w:rsid w:val="00005D3B"/>
    <w:rsid w:val="00020D28"/>
    <w:rsid w:val="00055FBE"/>
    <w:rsid w:val="00090D1B"/>
    <w:rsid w:val="000B5120"/>
    <w:rsid w:val="0011553B"/>
    <w:rsid w:val="00161385"/>
    <w:rsid w:val="001652B2"/>
    <w:rsid w:val="00184CB0"/>
    <w:rsid w:val="00201C10"/>
    <w:rsid w:val="002270AD"/>
    <w:rsid w:val="00250F19"/>
    <w:rsid w:val="002676AF"/>
    <w:rsid w:val="00267912"/>
    <w:rsid w:val="002911C9"/>
    <w:rsid w:val="002F0692"/>
    <w:rsid w:val="00324EF7"/>
    <w:rsid w:val="0035435B"/>
    <w:rsid w:val="00357BE9"/>
    <w:rsid w:val="003609BA"/>
    <w:rsid w:val="00367DD1"/>
    <w:rsid w:val="0037335D"/>
    <w:rsid w:val="0038712D"/>
    <w:rsid w:val="00393E9C"/>
    <w:rsid w:val="003A772C"/>
    <w:rsid w:val="00477A2C"/>
    <w:rsid w:val="005050B1"/>
    <w:rsid w:val="00537996"/>
    <w:rsid w:val="005E1DC0"/>
    <w:rsid w:val="00613270"/>
    <w:rsid w:val="006218A8"/>
    <w:rsid w:val="006E5686"/>
    <w:rsid w:val="00765B27"/>
    <w:rsid w:val="007738FB"/>
    <w:rsid w:val="007F23D5"/>
    <w:rsid w:val="007F4443"/>
    <w:rsid w:val="0080346A"/>
    <w:rsid w:val="00841498"/>
    <w:rsid w:val="0088043F"/>
    <w:rsid w:val="008B09A0"/>
    <w:rsid w:val="00966103"/>
    <w:rsid w:val="0098585D"/>
    <w:rsid w:val="00994E40"/>
    <w:rsid w:val="009F19B3"/>
    <w:rsid w:val="00A2775F"/>
    <w:rsid w:val="00A516C4"/>
    <w:rsid w:val="00AA0B4B"/>
    <w:rsid w:val="00B06227"/>
    <w:rsid w:val="00B5020C"/>
    <w:rsid w:val="00B955EC"/>
    <w:rsid w:val="00BC5208"/>
    <w:rsid w:val="00BE7AD4"/>
    <w:rsid w:val="00CB5719"/>
    <w:rsid w:val="00CC2798"/>
    <w:rsid w:val="00CD2007"/>
    <w:rsid w:val="00D003B7"/>
    <w:rsid w:val="00D5597D"/>
    <w:rsid w:val="00DF2A42"/>
    <w:rsid w:val="00E00BA1"/>
    <w:rsid w:val="00EB351B"/>
    <w:rsid w:val="00EB509B"/>
    <w:rsid w:val="00F25EF7"/>
    <w:rsid w:val="00F86CE8"/>
    <w:rsid w:val="00FB2A1A"/>
    <w:rsid w:val="00FC09BB"/>
    <w:rsid w:val="00FD5B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E3ECF"/>
  <w15:chartTrackingRefBased/>
  <w15:docId w15:val="{D96E375B-3D01-4BB5-83E8-0B05E2C35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BE9"/>
    <w:pPr>
      <w:widowControl w:val="0"/>
      <w:autoSpaceDE w:val="0"/>
      <w:autoSpaceDN w:val="0"/>
      <w:spacing w:after="0" w:line="240" w:lineRule="auto"/>
    </w:pPr>
    <w:rPr>
      <w:rFonts w:ascii="Times New Roman" w:eastAsia="Times New Roman" w:hAnsi="Times New Roman" w:cs="Times New Roman"/>
      <w:kern w:val="0"/>
      <w:lang w:eastAsia="es-MX"/>
      <w14:ligatures w14:val="none"/>
    </w:rPr>
  </w:style>
  <w:style w:type="paragraph" w:styleId="Ttulo1">
    <w:name w:val="heading 1"/>
    <w:aliases w:val="e,a,ModelerHeading1"/>
    <w:basedOn w:val="Normal"/>
    <w:next w:val="Normal"/>
    <w:link w:val="Ttulo1Car"/>
    <w:qFormat/>
    <w:rsid w:val="00357B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357B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aliases w:val="3,Gliederung3,Gliederung31,Gliederung32,Gliederung33,Gliederung34,Gliederung35,Gliederung36,Gliederung38,H3,hoofdstuk 1.1.1,Título 3 Car Car,Car Car Car1, Car Car1, Car Car Car1"/>
    <w:basedOn w:val="Normal"/>
    <w:next w:val="Normal"/>
    <w:link w:val="Ttulo3Car"/>
    <w:unhideWhenUsed/>
    <w:qFormat/>
    <w:rsid w:val="00357BE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aliases w:val="h4,H4,titulo graficas,**Level 3 Paragraph Header,Map Title,Title 1,(Alt+4),H41,(Alt+4)1,H42,(Alt+4)2,H43,(Alt+4)3,H44,(Alt+4)4,H45,(Alt+4)5,H411,(Alt+4)11,H421,(Alt+4)21,H431,(Alt+4)31,H46,(Alt+4)6,H412,(Alt+4)12,H422,(Alt+4)22,H432,(Alt+4)32"/>
    <w:basedOn w:val="Normal"/>
    <w:next w:val="Normal"/>
    <w:link w:val="Ttulo4Car"/>
    <w:uiPriority w:val="9"/>
    <w:unhideWhenUsed/>
    <w:qFormat/>
    <w:rsid w:val="00357BE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unhideWhenUsed/>
    <w:qFormat/>
    <w:rsid w:val="00357BE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unhideWhenUsed/>
    <w:qFormat/>
    <w:rsid w:val="00357BE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357BE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nhideWhenUsed/>
    <w:qFormat/>
    <w:rsid w:val="00357BE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nhideWhenUsed/>
    <w:qFormat/>
    <w:rsid w:val="00357BE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e Car,a Car,ModelerHeading1 Car"/>
    <w:basedOn w:val="Fuentedeprrafopredeter"/>
    <w:link w:val="Ttulo1"/>
    <w:rsid w:val="00357BE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rsid w:val="00357BE9"/>
    <w:rPr>
      <w:rFonts w:asciiTheme="majorHAnsi" w:eastAsiaTheme="majorEastAsia" w:hAnsiTheme="majorHAnsi" w:cstheme="majorBidi"/>
      <w:color w:val="2F5496" w:themeColor="accent1" w:themeShade="BF"/>
      <w:sz w:val="32"/>
      <w:szCs w:val="32"/>
    </w:rPr>
  </w:style>
  <w:style w:type="character" w:customStyle="1" w:styleId="Ttulo3Car">
    <w:name w:val="Título 3 Car"/>
    <w:aliases w:val="3 Car,Gliederung3 Car,Gliederung31 Car,Gliederung32 Car,Gliederung33 Car,Gliederung34 Car,Gliederung35 Car,Gliederung36 Car,Gliederung38 Car,H3 Car,hoofdstuk 1.1.1 Car,Título 3 Car Car Car,Car Car Car1 Car, Car Car1 Car, Car Car Car1 Car"/>
    <w:basedOn w:val="Fuentedeprrafopredeter"/>
    <w:link w:val="Ttulo3"/>
    <w:rsid w:val="00357BE9"/>
    <w:rPr>
      <w:rFonts w:eastAsiaTheme="majorEastAsia" w:cstheme="majorBidi"/>
      <w:color w:val="2F5496" w:themeColor="accent1" w:themeShade="BF"/>
      <w:sz w:val="28"/>
      <w:szCs w:val="28"/>
    </w:rPr>
  </w:style>
  <w:style w:type="character" w:customStyle="1" w:styleId="Ttulo4Car">
    <w:name w:val="Título 4 Car"/>
    <w:aliases w:val="h4 Car,H4 Car,titulo graficas Car,**Level 3 Paragraph Header Car,Map Title Car,Title 1 Car,(Alt+4) Car,H41 Car,(Alt+4)1 Car,H42 Car,(Alt+4)2 Car,H43 Car,(Alt+4)3 Car,H44 Car,(Alt+4)4 Car,H45 Car,(Alt+4)5 Car,H411 Car,(Alt+4)11 Car,H421 Car"/>
    <w:basedOn w:val="Fuentedeprrafopredeter"/>
    <w:link w:val="Ttulo4"/>
    <w:uiPriority w:val="9"/>
    <w:rsid w:val="00357BE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rsid w:val="00357BE9"/>
    <w:rPr>
      <w:rFonts w:eastAsiaTheme="majorEastAsia" w:cstheme="majorBidi"/>
      <w:color w:val="2F5496" w:themeColor="accent1" w:themeShade="BF"/>
    </w:rPr>
  </w:style>
  <w:style w:type="character" w:customStyle="1" w:styleId="Ttulo6Car">
    <w:name w:val="Título 6 Car"/>
    <w:basedOn w:val="Fuentedeprrafopredeter"/>
    <w:link w:val="Ttulo6"/>
    <w:uiPriority w:val="9"/>
    <w:rsid w:val="00357BE9"/>
    <w:rPr>
      <w:rFonts w:eastAsiaTheme="majorEastAsia" w:cstheme="majorBidi"/>
      <w:i/>
      <w:iCs/>
      <w:color w:val="595959" w:themeColor="text1" w:themeTint="A6"/>
    </w:rPr>
  </w:style>
  <w:style w:type="character" w:customStyle="1" w:styleId="Ttulo7Car">
    <w:name w:val="Título 7 Car"/>
    <w:basedOn w:val="Fuentedeprrafopredeter"/>
    <w:link w:val="Ttulo7"/>
    <w:rsid w:val="00357BE9"/>
    <w:rPr>
      <w:rFonts w:eastAsiaTheme="majorEastAsia" w:cstheme="majorBidi"/>
      <w:color w:val="595959" w:themeColor="text1" w:themeTint="A6"/>
    </w:rPr>
  </w:style>
  <w:style w:type="character" w:customStyle="1" w:styleId="Ttulo8Car">
    <w:name w:val="Título 8 Car"/>
    <w:basedOn w:val="Fuentedeprrafopredeter"/>
    <w:link w:val="Ttulo8"/>
    <w:rsid w:val="00357BE9"/>
    <w:rPr>
      <w:rFonts w:eastAsiaTheme="majorEastAsia" w:cstheme="majorBidi"/>
      <w:i/>
      <w:iCs/>
      <w:color w:val="272727" w:themeColor="text1" w:themeTint="D8"/>
    </w:rPr>
  </w:style>
  <w:style w:type="character" w:customStyle="1" w:styleId="Ttulo9Car">
    <w:name w:val="Título 9 Car"/>
    <w:basedOn w:val="Fuentedeprrafopredeter"/>
    <w:link w:val="Ttulo9"/>
    <w:rsid w:val="00357BE9"/>
    <w:rPr>
      <w:rFonts w:eastAsiaTheme="majorEastAsia" w:cstheme="majorBidi"/>
      <w:color w:val="272727" w:themeColor="text1" w:themeTint="D8"/>
    </w:rPr>
  </w:style>
  <w:style w:type="paragraph" w:styleId="Ttulo">
    <w:name w:val="Title"/>
    <w:basedOn w:val="Normal"/>
    <w:next w:val="Normal"/>
    <w:link w:val="TtuloCar"/>
    <w:qFormat/>
    <w:rsid w:val="00357BE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357BE9"/>
    <w:rPr>
      <w:rFonts w:asciiTheme="majorHAnsi" w:eastAsiaTheme="majorEastAsia" w:hAnsiTheme="majorHAnsi" w:cstheme="majorBidi"/>
      <w:spacing w:val="-10"/>
      <w:kern w:val="28"/>
      <w:sz w:val="56"/>
      <w:szCs w:val="56"/>
    </w:rPr>
  </w:style>
  <w:style w:type="paragraph" w:styleId="Subttulo">
    <w:name w:val="Subtitle"/>
    <w:aliases w:val="Anexo1"/>
    <w:basedOn w:val="Normal"/>
    <w:next w:val="Normal"/>
    <w:link w:val="SubttuloCar"/>
    <w:uiPriority w:val="11"/>
    <w:qFormat/>
    <w:rsid w:val="00357BE9"/>
    <w:pPr>
      <w:numPr>
        <w:ilvl w:val="1"/>
      </w:numPr>
    </w:pPr>
    <w:rPr>
      <w:rFonts w:eastAsiaTheme="majorEastAsia" w:cstheme="majorBidi"/>
      <w:color w:val="595959" w:themeColor="text1" w:themeTint="A6"/>
      <w:spacing w:val="15"/>
      <w:sz w:val="28"/>
      <w:szCs w:val="28"/>
    </w:rPr>
  </w:style>
  <w:style w:type="character" w:customStyle="1" w:styleId="SubttuloCar">
    <w:name w:val="Subtítulo Car"/>
    <w:aliases w:val="Anexo1 Car"/>
    <w:basedOn w:val="Fuentedeprrafopredeter"/>
    <w:link w:val="Subttulo"/>
    <w:uiPriority w:val="11"/>
    <w:rsid w:val="00357BE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57BE9"/>
    <w:pPr>
      <w:spacing w:before="160"/>
      <w:jc w:val="center"/>
    </w:pPr>
    <w:rPr>
      <w:i/>
      <w:iCs/>
      <w:color w:val="404040" w:themeColor="text1" w:themeTint="BF"/>
    </w:rPr>
  </w:style>
  <w:style w:type="character" w:customStyle="1" w:styleId="CitaCar">
    <w:name w:val="Cita Car"/>
    <w:basedOn w:val="Fuentedeprrafopredeter"/>
    <w:link w:val="Cita"/>
    <w:uiPriority w:val="29"/>
    <w:rsid w:val="00357BE9"/>
    <w:rPr>
      <w:i/>
      <w:iCs/>
      <w:color w:val="404040" w:themeColor="text1" w:themeTint="BF"/>
    </w:rPr>
  </w:style>
  <w:style w:type="paragraph" w:styleId="Prrafodelista">
    <w:name w:val="List Paragraph"/>
    <w:aliases w:val="4 Párrafo de lista,Figuras,Dot pt,No Spacing1,List Paragraph Char Char Char,Indicator Text,List Paragraph1,Numbered Para 1,DH1,Listas,lp1,Light Grid - Accent 31,Párrafo Título 3,Bullet List,FooterText,numbered,Paragraphe de liste1,列出段落"/>
    <w:basedOn w:val="Normal"/>
    <w:link w:val="PrrafodelistaCar"/>
    <w:uiPriority w:val="34"/>
    <w:qFormat/>
    <w:rsid w:val="00357BE9"/>
    <w:pPr>
      <w:ind w:left="720"/>
      <w:contextualSpacing/>
    </w:pPr>
  </w:style>
  <w:style w:type="character" w:styleId="nfasisintenso">
    <w:name w:val="Intense Emphasis"/>
    <w:basedOn w:val="Fuentedeprrafopredeter"/>
    <w:uiPriority w:val="21"/>
    <w:qFormat/>
    <w:rsid w:val="00357BE9"/>
    <w:rPr>
      <w:i/>
      <w:iCs/>
      <w:color w:val="2F5496" w:themeColor="accent1" w:themeShade="BF"/>
    </w:rPr>
  </w:style>
  <w:style w:type="paragraph" w:styleId="Citadestacada">
    <w:name w:val="Intense Quote"/>
    <w:basedOn w:val="Normal"/>
    <w:next w:val="Normal"/>
    <w:link w:val="CitadestacadaCar"/>
    <w:uiPriority w:val="30"/>
    <w:qFormat/>
    <w:rsid w:val="00357B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57BE9"/>
    <w:rPr>
      <w:i/>
      <w:iCs/>
      <w:color w:val="2F5496" w:themeColor="accent1" w:themeShade="BF"/>
    </w:rPr>
  </w:style>
  <w:style w:type="character" w:styleId="Referenciaintensa">
    <w:name w:val="Intense Reference"/>
    <w:basedOn w:val="Fuentedeprrafopredeter"/>
    <w:uiPriority w:val="32"/>
    <w:qFormat/>
    <w:rsid w:val="00357BE9"/>
    <w:rPr>
      <w:b/>
      <w:bCs/>
      <w:smallCaps/>
      <w:color w:val="2F5496" w:themeColor="accent1" w:themeShade="BF"/>
      <w:spacing w:val="5"/>
    </w:rPr>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Párrafo Título 3 Car"/>
    <w:link w:val="Prrafodelista"/>
    <w:uiPriority w:val="34"/>
    <w:qFormat/>
    <w:rsid w:val="00357BE9"/>
  </w:style>
  <w:style w:type="table" w:customStyle="1" w:styleId="Style43">
    <w:name w:val="_Style 43"/>
    <w:basedOn w:val="Tablanormal"/>
    <w:rsid w:val="00357BE9"/>
    <w:pPr>
      <w:spacing w:after="0" w:line="240" w:lineRule="auto"/>
    </w:pPr>
    <w:rPr>
      <w:rFonts w:ascii="Times New Roman" w:eastAsia="Times New Roman" w:hAnsi="Times New Roman" w:cs="Times New Roman"/>
      <w:kern w:val="0"/>
      <w:sz w:val="20"/>
      <w:szCs w:val="20"/>
      <w:lang w:eastAsia="es-MX"/>
      <w14:ligatures w14:val="none"/>
    </w:rPr>
    <w:tblPr>
      <w:tblCellMar>
        <w:left w:w="115" w:type="dxa"/>
        <w:right w:w="115" w:type="dxa"/>
      </w:tblCellMar>
    </w:tblPr>
  </w:style>
  <w:style w:type="paragraph" w:styleId="Encabezado">
    <w:name w:val="header"/>
    <w:aliases w:val="Cover Page,*Header,h,Encabezado 8n,Encabezado Car Car Car,Encabezado Car Car,Encabezado Car Car Car Car Car Car Car Car Car,Encabezado Car Car Car Car Car Car Car Car Car Car Car Car Car Car Car Car Car Car Car,Encabezado Car1 Car Car,base"/>
    <w:basedOn w:val="Normal"/>
    <w:link w:val="EncabezadoCar"/>
    <w:unhideWhenUsed/>
    <w:rsid w:val="00357BE9"/>
    <w:pPr>
      <w:tabs>
        <w:tab w:val="center" w:pos="4419"/>
        <w:tab w:val="right" w:pos="8838"/>
      </w:tabs>
    </w:pPr>
  </w:style>
  <w:style w:type="character" w:customStyle="1" w:styleId="EncabezadoCar">
    <w:name w:val="Encabezado Car"/>
    <w:aliases w:val="Cover Page Car,*Header Car,h Car,Encabezado 8n Car,Encabezado Car Car Car Car,Encabezado Car Car Car1,Encabezado Car Car Car Car Car Car Car Car Car Car,Encabezado Car1 Car Car Car,base Car"/>
    <w:basedOn w:val="Fuentedeprrafopredeter"/>
    <w:link w:val="Encabezado"/>
    <w:rsid w:val="00357BE9"/>
    <w:rPr>
      <w:rFonts w:ascii="Times New Roman" w:eastAsia="Times New Roman" w:hAnsi="Times New Roman" w:cs="Times New Roman"/>
      <w:kern w:val="0"/>
      <w:lang w:eastAsia="es-MX"/>
      <w14:ligatures w14:val="none"/>
    </w:rPr>
  </w:style>
  <w:style w:type="paragraph" w:styleId="Piedepgina">
    <w:name w:val="footer"/>
    <w:basedOn w:val="Normal"/>
    <w:link w:val="PiedepginaCar"/>
    <w:uiPriority w:val="99"/>
    <w:unhideWhenUsed/>
    <w:rsid w:val="00357BE9"/>
    <w:pPr>
      <w:tabs>
        <w:tab w:val="center" w:pos="4419"/>
        <w:tab w:val="right" w:pos="8838"/>
      </w:tabs>
    </w:pPr>
  </w:style>
  <w:style w:type="character" w:customStyle="1" w:styleId="PiedepginaCar">
    <w:name w:val="Pie de página Car"/>
    <w:basedOn w:val="Fuentedeprrafopredeter"/>
    <w:link w:val="Piedepgina"/>
    <w:uiPriority w:val="99"/>
    <w:rsid w:val="00357BE9"/>
    <w:rPr>
      <w:rFonts w:ascii="Times New Roman" w:eastAsia="Times New Roman" w:hAnsi="Times New Roman" w:cs="Times New Roman"/>
      <w:kern w:val="0"/>
      <w:lang w:eastAsia="es-MX"/>
      <w14:ligatures w14:val="none"/>
    </w:rPr>
  </w:style>
  <w:style w:type="character" w:styleId="nfasis">
    <w:name w:val="Emphasis"/>
    <w:uiPriority w:val="20"/>
    <w:qFormat/>
    <w:rsid w:val="00357BE9"/>
    <w:rPr>
      <w:i/>
      <w:iCs/>
    </w:rPr>
  </w:style>
  <w:style w:type="table" w:styleId="Tablaconcuadrcula">
    <w:name w:val="Table Grid"/>
    <w:basedOn w:val="Tablanormal"/>
    <w:rsid w:val="00357BE9"/>
    <w:pPr>
      <w:spacing w:after="0" w:line="240" w:lineRule="auto"/>
    </w:pPr>
    <w:rPr>
      <w:rFonts w:ascii="Cambria" w:eastAsia="Cambria" w:hAnsi="Cambria"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qFormat/>
    <w:rsid w:val="00357BE9"/>
    <w:pPr>
      <w:spacing w:after="0" w:line="240" w:lineRule="auto"/>
    </w:pPr>
    <w:rPr>
      <w:rFonts w:ascii="Times New Roman" w:eastAsia="SimSun" w:hAnsi="Times New Roman" w:cs="Times New Roman"/>
      <w:kern w:val="0"/>
      <w:sz w:val="24"/>
      <w:szCs w:val="24"/>
      <w:lang w:val="es-ES" w:eastAsia="es-MX"/>
      <w14:ligatures w14:val="none"/>
    </w:rPr>
    <w:tblPr>
      <w:tblCellMar>
        <w:top w:w="0" w:type="dxa"/>
        <w:left w:w="0" w:type="dxa"/>
        <w:bottom w:w="0" w:type="dxa"/>
        <w:right w:w="0" w:type="dxa"/>
      </w:tblCellMar>
    </w:tblPr>
  </w:style>
  <w:style w:type="table" w:customStyle="1" w:styleId="Style18">
    <w:name w:val="_Style 18"/>
    <w:basedOn w:val="TableNormal"/>
    <w:rsid w:val="00357BE9"/>
    <w:tblPr>
      <w:tblStyleRowBandSize w:val="1"/>
      <w:tblStyleColBandSize w:val="1"/>
      <w:tblCellMar>
        <w:left w:w="70" w:type="dxa"/>
        <w:right w:w="70" w:type="dxa"/>
      </w:tblCellMar>
    </w:tblPr>
  </w:style>
  <w:style w:type="table" w:customStyle="1" w:styleId="Style19">
    <w:name w:val="_Style 19"/>
    <w:basedOn w:val="TableNormal"/>
    <w:rsid w:val="00357BE9"/>
    <w:tblPr>
      <w:tblStyleRowBandSize w:val="1"/>
      <w:tblStyleColBandSize w:val="1"/>
      <w:tblCellMar>
        <w:left w:w="108" w:type="dxa"/>
        <w:right w:w="108" w:type="dxa"/>
      </w:tblCellMar>
    </w:tblPr>
  </w:style>
  <w:style w:type="character" w:styleId="Refdecomentario">
    <w:name w:val="annotation reference"/>
    <w:uiPriority w:val="99"/>
    <w:unhideWhenUsed/>
    <w:rsid w:val="00357BE9"/>
    <w:rPr>
      <w:sz w:val="16"/>
      <w:szCs w:val="16"/>
    </w:rPr>
  </w:style>
  <w:style w:type="paragraph" w:styleId="Textocomentario">
    <w:name w:val="annotation text"/>
    <w:basedOn w:val="Normal"/>
    <w:link w:val="TextocomentarioCar"/>
    <w:uiPriority w:val="99"/>
    <w:unhideWhenUsed/>
    <w:rsid w:val="00357BE9"/>
    <w:pPr>
      <w:widowControl/>
      <w:autoSpaceDE/>
      <w:autoSpaceDN/>
    </w:pPr>
    <w:rPr>
      <w:rFonts w:eastAsia="SimSun"/>
      <w:sz w:val="20"/>
      <w:szCs w:val="20"/>
      <w:lang w:val="es-ES"/>
    </w:rPr>
  </w:style>
  <w:style w:type="character" w:customStyle="1" w:styleId="TextocomentarioCar">
    <w:name w:val="Texto comentario Car"/>
    <w:basedOn w:val="Fuentedeprrafopredeter"/>
    <w:link w:val="Textocomentario"/>
    <w:uiPriority w:val="99"/>
    <w:rsid w:val="00357BE9"/>
    <w:rPr>
      <w:rFonts w:ascii="Times New Roman" w:eastAsia="SimSun" w:hAnsi="Times New Roman" w:cs="Times New Roman"/>
      <w:kern w:val="0"/>
      <w:sz w:val="20"/>
      <w:szCs w:val="20"/>
      <w:lang w:val="es-ES" w:eastAsia="es-MX"/>
      <w14:ligatures w14:val="none"/>
    </w:rPr>
  </w:style>
  <w:style w:type="paragraph" w:styleId="Asuntodelcomentario">
    <w:name w:val="annotation subject"/>
    <w:basedOn w:val="Textocomentario"/>
    <w:next w:val="Textocomentario"/>
    <w:link w:val="AsuntodelcomentarioCar"/>
    <w:uiPriority w:val="99"/>
    <w:unhideWhenUsed/>
    <w:rsid w:val="00357BE9"/>
    <w:rPr>
      <w:b/>
      <w:bCs/>
    </w:rPr>
  </w:style>
  <w:style w:type="character" w:customStyle="1" w:styleId="AsuntodelcomentarioCar">
    <w:name w:val="Asunto del comentario Car"/>
    <w:basedOn w:val="TextocomentarioCar"/>
    <w:link w:val="Asuntodelcomentario"/>
    <w:uiPriority w:val="99"/>
    <w:rsid w:val="00357BE9"/>
    <w:rPr>
      <w:rFonts w:ascii="Times New Roman" w:eastAsia="SimSun" w:hAnsi="Times New Roman" w:cs="Times New Roman"/>
      <w:b/>
      <w:bCs/>
      <w:kern w:val="0"/>
      <w:sz w:val="20"/>
      <w:szCs w:val="20"/>
      <w:lang w:val="es-ES" w:eastAsia="es-MX"/>
      <w14:ligatures w14:val="none"/>
    </w:rPr>
  </w:style>
  <w:style w:type="paragraph" w:styleId="Textodeglobo">
    <w:name w:val="Balloon Text"/>
    <w:basedOn w:val="Normal"/>
    <w:link w:val="TextodegloboCar"/>
    <w:uiPriority w:val="99"/>
    <w:unhideWhenUsed/>
    <w:rsid w:val="00357BE9"/>
    <w:pPr>
      <w:widowControl/>
      <w:autoSpaceDE/>
      <w:autoSpaceDN/>
    </w:pPr>
    <w:rPr>
      <w:rFonts w:ascii="Segoe UI" w:eastAsia="SimSun" w:hAnsi="Segoe UI" w:cs="Segoe UI"/>
      <w:sz w:val="18"/>
      <w:szCs w:val="18"/>
      <w:lang w:val="es-ES"/>
    </w:rPr>
  </w:style>
  <w:style w:type="character" w:customStyle="1" w:styleId="TextodegloboCar">
    <w:name w:val="Texto de globo Car"/>
    <w:basedOn w:val="Fuentedeprrafopredeter"/>
    <w:link w:val="Textodeglobo"/>
    <w:uiPriority w:val="99"/>
    <w:rsid w:val="00357BE9"/>
    <w:rPr>
      <w:rFonts w:ascii="Segoe UI" w:eastAsia="SimSun" w:hAnsi="Segoe UI" w:cs="Segoe UI"/>
      <w:kern w:val="0"/>
      <w:sz w:val="18"/>
      <w:szCs w:val="18"/>
      <w:lang w:val="es-ES" w:eastAsia="es-MX"/>
      <w14:ligatures w14:val="none"/>
    </w:rPr>
  </w:style>
  <w:style w:type="paragraph" w:customStyle="1" w:styleId="Textoindependiente31">
    <w:name w:val="Texto independiente 31"/>
    <w:basedOn w:val="Normal"/>
    <w:rsid w:val="0035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djustRightInd w:val="0"/>
      <w:spacing w:line="240" w:lineRule="atLeast"/>
      <w:textAlignment w:val="baseline"/>
    </w:pPr>
    <w:rPr>
      <w:rFonts w:ascii="Arial (W1)" w:hAnsi="Arial (W1)" w:cs="Arial"/>
      <w:szCs w:val="20"/>
      <w:lang w:eastAsia="es-ES"/>
    </w:rPr>
  </w:style>
  <w:style w:type="character" w:customStyle="1" w:styleId="CharacterStyle8">
    <w:name w:val="Character Style 8"/>
    <w:uiPriority w:val="99"/>
    <w:rsid w:val="00357BE9"/>
    <w:rPr>
      <w:rFonts w:ascii="Arial" w:hAnsi="Arial" w:cs="Arial"/>
      <w:i/>
      <w:iCs/>
      <w:sz w:val="20"/>
      <w:szCs w:val="20"/>
    </w:rPr>
  </w:style>
  <w:style w:type="paragraph" w:customStyle="1" w:styleId="Default">
    <w:name w:val="Default"/>
    <w:rsid w:val="00357BE9"/>
    <w:pPr>
      <w:autoSpaceDE w:val="0"/>
      <w:autoSpaceDN w:val="0"/>
      <w:adjustRightInd w:val="0"/>
      <w:spacing w:after="0" w:line="240" w:lineRule="auto"/>
    </w:pPr>
    <w:rPr>
      <w:rFonts w:ascii="Arial" w:eastAsia="Adobe Caslon Pro" w:hAnsi="Arial" w:cs="Arial"/>
      <w:color w:val="000000"/>
      <w:kern w:val="0"/>
      <w:sz w:val="24"/>
      <w:szCs w:val="24"/>
      <w:lang w:eastAsia="es-MX"/>
      <w14:ligatures w14:val="none"/>
    </w:rPr>
  </w:style>
  <w:style w:type="character" w:styleId="Hipervnculo">
    <w:name w:val="Hyperlink"/>
    <w:uiPriority w:val="99"/>
    <w:unhideWhenUsed/>
    <w:rsid w:val="00357BE9"/>
    <w:rPr>
      <w:color w:val="0563C1"/>
      <w:u w:val="single"/>
    </w:rPr>
  </w:style>
  <w:style w:type="paragraph" w:customStyle="1" w:styleId="Prrafodescriptivoattulo1">
    <w:name w:val="Párrafo descriptivo a título 1"/>
    <w:link w:val="Prrafodescriptivoattulo1Car"/>
    <w:qFormat/>
    <w:rsid w:val="00357BE9"/>
    <w:pPr>
      <w:spacing w:after="0" w:line="240" w:lineRule="auto"/>
      <w:ind w:left="567"/>
      <w:jc w:val="both"/>
    </w:pPr>
    <w:rPr>
      <w:rFonts w:ascii="Arial" w:eastAsia="Times New Roman" w:hAnsi="Arial" w:cs="Arial"/>
      <w:kern w:val="0"/>
      <w:sz w:val="20"/>
      <w:szCs w:val="20"/>
      <w:lang w:val="es-ES"/>
      <w14:ligatures w14:val="none"/>
    </w:rPr>
  </w:style>
  <w:style w:type="character" w:customStyle="1" w:styleId="Prrafodescriptivoattulo1Car">
    <w:name w:val="Párrafo descriptivo a título 1 Car"/>
    <w:link w:val="Prrafodescriptivoattulo1"/>
    <w:rsid w:val="00357BE9"/>
    <w:rPr>
      <w:rFonts w:ascii="Arial" w:eastAsia="Times New Roman" w:hAnsi="Arial" w:cs="Arial"/>
      <w:kern w:val="0"/>
      <w:sz w:val="20"/>
      <w:szCs w:val="20"/>
      <w:lang w:val="es-ES"/>
      <w14:ligatures w14:val="none"/>
    </w:rPr>
  </w:style>
  <w:style w:type="table" w:customStyle="1" w:styleId="Tablaconcuadrcula2">
    <w:name w:val="Tabla con cuadrícula2"/>
    <w:basedOn w:val="Tablanormal"/>
    <w:next w:val="Tablaconcuadrcula"/>
    <w:rsid w:val="00357BE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357BE9"/>
    <w:pPr>
      <w:spacing w:after="0" w:line="240" w:lineRule="auto"/>
    </w:pPr>
    <w:rPr>
      <w:rFonts w:ascii="Times New Roman" w:eastAsia="Times New Roman" w:hAnsi="Times New Roman" w:cs="Times New Roman"/>
      <w:kern w:val="0"/>
      <w:sz w:val="20"/>
      <w:szCs w:val="20"/>
      <w:lang w:val="es-ES_tradnl"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357BE9"/>
    <w:pPr>
      <w:spacing w:after="0" w:line="240" w:lineRule="auto"/>
    </w:pPr>
    <w:rPr>
      <w:rFonts w:ascii="Times New Roman" w:eastAsia="Times New Roman" w:hAnsi="Times New Roman" w:cs="Times New Roman"/>
      <w:kern w:val="0"/>
      <w:sz w:val="20"/>
      <w:szCs w:val="20"/>
      <w:lang w:eastAsia="es-MX"/>
      <w14:ligatures w14:val="none"/>
    </w:rPr>
  </w:style>
  <w:style w:type="paragraph" w:customStyle="1" w:styleId="textogeneral">
    <w:name w:val="texto general"/>
    <w:basedOn w:val="Normal"/>
    <w:uiPriority w:val="99"/>
    <w:rsid w:val="00357BE9"/>
    <w:pPr>
      <w:widowControl/>
      <w:autoSpaceDE/>
      <w:autoSpaceDN/>
      <w:ind w:left="284"/>
      <w:jc w:val="both"/>
    </w:pPr>
    <w:rPr>
      <w:rFonts w:ascii="Arial" w:hAnsi="Arial"/>
      <w:sz w:val="20"/>
      <w:szCs w:val="20"/>
      <w:lang w:val="es-ES_tradnl" w:eastAsia="es-ES"/>
    </w:rPr>
  </w:style>
  <w:style w:type="paragraph" w:styleId="HTMLconformatoprevio">
    <w:name w:val="HTML Preformatted"/>
    <w:basedOn w:val="Normal"/>
    <w:link w:val="HTMLconformatoprevioCar"/>
    <w:rsid w:val="00357B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s-ES" w:eastAsia="es-ES"/>
    </w:rPr>
  </w:style>
  <w:style w:type="character" w:customStyle="1" w:styleId="HTMLconformatoprevioCar">
    <w:name w:val="HTML con formato previo Car"/>
    <w:basedOn w:val="Fuentedeprrafopredeter"/>
    <w:link w:val="HTMLconformatoprevio"/>
    <w:rsid w:val="00357BE9"/>
    <w:rPr>
      <w:rFonts w:ascii="Courier New" w:eastAsia="Times New Roman" w:hAnsi="Courier New" w:cs="Courier New"/>
      <w:kern w:val="0"/>
      <w:sz w:val="20"/>
      <w:szCs w:val="20"/>
      <w:lang w:val="es-ES" w:eastAsia="es-ES"/>
      <w14:ligatures w14:val="none"/>
    </w:rPr>
  </w:style>
  <w:style w:type="paragraph" w:styleId="Textonotapie">
    <w:name w:val="footnote text"/>
    <w:basedOn w:val="Normal"/>
    <w:link w:val="TextonotapieCar"/>
    <w:semiHidden/>
    <w:rsid w:val="00357BE9"/>
    <w:pPr>
      <w:widowControl/>
      <w:autoSpaceDE/>
      <w:autoSpaceDN/>
    </w:pPr>
    <w:rPr>
      <w:sz w:val="20"/>
      <w:szCs w:val="20"/>
      <w:lang w:val="es-ES" w:eastAsia="es-ES"/>
    </w:rPr>
  </w:style>
  <w:style w:type="character" w:customStyle="1" w:styleId="TextonotapieCar">
    <w:name w:val="Texto nota pie Car"/>
    <w:basedOn w:val="Fuentedeprrafopredeter"/>
    <w:link w:val="Textonotapie"/>
    <w:semiHidden/>
    <w:rsid w:val="00357BE9"/>
    <w:rPr>
      <w:rFonts w:ascii="Times New Roman" w:eastAsia="Times New Roman" w:hAnsi="Times New Roman" w:cs="Times New Roman"/>
      <w:kern w:val="0"/>
      <w:sz w:val="20"/>
      <w:szCs w:val="20"/>
      <w:lang w:val="es-ES" w:eastAsia="es-ES"/>
      <w14:ligatures w14:val="none"/>
    </w:rPr>
  </w:style>
  <w:style w:type="character" w:styleId="Refdenotaalpie">
    <w:name w:val="footnote reference"/>
    <w:semiHidden/>
    <w:rsid w:val="00357BE9"/>
    <w:rPr>
      <w:vertAlign w:val="superscript"/>
    </w:rPr>
  </w:style>
  <w:style w:type="paragraph" w:customStyle="1" w:styleId="TablaoFigura">
    <w:name w:val="Tabla o Figura"/>
    <w:basedOn w:val="textogeneral"/>
    <w:rsid w:val="00357BE9"/>
  </w:style>
  <w:style w:type="paragraph" w:styleId="Textoindependiente">
    <w:name w:val="Body Text"/>
    <w:aliases w:val="TEXTO"/>
    <w:basedOn w:val="Normal"/>
    <w:link w:val="TextoindependienteCar"/>
    <w:uiPriority w:val="1"/>
    <w:qFormat/>
    <w:rsid w:val="00357BE9"/>
    <w:pPr>
      <w:widowControl/>
      <w:autoSpaceDE/>
      <w:autoSpaceDN/>
      <w:jc w:val="both"/>
    </w:pPr>
    <w:rPr>
      <w:sz w:val="20"/>
      <w:szCs w:val="20"/>
      <w:lang w:val="es-ES" w:eastAsia="es-ES"/>
    </w:rPr>
  </w:style>
  <w:style w:type="character" w:customStyle="1" w:styleId="TextoindependienteCar">
    <w:name w:val="Texto independiente Car"/>
    <w:aliases w:val="TEXTO Car"/>
    <w:basedOn w:val="Fuentedeprrafopredeter"/>
    <w:link w:val="Textoindependiente"/>
    <w:uiPriority w:val="1"/>
    <w:rsid w:val="00357BE9"/>
    <w:rPr>
      <w:rFonts w:ascii="Times New Roman" w:eastAsia="Times New Roman" w:hAnsi="Times New Roman" w:cs="Times New Roman"/>
      <w:kern w:val="0"/>
      <w:sz w:val="20"/>
      <w:szCs w:val="20"/>
      <w:lang w:val="es-ES" w:eastAsia="es-ES"/>
      <w14:ligatures w14:val="none"/>
    </w:rPr>
  </w:style>
  <w:style w:type="paragraph" w:customStyle="1" w:styleId="MMTopic1">
    <w:name w:val="MM Topic 1"/>
    <w:basedOn w:val="TtuloTDC"/>
    <w:link w:val="MMTopic1Car"/>
    <w:autoRedefine/>
    <w:qFormat/>
    <w:rsid w:val="00357BE9"/>
    <w:pPr>
      <w:numPr>
        <w:numId w:val="24"/>
      </w:numPr>
      <w:tabs>
        <w:tab w:val="num" w:pos="360"/>
      </w:tabs>
      <w:spacing w:before="240" w:line="480" w:lineRule="auto"/>
      <w:jc w:val="center"/>
      <w:outlineLvl w:val="0"/>
    </w:pPr>
    <w:rPr>
      <w:rFonts w:ascii="Cambria" w:hAnsi="Cambria"/>
      <w:b w:val="0"/>
      <w:bCs w:val="0"/>
      <w:color w:val="984806"/>
      <w:sz w:val="36"/>
      <w:szCs w:val="32"/>
      <w:lang w:val="es-MX" w:eastAsia="en-US"/>
    </w:rPr>
  </w:style>
  <w:style w:type="paragraph" w:customStyle="1" w:styleId="MMGTopic2">
    <w:name w:val="MMG Topic 2"/>
    <w:basedOn w:val="ndice1"/>
    <w:next w:val="Normal"/>
    <w:link w:val="MMGTopic2Car"/>
    <w:autoRedefine/>
    <w:qFormat/>
    <w:rsid w:val="00357BE9"/>
    <w:pPr>
      <w:ind w:left="0" w:firstLine="0"/>
      <w:jc w:val="center"/>
      <w:outlineLvl w:val="1"/>
    </w:pPr>
    <w:rPr>
      <w:rFonts w:ascii="Arial" w:eastAsia="Cambria" w:hAnsi="Arial" w:cs="Arial"/>
      <w:sz w:val="48"/>
      <w:szCs w:val="48"/>
      <w:lang w:val="es-MX" w:eastAsia="en-US"/>
    </w:rPr>
  </w:style>
  <w:style w:type="character" w:customStyle="1" w:styleId="MMGTopic2Car">
    <w:name w:val="MMG Topic 2 Car"/>
    <w:link w:val="MMGTopic2"/>
    <w:rsid w:val="00357BE9"/>
    <w:rPr>
      <w:rFonts w:ascii="Arial" w:eastAsia="Cambria" w:hAnsi="Arial" w:cs="Arial"/>
      <w:kern w:val="0"/>
      <w:sz w:val="48"/>
      <w:szCs w:val="48"/>
      <w14:ligatures w14:val="none"/>
    </w:rPr>
  </w:style>
  <w:style w:type="paragraph" w:customStyle="1" w:styleId="MMTopic3">
    <w:name w:val="MM Topic 3"/>
    <w:basedOn w:val="ndice3"/>
    <w:autoRedefine/>
    <w:qFormat/>
    <w:rsid w:val="00357BE9"/>
    <w:pPr>
      <w:numPr>
        <w:ilvl w:val="2"/>
        <w:numId w:val="24"/>
      </w:numPr>
      <w:tabs>
        <w:tab w:val="num" w:pos="360"/>
      </w:tabs>
      <w:spacing w:line="360" w:lineRule="auto"/>
    </w:pPr>
    <w:rPr>
      <w:rFonts w:ascii="Cambria" w:eastAsia="Cambria" w:hAnsi="Cambria"/>
      <w:color w:val="984806"/>
      <w:sz w:val="28"/>
      <w:szCs w:val="22"/>
      <w:lang w:val="es-MX" w:eastAsia="en-US"/>
    </w:rPr>
  </w:style>
  <w:style w:type="paragraph" w:customStyle="1" w:styleId="MMTopic4">
    <w:name w:val="MM Topic 4"/>
    <w:basedOn w:val="ndice3"/>
    <w:link w:val="MMTopic4Car"/>
    <w:autoRedefine/>
    <w:qFormat/>
    <w:rsid w:val="00357BE9"/>
    <w:pPr>
      <w:numPr>
        <w:ilvl w:val="3"/>
        <w:numId w:val="24"/>
      </w:numPr>
      <w:tabs>
        <w:tab w:val="num" w:pos="360"/>
      </w:tabs>
      <w:spacing w:line="360" w:lineRule="auto"/>
      <w:ind w:left="0"/>
    </w:pPr>
    <w:rPr>
      <w:rFonts w:ascii="Cambria" w:eastAsia="Cambria" w:hAnsi="Cambria"/>
      <w:b/>
      <w:color w:val="984806"/>
      <w:sz w:val="24"/>
      <w:szCs w:val="22"/>
      <w:lang w:val="es-MX" w:eastAsia="en-US"/>
    </w:rPr>
  </w:style>
  <w:style w:type="paragraph" w:styleId="TtuloTDC">
    <w:name w:val="TOC Heading"/>
    <w:basedOn w:val="Ttulo1"/>
    <w:next w:val="Normal"/>
    <w:uiPriority w:val="39"/>
    <w:unhideWhenUsed/>
    <w:qFormat/>
    <w:rsid w:val="00357BE9"/>
    <w:pPr>
      <w:spacing w:before="480" w:after="0"/>
      <w:outlineLvl w:val="9"/>
    </w:pPr>
    <w:rPr>
      <w:rFonts w:ascii="Calibri" w:eastAsia="Times New Roman" w:hAnsi="Calibri" w:cs="Times New Roman"/>
      <w:b/>
      <w:bCs/>
      <w:color w:val="365F91"/>
      <w:sz w:val="28"/>
      <w:szCs w:val="28"/>
      <w:lang w:val="es-ES" w:eastAsia="es-ES"/>
    </w:rPr>
  </w:style>
  <w:style w:type="paragraph" w:styleId="ndice1">
    <w:name w:val="index 1"/>
    <w:basedOn w:val="Normal"/>
    <w:next w:val="Normal"/>
    <w:autoRedefine/>
    <w:uiPriority w:val="99"/>
    <w:rsid w:val="00357BE9"/>
    <w:pPr>
      <w:widowControl/>
      <w:autoSpaceDE/>
      <w:autoSpaceDN/>
      <w:ind w:left="200" w:hanging="200"/>
    </w:pPr>
    <w:rPr>
      <w:sz w:val="20"/>
      <w:szCs w:val="20"/>
      <w:lang w:val="es-ES" w:eastAsia="es-ES"/>
    </w:rPr>
  </w:style>
  <w:style w:type="paragraph" w:styleId="ndice3">
    <w:name w:val="index 3"/>
    <w:basedOn w:val="Normal"/>
    <w:next w:val="Normal"/>
    <w:autoRedefine/>
    <w:rsid w:val="00357BE9"/>
    <w:pPr>
      <w:widowControl/>
      <w:autoSpaceDE/>
      <w:autoSpaceDN/>
      <w:ind w:left="600" w:hanging="200"/>
    </w:pPr>
    <w:rPr>
      <w:sz w:val="20"/>
      <w:szCs w:val="20"/>
      <w:lang w:val="es-ES" w:eastAsia="es-ES"/>
    </w:rPr>
  </w:style>
  <w:style w:type="paragraph" w:styleId="TDC2">
    <w:name w:val="toc 2"/>
    <w:basedOn w:val="Normal"/>
    <w:next w:val="Normal"/>
    <w:autoRedefine/>
    <w:uiPriority w:val="39"/>
    <w:qFormat/>
    <w:rsid w:val="00357BE9"/>
    <w:pPr>
      <w:widowControl/>
      <w:autoSpaceDE/>
      <w:autoSpaceDN/>
      <w:spacing w:after="100"/>
      <w:ind w:left="200"/>
    </w:pPr>
    <w:rPr>
      <w:sz w:val="20"/>
      <w:szCs w:val="20"/>
      <w:lang w:val="es-ES" w:eastAsia="es-ES"/>
    </w:rPr>
  </w:style>
  <w:style w:type="paragraph" w:styleId="TDC1">
    <w:name w:val="toc 1"/>
    <w:basedOn w:val="Normal"/>
    <w:next w:val="Normal"/>
    <w:autoRedefine/>
    <w:uiPriority w:val="39"/>
    <w:qFormat/>
    <w:rsid w:val="00357BE9"/>
    <w:pPr>
      <w:widowControl/>
      <w:autoSpaceDE/>
      <w:autoSpaceDN/>
      <w:spacing w:after="100"/>
    </w:pPr>
    <w:rPr>
      <w:sz w:val="20"/>
      <w:szCs w:val="20"/>
      <w:lang w:val="es-ES" w:eastAsia="es-ES"/>
    </w:rPr>
  </w:style>
  <w:style w:type="paragraph" w:styleId="TDC3">
    <w:name w:val="toc 3"/>
    <w:basedOn w:val="Normal"/>
    <w:next w:val="Normal"/>
    <w:autoRedefine/>
    <w:uiPriority w:val="39"/>
    <w:qFormat/>
    <w:rsid w:val="00357BE9"/>
    <w:pPr>
      <w:widowControl/>
      <w:autoSpaceDE/>
      <w:autoSpaceDN/>
      <w:spacing w:after="100"/>
      <w:ind w:left="400"/>
    </w:pPr>
    <w:rPr>
      <w:sz w:val="20"/>
      <w:szCs w:val="20"/>
      <w:lang w:val="es-ES" w:eastAsia="es-ES"/>
    </w:rPr>
  </w:style>
  <w:style w:type="paragraph" w:customStyle="1" w:styleId="Ttulo11">
    <w:name w:val="Título 11"/>
    <w:basedOn w:val="Normal"/>
    <w:uiPriority w:val="1"/>
    <w:qFormat/>
    <w:rsid w:val="00357BE9"/>
    <w:pPr>
      <w:autoSpaceDE/>
      <w:autoSpaceDN/>
      <w:ind w:left="102"/>
      <w:outlineLvl w:val="1"/>
    </w:pPr>
    <w:rPr>
      <w:rFonts w:ascii="Arial" w:eastAsia="Arial" w:hAnsi="Arial"/>
      <w:b/>
      <w:bCs/>
      <w:sz w:val="28"/>
      <w:szCs w:val="28"/>
      <w:lang w:val="en-US" w:eastAsia="en-US"/>
    </w:rPr>
  </w:style>
  <w:style w:type="paragraph" w:customStyle="1" w:styleId="Ttulo21">
    <w:name w:val="Título 21"/>
    <w:basedOn w:val="Normal"/>
    <w:uiPriority w:val="1"/>
    <w:qFormat/>
    <w:rsid w:val="00357BE9"/>
    <w:pPr>
      <w:autoSpaceDE/>
      <w:autoSpaceDN/>
      <w:ind w:left="162"/>
      <w:outlineLvl w:val="2"/>
    </w:pPr>
    <w:rPr>
      <w:rFonts w:ascii="Arial" w:eastAsia="Arial" w:hAnsi="Arial"/>
      <w:b/>
      <w:bCs/>
      <w:sz w:val="20"/>
      <w:szCs w:val="20"/>
      <w:lang w:val="en-US" w:eastAsia="en-US"/>
    </w:rPr>
  </w:style>
  <w:style w:type="paragraph" w:customStyle="1" w:styleId="TableParagraph">
    <w:name w:val="Table Paragraph"/>
    <w:basedOn w:val="Normal"/>
    <w:uiPriority w:val="1"/>
    <w:qFormat/>
    <w:rsid w:val="00357BE9"/>
    <w:pPr>
      <w:autoSpaceDE/>
      <w:autoSpaceDN/>
    </w:pPr>
    <w:rPr>
      <w:rFonts w:ascii="Cambria" w:eastAsia="Cambria" w:hAnsi="Cambria"/>
      <w:lang w:val="en-US" w:eastAsia="en-US"/>
    </w:rPr>
  </w:style>
  <w:style w:type="paragraph" w:styleId="Sinespaciado">
    <w:name w:val="No Spacing"/>
    <w:link w:val="SinespaciadoCar"/>
    <w:uiPriority w:val="1"/>
    <w:qFormat/>
    <w:rsid w:val="00357BE9"/>
    <w:pPr>
      <w:widowControl w:val="0"/>
      <w:spacing w:after="0" w:line="240" w:lineRule="auto"/>
    </w:pPr>
    <w:rPr>
      <w:rFonts w:ascii="Cambria" w:eastAsia="Cambria" w:hAnsi="Cambria" w:cs="Times New Roman"/>
      <w:kern w:val="0"/>
      <w:lang w:val="en-US"/>
      <w14:ligatures w14:val="none"/>
    </w:rPr>
  </w:style>
  <w:style w:type="character" w:customStyle="1" w:styleId="MMNotesCar">
    <w:name w:val="MM Notes Car"/>
    <w:link w:val="MMNotes"/>
    <w:locked/>
    <w:rsid w:val="00357BE9"/>
    <w:rPr>
      <w:rFonts w:ascii="Calibri" w:hAnsi="Calibri" w:cs="Calibri"/>
    </w:rPr>
  </w:style>
  <w:style w:type="paragraph" w:customStyle="1" w:styleId="MMNotes">
    <w:name w:val="MM Notes"/>
    <w:basedOn w:val="Normal"/>
    <w:link w:val="MMNotesCar"/>
    <w:rsid w:val="00357BE9"/>
    <w:pPr>
      <w:widowControl/>
      <w:autoSpaceDE/>
      <w:autoSpaceDN/>
      <w:spacing w:after="120" w:line="252" w:lineRule="auto"/>
    </w:pPr>
    <w:rPr>
      <w:rFonts w:ascii="Calibri" w:eastAsiaTheme="minorHAnsi" w:hAnsi="Calibri" w:cs="Calibri"/>
      <w:kern w:val="2"/>
      <w:lang w:eastAsia="en-US"/>
      <w14:ligatures w14:val="standardContextual"/>
    </w:rPr>
  </w:style>
  <w:style w:type="table" w:customStyle="1" w:styleId="Tabladecuadrcula4-nfasis61">
    <w:name w:val="Tabla de cuadrícula 4 - Énfasis 61"/>
    <w:basedOn w:val="Tablanormal"/>
    <w:uiPriority w:val="49"/>
    <w:rsid w:val="00357BE9"/>
    <w:pPr>
      <w:spacing w:after="0" w:line="240" w:lineRule="auto"/>
    </w:pPr>
    <w:rPr>
      <w:rFonts w:ascii="Cambria" w:eastAsia="Cambria" w:hAnsi="Cambria" w:cs="Times New Roman"/>
      <w:kern w:val="0"/>
      <w14:ligatures w14:val="none"/>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character" w:customStyle="1" w:styleId="SinespaciadoCar">
    <w:name w:val="Sin espaciado Car"/>
    <w:link w:val="Sinespaciado"/>
    <w:uiPriority w:val="1"/>
    <w:rsid w:val="00357BE9"/>
    <w:rPr>
      <w:rFonts w:ascii="Cambria" w:eastAsia="Cambria" w:hAnsi="Cambria" w:cs="Times New Roman"/>
      <w:kern w:val="0"/>
      <w:lang w:val="en-US"/>
      <w14:ligatures w14:val="none"/>
    </w:rPr>
  </w:style>
  <w:style w:type="paragraph" w:customStyle="1" w:styleId="Titulo4">
    <w:name w:val="Titulo 4"/>
    <w:basedOn w:val="Normal"/>
    <w:uiPriority w:val="99"/>
    <w:rsid w:val="00357BE9"/>
    <w:pPr>
      <w:keepNext/>
      <w:widowControl/>
      <w:autoSpaceDE/>
      <w:autoSpaceDN/>
      <w:ind w:left="1440"/>
      <w:jc w:val="both"/>
    </w:pPr>
    <w:rPr>
      <w:rFonts w:ascii="Arial" w:eastAsia="Cambria" w:hAnsi="Arial" w:cs="Arial"/>
      <w:b/>
      <w:bCs/>
      <w:color w:val="000000"/>
      <w:lang w:eastAsia="es-ES"/>
    </w:rPr>
  </w:style>
  <w:style w:type="paragraph" w:customStyle="1" w:styleId="Cuadrculamedia21">
    <w:name w:val="Cuadrícula media 21"/>
    <w:uiPriority w:val="1"/>
    <w:qFormat/>
    <w:rsid w:val="00357BE9"/>
    <w:pPr>
      <w:spacing w:after="0" w:line="240" w:lineRule="auto"/>
    </w:pPr>
    <w:rPr>
      <w:rFonts w:ascii="Arial" w:eastAsia="Times New Roman" w:hAnsi="Arial" w:cs="Times New Roman"/>
      <w:kern w:val="0"/>
      <w:sz w:val="20"/>
      <w:lang w:val="en-US" w:bidi="en-US"/>
      <w14:ligatures w14:val="none"/>
    </w:rPr>
  </w:style>
  <w:style w:type="paragraph" w:customStyle="1" w:styleId="Arial">
    <w:name w:val="Arial"/>
    <w:basedOn w:val="Normal"/>
    <w:link w:val="ArialCar"/>
    <w:rsid w:val="00357BE9"/>
    <w:pPr>
      <w:widowControl/>
      <w:autoSpaceDE/>
      <w:autoSpaceDN/>
      <w:snapToGrid w:val="0"/>
      <w:jc w:val="center"/>
    </w:pPr>
    <w:rPr>
      <w:rFonts w:ascii="Arial" w:hAnsi="Arial"/>
      <w:sz w:val="20"/>
      <w:szCs w:val="20"/>
      <w:lang w:val="es-ES_tradnl" w:eastAsia="es-ES"/>
    </w:rPr>
  </w:style>
  <w:style w:type="character" w:customStyle="1" w:styleId="ArialCar">
    <w:name w:val="Arial Car"/>
    <w:link w:val="Arial"/>
    <w:rsid w:val="00357BE9"/>
    <w:rPr>
      <w:rFonts w:ascii="Arial" w:eastAsia="Times New Roman" w:hAnsi="Arial" w:cs="Times New Roman"/>
      <w:kern w:val="0"/>
      <w:sz w:val="20"/>
      <w:szCs w:val="20"/>
      <w:lang w:val="es-ES_tradnl" w:eastAsia="es-ES"/>
      <w14:ligatures w14:val="none"/>
    </w:rPr>
  </w:style>
  <w:style w:type="paragraph" w:customStyle="1" w:styleId="Titulo1">
    <w:name w:val="Titulo 1"/>
    <w:basedOn w:val="Ttulo1"/>
    <w:link w:val="Titulo1Car"/>
    <w:qFormat/>
    <w:rsid w:val="00357BE9"/>
    <w:pPr>
      <w:keepLines w:val="0"/>
      <w:spacing w:before="0" w:after="0"/>
      <w:ind w:right="567"/>
    </w:pPr>
    <w:rPr>
      <w:rFonts w:ascii="Arial" w:eastAsia="Times New Roman" w:hAnsi="Arial" w:cs="Times New Roman"/>
      <w:b/>
      <w:caps/>
      <w:color w:val="000000"/>
      <w:kern w:val="28"/>
      <w:sz w:val="26"/>
      <w:szCs w:val="20"/>
      <w:lang w:val="es-ES" w:eastAsia="es-ES"/>
    </w:rPr>
  </w:style>
  <w:style w:type="paragraph" w:customStyle="1" w:styleId="ModelerNormal">
    <w:name w:val="ModelerNormal"/>
    <w:basedOn w:val="Normal"/>
    <w:qFormat/>
    <w:rsid w:val="00357BE9"/>
    <w:pPr>
      <w:widowControl/>
      <w:autoSpaceDE/>
      <w:autoSpaceDN/>
      <w:spacing w:after="200" w:line="276" w:lineRule="auto"/>
    </w:pPr>
    <w:rPr>
      <w:rFonts w:ascii="Segoe UI" w:eastAsia="Calibri" w:hAnsi="Segoe UI"/>
      <w:color w:val="595959"/>
      <w:sz w:val="20"/>
      <w:lang w:val="es-ES_tradnl" w:eastAsia="en-US"/>
    </w:rPr>
  </w:style>
  <w:style w:type="character" w:customStyle="1" w:styleId="Titulo1Car">
    <w:name w:val="Titulo 1 Car"/>
    <w:link w:val="Titulo1"/>
    <w:rsid w:val="00357BE9"/>
    <w:rPr>
      <w:rFonts w:ascii="Arial" w:eastAsia="Times New Roman" w:hAnsi="Arial" w:cs="Times New Roman"/>
      <w:b/>
      <w:caps/>
      <w:color w:val="000000"/>
      <w:kern w:val="28"/>
      <w:sz w:val="26"/>
      <w:szCs w:val="20"/>
      <w:lang w:val="es-ES" w:eastAsia="es-ES"/>
      <w14:ligatures w14:val="none"/>
    </w:rPr>
  </w:style>
  <w:style w:type="paragraph" w:customStyle="1" w:styleId="bizHeading2">
    <w:name w:val="bizHeading2"/>
    <w:basedOn w:val="Ttulo2"/>
    <w:next w:val="ModelerNormal"/>
    <w:qFormat/>
    <w:rsid w:val="00357BE9"/>
    <w:pPr>
      <w:keepNext w:val="0"/>
      <w:keepLines w:val="0"/>
      <w:numPr>
        <w:ilvl w:val="1"/>
      </w:numPr>
      <w:tabs>
        <w:tab w:val="left" w:pos="567"/>
        <w:tab w:val="num" w:pos="1569"/>
      </w:tabs>
      <w:adjustRightInd w:val="0"/>
      <w:spacing w:before="0" w:after="200"/>
      <w:ind w:left="578" w:hanging="578"/>
    </w:pPr>
    <w:rPr>
      <w:rFonts w:ascii="Neo Sans Std" w:eastAsia="Times New Roman" w:hAnsi="Neo Sans Std" w:cs="Times New Roman"/>
      <w:color w:val="2E5E88"/>
      <w:sz w:val="34"/>
      <w:lang w:val="es-ES_tradnl"/>
    </w:rPr>
  </w:style>
  <w:style w:type="paragraph" w:customStyle="1" w:styleId="Normal4">
    <w:name w:val="Normal4"/>
    <w:basedOn w:val="Normal"/>
    <w:rsid w:val="00357BE9"/>
    <w:pPr>
      <w:widowControl/>
      <w:autoSpaceDE/>
      <w:autoSpaceDN/>
      <w:spacing w:before="120"/>
      <w:ind w:left="504"/>
      <w:jc w:val="both"/>
    </w:pPr>
    <w:rPr>
      <w:rFonts w:ascii="Verdana" w:hAnsi="Verdana"/>
      <w:sz w:val="20"/>
      <w:szCs w:val="20"/>
      <w:lang w:val="es-ES_tradnl" w:eastAsia="es-ES"/>
    </w:rPr>
  </w:style>
  <w:style w:type="paragraph" w:customStyle="1" w:styleId="TableHeaderText">
    <w:name w:val="Table Header Text"/>
    <w:basedOn w:val="Normal"/>
    <w:rsid w:val="00357BE9"/>
    <w:pPr>
      <w:widowControl/>
      <w:overflowPunct w:val="0"/>
      <w:adjustRightInd w:val="0"/>
      <w:jc w:val="center"/>
      <w:textAlignment w:val="baseline"/>
    </w:pPr>
    <w:rPr>
      <w:rFonts w:ascii="Arial" w:hAnsi="Arial" w:cs="Arial"/>
      <w:b/>
      <w:sz w:val="24"/>
      <w:szCs w:val="20"/>
      <w:lang w:val="en-US" w:eastAsia="es-ES"/>
    </w:rPr>
  </w:style>
  <w:style w:type="paragraph" w:styleId="Textoindependiente3">
    <w:name w:val="Body Text 3"/>
    <w:basedOn w:val="Normal"/>
    <w:link w:val="Textoindependiente3Car"/>
    <w:rsid w:val="00357BE9"/>
    <w:pPr>
      <w:autoSpaceDE/>
      <w:autoSpaceDN/>
      <w:jc w:val="both"/>
    </w:pPr>
    <w:rPr>
      <w:rFonts w:ascii="Albertus Medium" w:hAnsi="Albertus Medium"/>
      <w:szCs w:val="20"/>
      <w:lang w:eastAsia="es-ES"/>
    </w:rPr>
  </w:style>
  <w:style w:type="character" w:customStyle="1" w:styleId="Textoindependiente3Car">
    <w:name w:val="Texto independiente 3 Car"/>
    <w:basedOn w:val="Fuentedeprrafopredeter"/>
    <w:link w:val="Textoindependiente3"/>
    <w:rsid w:val="00357BE9"/>
    <w:rPr>
      <w:rFonts w:ascii="Albertus Medium" w:eastAsia="Times New Roman" w:hAnsi="Albertus Medium" w:cs="Times New Roman"/>
      <w:kern w:val="0"/>
      <w:szCs w:val="20"/>
      <w:lang w:eastAsia="es-ES"/>
      <w14:ligatures w14:val="none"/>
    </w:rPr>
  </w:style>
  <w:style w:type="paragraph" w:styleId="Sangradetextonormal">
    <w:name w:val="Body Text Indent"/>
    <w:basedOn w:val="Normal"/>
    <w:link w:val="SangradetextonormalCar"/>
    <w:uiPriority w:val="99"/>
    <w:unhideWhenUsed/>
    <w:rsid w:val="00357BE9"/>
    <w:pPr>
      <w:widowControl/>
      <w:autoSpaceDE/>
      <w:autoSpaceDN/>
      <w:spacing w:after="120"/>
      <w:ind w:left="283"/>
    </w:pPr>
    <w:rPr>
      <w:rFonts w:ascii="Arial" w:hAnsi="Arial"/>
      <w:sz w:val="20"/>
      <w:szCs w:val="20"/>
      <w:lang w:val="es-ES" w:eastAsia="es-ES"/>
    </w:rPr>
  </w:style>
  <w:style w:type="character" w:customStyle="1" w:styleId="SangradetextonormalCar">
    <w:name w:val="Sangría de texto normal Car"/>
    <w:basedOn w:val="Fuentedeprrafopredeter"/>
    <w:link w:val="Sangradetextonormal"/>
    <w:uiPriority w:val="99"/>
    <w:rsid w:val="00357BE9"/>
    <w:rPr>
      <w:rFonts w:ascii="Arial" w:eastAsia="Times New Roman" w:hAnsi="Arial" w:cs="Times New Roman"/>
      <w:kern w:val="0"/>
      <w:sz w:val="20"/>
      <w:szCs w:val="20"/>
      <w:lang w:val="es-ES" w:eastAsia="es-ES"/>
      <w14:ligatures w14:val="none"/>
    </w:rPr>
  </w:style>
  <w:style w:type="numbering" w:customStyle="1" w:styleId="Sinlista1">
    <w:name w:val="Sin lista1"/>
    <w:next w:val="Sinlista"/>
    <w:uiPriority w:val="99"/>
    <w:semiHidden/>
    <w:unhideWhenUsed/>
    <w:rsid w:val="00357BE9"/>
  </w:style>
  <w:style w:type="paragraph" w:customStyle="1" w:styleId="NormalDoc-SAT">
    <w:name w:val="Normal Doc-SAT"/>
    <w:basedOn w:val="Normal"/>
    <w:rsid w:val="00357BE9"/>
    <w:pPr>
      <w:widowControl/>
      <w:autoSpaceDE/>
      <w:autoSpaceDN/>
      <w:spacing w:after="120"/>
      <w:jc w:val="both"/>
    </w:pPr>
    <w:rPr>
      <w:rFonts w:ascii="Calibri" w:eastAsia="Calibri" w:hAnsi="Calibri"/>
      <w:lang w:eastAsia="en-US"/>
    </w:rPr>
  </w:style>
  <w:style w:type="paragraph" w:styleId="Descripcin">
    <w:name w:val="caption"/>
    <w:basedOn w:val="Normal"/>
    <w:next w:val="Normal"/>
    <w:uiPriority w:val="35"/>
    <w:unhideWhenUsed/>
    <w:qFormat/>
    <w:rsid w:val="00357BE9"/>
    <w:pPr>
      <w:widowControl/>
      <w:autoSpaceDE/>
      <w:autoSpaceDN/>
      <w:spacing w:after="200"/>
      <w:jc w:val="both"/>
    </w:pPr>
    <w:rPr>
      <w:rFonts w:ascii="Calibri" w:eastAsia="Calibri" w:hAnsi="Calibri"/>
      <w:b/>
      <w:bCs/>
      <w:color w:val="4F81BD"/>
      <w:sz w:val="18"/>
      <w:szCs w:val="18"/>
      <w:lang w:eastAsia="en-US"/>
    </w:rPr>
  </w:style>
  <w:style w:type="table" w:customStyle="1" w:styleId="Sombreadomedio1-nfasis11">
    <w:name w:val="Sombreado medio 1 - Énfasis 11"/>
    <w:basedOn w:val="Tablanormal"/>
    <w:uiPriority w:val="63"/>
    <w:rsid w:val="00357BE9"/>
    <w:pPr>
      <w:spacing w:after="0" w:line="240" w:lineRule="auto"/>
    </w:pPr>
    <w:rPr>
      <w:rFonts w:ascii="Calibri" w:eastAsia="Calibri" w:hAnsi="Calibri" w:cs="Times New Roman"/>
      <w:kern w:val="0"/>
      <w:sz w:val="20"/>
      <w:szCs w:val="20"/>
      <w:lang w:eastAsia="es-MX"/>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Textoindependiente2">
    <w:name w:val="Body Text 2"/>
    <w:basedOn w:val="Normal"/>
    <w:link w:val="Textoindependiente2Car"/>
    <w:uiPriority w:val="99"/>
    <w:unhideWhenUsed/>
    <w:rsid w:val="00357BE9"/>
    <w:pPr>
      <w:widowControl/>
      <w:autoSpaceDE/>
      <w:autoSpaceDN/>
      <w:spacing w:before="120" w:after="120" w:line="480" w:lineRule="auto"/>
      <w:jc w:val="both"/>
    </w:pPr>
    <w:rPr>
      <w:rFonts w:ascii="Arial Narrow" w:eastAsia="Calibri" w:hAnsi="Arial Narrow"/>
      <w:sz w:val="24"/>
      <w:lang w:eastAsia="en-US"/>
    </w:rPr>
  </w:style>
  <w:style w:type="character" w:customStyle="1" w:styleId="Textoindependiente2Car">
    <w:name w:val="Texto independiente 2 Car"/>
    <w:basedOn w:val="Fuentedeprrafopredeter"/>
    <w:link w:val="Textoindependiente2"/>
    <w:uiPriority w:val="99"/>
    <w:rsid w:val="00357BE9"/>
    <w:rPr>
      <w:rFonts w:ascii="Arial Narrow" w:eastAsia="Calibri" w:hAnsi="Arial Narrow" w:cs="Times New Roman"/>
      <w:kern w:val="0"/>
      <w:sz w:val="24"/>
      <w14:ligatures w14:val="none"/>
    </w:rPr>
  </w:style>
  <w:style w:type="character" w:styleId="Fuerte">
    <w:name w:val="Strong"/>
    <w:uiPriority w:val="22"/>
    <w:qFormat/>
    <w:rsid w:val="00357BE9"/>
    <w:rPr>
      <w:b/>
      <w:bCs/>
    </w:rPr>
  </w:style>
  <w:style w:type="table" w:customStyle="1" w:styleId="Sombreadoclaro1">
    <w:name w:val="Sombreado claro1"/>
    <w:basedOn w:val="Tablanormal"/>
    <w:uiPriority w:val="60"/>
    <w:rsid w:val="00357BE9"/>
    <w:pPr>
      <w:spacing w:after="0" w:line="240" w:lineRule="auto"/>
    </w:pPr>
    <w:rPr>
      <w:rFonts w:ascii="Calibri" w:eastAsia="Calibri" w:hAnsi="Calibri" w:cs="Times New Roman"/>
      <w:color w:val="000000"/>
      <w:kern w:val="0"/>
      <w:sz w:val="20"/>
      <w:szCs w:val="20"/>
      <w:lang w:eastAsia="es-MX"/>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ituloTabla">
    <w:name w:val="Titulo Tabla"/>
    <w:basedOn w:val="Normal"/>
    <w:next w:val="Normal"/>
    <w:rsid w:val="00357BE9"/>
    <w:pPr>
      <w:widowControl/>
      <w:numPr>
        <w:numId w:val="25"/>
      </w:numPr>
      <w:autoSpaceDE/>
      <w:autoSpaceDN/>
      <w:spacing w:before="120"/>
      <w:ind w:left="0" w:firstLine="0"/>
      <w:jc w:val="center"/>
    </w:pPr>
    <w:rPr>
      <w:rFonts w:ascii="Arial" w:hAnsi="Arial" w:cs="Arial"/>
      <w:i/>
      <w:sz w:val="16"/>
      <w:szCs w:val="24"/>
      <w:lang w:eastAsia="es-ES"/>
    </w:rPr>
  </w:style>
  <w:style w:type="paragraph" w:customStyle="1" w:styleId="TituloFigura">
    <w:name w:val="Titulo Figura"/>
    <w:basedOn w:val="Normal"/>
    <w:next w:val="Normal"/>
    <w:rsid w:val="00357BE9"/>
    <w:pPr>
      <w:widowControl/>
      <w:autoSpaceDE/>
      <w:autoSpaceDN/>
      <w:spacing w:after="120"/>
      <w:ind w:right="1353"/>
      <w:jc w:val="center"/>
    </w:pPr>
    <w:rPr>
      <w:rFonts w:ascii="Trebuchet MS" w:hAnsi="Trebuchet MS" w:cs="Arial"/>
      <w:i/>
      <w:sz w:val="16"/>
      <w:szCs w:val="20"/>
      <w:lang w:eastAsia="es-ES"/>
    </w:rPr>
  </w:style>
  <w:style w:type="table" w:customStyle="1" w:styleId="Sombreadomedio2-nfasis11">
    <w:name w:val="Sombreado medio 2 - Énfasis 11"/>
    <w:basedOn w:val="Tablanormal"/>
    <w:uiPriority w:val="64"/>
    <w:rsid w:val="00357BE9"/>
    <w:pPr>
      <w:spacing w:after="0" w:line="240" w:lineRule="auto"/>
    </w:pPr>
    <w:rPr>
      <w:rFonts w:ascii="Calibri" w:eastAsia="Calibri" w:hAnsi="Calibri" w:cs="Times New Roman"/>
      <w:kern w:val="0"/>
      <w:sz w:val="20"/>
      <w:szCs w:val="20"/>
      <w:lang w:eastAsia="es-MX"/>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357BE9"/>
    <w:pPr>
      <w:spacing w:after="0" w:line="240" w:lineRule="auto"/>
    </w:pPr>
    <w:rPr>
      <w:rFonts w:ascii="Calibri" w:eastAsia="Calibri" w:hAnsi="Calibri" w:cs="Times New Roman"/>
      <w:kern w:val="0"/>
      <w:sz w:val="20"/>
      <w:szCs w:val="20"/>
      <w:lang w:eastAsia="es-MX"/>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vistoso-nfasis1">
    <w:name w:val="Colorful Shading Accent 1"/>
    <w:basedOn w:val="Tablanormal"/>
    <w:uiPriority w:val="71"/>
    <w:rsid w:val="00357BE9"/>
    <w:pPr>
      <w:spacing w:after="0" w:line="240" w:lineRule="auto"/>
    </w:pPr>
    <w:rPr>
      <w:rFonts w:ascii="Calibri" w:eastAsia="Calibri" w:hAnsi="Calibri" w:cs="Times New Roman"/>
      <w:color w:val="000000"/>
      <w:kern w:val="0"/>
      <w:sz w:val="20"/>
      <w:szCs w:val="20"/>
      <w:lang w:eastAsia="es-MX"/>
      <w14:ligatures w14:val="non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Sombreadovistoso-nfasis4">
    <w:name w:val="Colorful Shading Accent 4"/>
    <w:basedOn w:val="Tablanormal"/>
    <w:uiPriority w:val="71"/>
    <w:rsid w:val="00357BE9"/>
    <w:pPr>
      <w:spacing w:after="0" w:line="240" w:lineRule="auto"/>
    </w:pPr>
    <w:rPr>
      <w:rFonts w:ascii="Calibri" w:eastAsia="Calibri" w:hAnsi="Calibri" w:cs="Times New Roman"/>
      <w:color w:val="000000"/>
      <w:kern w:val="0"/>
      <w:sz w:val="20"/>
      <w:szCs w:val="20"/>
      <w:lang w:eastAsia="es-MX"/>
      <w14:ligatures w14:val="none"/>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Sombreadovistoso1">
    <w:name w:val="Sombreado vistoso1"/>
    <w:basedOn w:val="Tablanormal"/>
    <w:uiPriority w:val="71"/>
    <w:rsid w:val="00357BE9"/>
    <w:pPr>
      <w:spacing w:after="0" w:line="240" w:lineRule="auto"/>
    </w:pPr>
    <w:rPr>
      <w:rFonts w:ascii="Calibri" w:eastAsia="Calibri" w:hAnsi="Calibri" w:cs="Times New Roman"/>
      <w:color w:val="000000"/>
      <w:kern w:val="0"/>
      <w:sz w:val="20"/>
      <w:szCs w:val="20"/>
      <w:lang w:eastAsia="es-MX"/>
      <w14:ligatures w14:val="none"/>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Sombreadomedio2-nfasis5">
    <w:name w:val="Medium Shading 2 Accent 5"/>
    <w:basedOn w:val="Tablanormal"/>
    <w:uiPriority w:val="64"/>
    <w:rsid w:val="00357BE9"/>
    <w:pPr>
      <w:spacing w:after="0" w:line="240" w:lineRule="auto"/>
    </w:pPr>
    <w:rPr>
      <w:rFonts w:ascii="Calibri" w:eastAsia="Calibri" w:hAnsi="Calibri" w:cs="Times New Roman"/>
      <w:kern w:val="0"/>
      <w:sz w:val="20"/>
      <w:szCs w:val="20"/>
      <w:lang w:eastAsia="es-MX"/>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vistosa-nfasis1">
    <w:name w:val="Colorful Grid Accent 1"/>
    <w:basedOn w:val="Tablanormal"/>
    <w:uiPriority w:val="73"/>
    <w:rsid w:val="00357BE9"/>
    <w:pPr>
      <w:spacing w:after="0" w:line="240" w:lineRule="auto"/>
    </w:pPr>
    <w:rPr>
      <w:rFonts w:ascii="Calibri" w:eastAsia="Calibri" w:hAnsi="Calibri" w:cs="Times New Roman"/>
      <w:color w:val="000000"/>
      <w:kern w:val="0"/>
      <w:sz w:val="20"/>
      <w:szCs w:val="20"/>
      <w:lang w:eastAsia="es-MX"/>
      <w14:ligatures w14:val="non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customStyle="1" w:styleId="texto">
    <w:name w:val="texto"/>
    <w:basedOn w:val="Normal"/>
    <w:rsid w:val="00357BE9"/>
    <w:pPr>
      <w:widowControl/>
      <w:autoSpaceDE/>
      <w:autoSpaceDN/>
      <w:spacing w:after="101" w:line="216" w:lineRule="atLeast"/>
      <w:ind w:firstLine="288"/>
      <w:jc w:val="both"/>
    </w:pPr>
    <w:rPr>
      <w:rFonts w:ascii="Arial" w:hAnsi="Arial" w:cs="Arial"/>
      <w:sz w:val="18"/>
      <w:szCs w:val="18"/>
      <w:lang w:val="es-ES_tradnl" w:eastAsia="es-ES"/>
    </w:rPr>
  </w:style>
  <w:style w:type="table" w:customStyle="1" w:styleId="Sombreadoclaro-nfasis11">
    <w:name w:val="Sombreado claro - Énfasis 11"/>
    <w:basedOn w:val="Tablanormal"/>
    <w:uiPriority w:val="60"/>
    <w:rsid w:val="00357BE9"/>
    <w:pPr>
      <w:spacing w:after="0" w:line="240" w:lineRule="auto"/>
    </w:pPr>
    <w:rPr>
      <w:rFonts w:ascii="Calibri" w:eastAsia="Calibri" w:hAnsi="Calibri" w:cs="Times New Roman"/>
      <w:color w:val="365F91"/>
      <w:kern w:val="0"/>
      <w:sz w:val="20"/>
      <w:szCs w:val="20"/>
      <w:lang w:eastAsia="es-MX"/>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medio11">
    <w:name w:val="Sombreado medio 11"/>
    <w:basedOn w:val="Tablanormal"/>
    <w:uiPriority w:val="63"/>
    <w:rsid w:val="00357BE9"/>
    <w:pPr>
      <w:spacing w:after="0" w:line="240" w:lineRule="auto"/>
    </w:pPr>
    <w:rPr>
      <w:rFonts w:ascii="Calibri" w:eastAsia="Calibri" w:hAnsi="Calibri" w:cs="Times New Roman"/>
      <w:kern w:val="0"/>
      <w:sz w:val="20"/>
      <w:szCs w:val="20"/>
      <w:lang w:eastAsia="es-MX"/>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Sombreadomedio1-nfasis12">
    <w:name w:val="Sombreado medio 1 - Énfasis 12"/>
    <w:basedOn w:val="Tablanormal"/>
    <w:uiPriority w:val="63"/>
    <w:rsid w:val="00357BE9"/>
    <w:pPr>
      <w:spacing w:after="0" w:line="240" w:lineRule="auto"/>
    </w:pPr>
    <w:rPr>
      <w:rFonts w:ascii="Calibri" w:eastAsia="Calibri" w:hAnsi="Calibri" w:cs="Times New Roman"/>
      <w:kern w:val="0"/>
      <w:sz w:val="20"/>
      <w:szCs w:val="20"/>
      <w:lang w:eastAsia="es-MX"/>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clara-nfasis11">
    <w:name w:val="Cuadrícula clara - Énfasis 11"/>
    <w:basedOn w:val="Tablanormal"/>
    <w:uiPriority w:val="62"/>
    <w:rsid w:val="00357BE9"/>
    <w:pPr>
      <w:spacing w:after="0" w:line="240" w:lineRule="auto"/>
    </w:pPr>
    <w:rPr>
      <w:rFonts w:ascii="Calibri" w:eastAsia="Calibri" w:hAnsi="Calibri" w:cs="Times New Roman"/>
      <w:kern w:val="0"/>
      <w:sz w:val="20"/>
      <w:szCs w:val="20"/>
      <w:lang w:eastAsia="es-MX"/>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 Black" w:eastAsia="Times New Roman" w:hAnsi="Arial Blac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Black" w:eastAsia="Times New Roman" w:hAnsi="Arial Blac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Black" w:eastAsia="Times New Roman" w:hAnsi="Arial Black" w:cs="Times New Roman"/>
        <w:b/>
        <w:bCs/>
      </w:rPr>
    </w:tblStylePr>
    <w:tblStylePr w:type="lastCol">
      <w:rPr>
        <w:rFonts w:ascii="Arial Black" w:eastAsia="Times New Roman" w:hAnsi="Arial Blac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NormalWeb">
    <w:name w:val="Normal (Web)"/>
    <w:basedOn w:val="Normal"/>
    <w:uiPriority w:val="99"/>
    <w:unhideWhenUsed/>
    <w:rsid w:val="00357BE9"/>
    <w:pPr>
      <w:widowControl/>
      <w:autoSpaceDE/>
      <w:autoSpaceDN/>
      <w:spacing w:before="100" w:beforeAutospacing="1" w:after="100" w:afterAutospacing="1"/>
    </w:pPr>
    <w:rPr>
      <w:rFonts w:ascii="Arial" w:hAnsi="Arial"/>
      <w:sz w:val="24"/>
      <w:szCs w:val="24"/>
    </w:rPr>
  </w:style>
  <w:style w:type="paragraph" w:styleId="Textonotaalfinal">
    <w:name w:val="endnote text"/>
    <w:basedOn w:val="Normal"/>
    <w:link w:val="TextonotaalfinalCar"/>
    <w:uiPriority w:val="99"/>
    <w:unhideWhenUsed/>
    <w:rsid w:val="00357BE9"/>
    <w:pPr>
      <w:widowControl/>
      <w:autoSpaceDE/>
      <w:autoSpaceDN/>
      <w:spacing w:before="120" w:after="120"/>
      <w:jc w:val="both"/>
    </w:pPr>
    <w:rPr>
      <w:rFonts w:ascii="Calibri" w:eastAsia="Calibri" w:hAnsi="Calibri"/>
      <w:sz w:val="20"/>
      <w:szCs w:val="20"/>
      <w:lang w:eastAsia="en-US"/>
    </w:rPr>
  </w:style>
  <w:style w:type="character" w:customStyle="1" w:styleId="TextonotaalfinalCar">
    <w:name w:val="Texto nota al final Car"/>
    <w:basedOn w:val="Fuentedeprrafopredeter"/>
    <w:link w:val="Textonotaalfinal"/>
    <w:uiPriority w:val="99"/>
    <w:rsid w:val="00357BE9"/>
    <w:rPr>
      <w:rFonts w:ascii="Calibri" w:eastAsia="Calibri" w:hAnsi="Calibri" w:cs="Times New Roman"/>
      <w:kern w:val="0"/>
      <w:sz w:val="20"/>
      <w:szCs w:val="20"/>
      <w14:ligatures w14:val="none"/>
    </w:rPr>
  </w:style>
  <w:style w:type="character" w:styleId="Refdenotaalfinal">
    <w:name w:val="endnote reference"/>
    <w:uiPriority w:val="99"/>
    <w:unhideWhenUsed/>
    <w:rsid w:val="00357BE9"/>
    <w:rPr>
      <w:vertAlign w:val="superscript"/>
    </w:rPr>
  </w:style>
  <w:style w:type="paragraph" w:customStyle="1" w:styleId="Texto0">
    <w:name w:val="Texto"/>
    <w:basedOn w:val="Normal"/>
    <w:link w:val="TextoCar"/>
    <w:rsid w:val="00357BE9"/>
    <w:pPr>
      <w:widowControl/>
      <w:autoSpaceDE/>
      <w:autoSpaceDN/>
      <w:spacing w:before="60" w:after="40" w:line="240" w:lineRule="exact"/>
      <w:jc w:val="both"/>
    </w:pPr>
    <w:rPr>
      <w:rFonts w:ascii="Calibri" w:hAnsi="Calibri" w:cs="Calibri"/>
      <w:bCs/>
      <w:sz w:val="20"/>
      <w:szCs w:val="24"/>
      <w:lang w:eastAsia="es-ES"/>
    </w:rPr>
  </w:style>
  <w:style w:type="character" w:customStyle="1" w:styleId="TextoCar">
    <w:name w:val="Texto Car"/>
    <w:link w:val="Texto0"/>
    <w:rsid w:val="00357BE9"/>
    <w:rPr>
      <w:rFonts w:ascii="Calibri" w:eastAsia="Times New Roman" w:hAnsi="Calibri" w:cs="Calibri"/>
      <w:bCs/>
      <w:kern w:val="0"/>
      <w:sz w:val="20"/>
      <w:szCs w:val="24"/>
      <w:lang w:eastAsia="es-ES"/>
      <w14:ligatures w14:val="none"/>
    </w:rPr>
  </w:style>
  <w:style w:type="table" w:customStyle="1" w:styleId="Sombreadoclaro-nfasis12">
    <w:name w:val="Sombreado claro - Énfasis 12"/>
    <w:basedOn w:val="Tablanormal"/>
    <w:uiPriority w:val="60"/>
    <w:rsid w:val="00357BE9"/>
    <w:pPr>
      <w:spacing w:after="0" w:line="240" w:lineRule="auto"/>
    </w:pPr>
    <w:rPr>
      <w:rFonts w:ascii="Calibri" w:eastAsia="Calibri" w:hAnsi="Calibri" w:cs="Times New Roman"/>
      <w:color w:val="365F91"/>
      <w:kern w:val="0"/>
      <w:sz w:val="20"/>
      <w:szCs w:val="20"/>
      <w:lang w:eastAsia="es-MX"/>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claro2">
    <w:name w:val="Sombreado claro2"/>
    <w:basedOn w:val="Tablanormal"/>
    <w:uiPriority w:val="60"/>
    <w:rsid w:val="00357BE9"/>
    <w:pPr>
      <w:spacing w:after="0" w:line="240" w:lineRule="auto"/>
    </w:pPr>
    <w:rPr>
      <w:rFonts w:ascii="Calibri" w:eastAsia="Calibri" w:hAnsi="Calibri" w:cs="Times New Roman"/>
      <w:color w:val="000000"/>
      <w:kern w:val="0"/>
      <w:sz w:val="20"/>
      <w:szCs w:val="20"/>
      <w:lang w:eastAsia="es-MX"/>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EstiloArial10ptJustificadoAntes14ptoDespus28pto">
    <w:name w:val="Estilo Arial 10 pt Justificado Antes:  1.4 pto Después:  2.8 pto"/>
    <w:basedOn w:val="Normal"/>
    <w:link w:val="EstiloArial10ptJustificadoAntes14ptoDespus28ptoCar"/>
    <w:autoRedefine/>
    <w:rsid w:val="00357BE9"/>
    <w:pPr>
      <w:widowControl/>
      <w:autoSpaceDE/>
      <w:autoSpaceDN/>
      <w:spacing w:before="28" w:after="56" w:line="360" w:lineRule="auto"/>
      <w:jc w:val="both"/>
      <w:outlineLvl w:val="1"/>
    </w:pPr>
    <w:rPr>
      <w:rFonts w:ascii="Calibri" w:hAnsi="Calibri" w:cs="Arial"/>
      <w:sz w:val="20"/>
      <w:szCs w:val="20"/>
      <w:lang w:eastAsia="es-ES"/>
    </w:rPr>
  </w:style>
  <w:style w:type="character" w:customStyle="1" w:styleId="EstiloArial10ptJustificadoAntes14ptoDespus28ptoCar">
    <w:name w:val="Estilo Arial 10 pt Justificado Antes:  1.4 pto Después:  2.8 pto Car"/>
    <w:link w:val="EstiloArial10ptJustificadoAntes14ptoDespus28pto"/>
    <w:rsid w:val="00357BE9"/>
    <w:rPr>
      <w:rFonts w:ascii="Calibri" w:eastAsia="Times New Roman" w:hAnsi="Calibri" w:cs="Arial"/>
      <w:kern w:val="0"/>
      <w:sz w:val="20"/>
      <w:szCs w:val="20"/>
      <w:lang w:eastAsia="es-ES"/>
      <w14:ligatures w14:val="none"/>
    </w:rPr>
  </w:style>
  <w:style w:type="character" w:customStyle="1" w:styleId="hps">
    <w:name w:val="hps"/>
    <w:rsid w:val="00357BE9"/>
  </w:style>
  <w:style w:type="paragraph" w:customStyle="1" w:styleId="BodyText">
    <w:name w:val="BodyText"/>
    <w:basedOn w:val="Normal"/>
    <w:link w:val="BodyTextCar"/>
    <w:uiPriority w:val="99"/>
    <w:rsid w:val="00357BE9"/>
    <w:pPr>
      <w:widowControl/>
      <w:autoSpaceDE/>
      <w:autoSpaceDN/>
      <w:spacing w:before="120" w:after="120"/>
    </w:pPr>
    <w:rPr>
      <w:rFonts w:ascii="Arial" w:hAnsi="Arial"/>
      <w:sz w:val="24"/>
      <w:szCs w:val="20"/>
      <w:lang w:eastAsia="en-US"/>
    </w:rPr>
  </w:style>
  <w:style w:type="character" w:customStyle="1" w:styleId="BodyTextCar">
    <w:name w:val="BodyText Car"/>
    <w:link w:val="BodyText"/>
    <w:uiPriority w:val="99"/>
    <w:locked/>
    <w:rsid w:val="00357BE9"/>
    <w:rPr>
      <w:rFonts w:ascii="Arial" w:eastAsia="Times New Roman" w:hAnsi="Arial" w:cs="Times New Roman"/>
      <w:kern w:val="0"/>
      <w:sz w:val="24"/>
      <w:szCs w:val="20"/>
      <w14:ligatures w14:val="none"/>
    </w:rPr>
  </w:style>
  <w:style w:type="paragraph" w:styleId="Textosinformato">
    <w:name w:val="Plain Text"/>
    <w:basedOn w:val="Normal"/>
    <w:link w:val="TextosinformatoCar"/>
    <w:rsid w:val="00357BE9"/>
    <w:pPr>
      <w:widowControl/>
      <w:autoSpaceDE/>
      <w:autoSpaceDN/>
      <w:spacing w:line="0" w:lineRule="atLeast"/>
      <w:ind w:left="238"/>
    </w:pPr>
    <w:rPr>
      <w:rFonts w:ascii="Courier New" w:eastAsia="Calibri" w:hAnsi="Courier New"/>
      <w:sz w:val="20"/>
      <w:szCs w:val="20"/>
      <w:lang w:eastAsia="en-US"/>
    </w:rPr>
  </w:style>
  <w:style w:type="character" w:customStyle="1" w:styleId="TextosinformatoCar">
    <w:name w:val="Texto sin formato Car"/>
    <w:basedOn w:val="Fuentedeprrafopredeter"/>
    <w:link w:val="Textosinformato"/>
    <w:rsid w:val="00357BE9"/>
    <w:rPr>
      <w:rFonts w:ascii="Courier New" w:eastAsia="Calibri" w:hAnsi="Courier New" w:cs="Times New Roman"/>
      <w:kern w:val="0"/>
      <w:sz w:val="20"/>
      <w:szCs w:val="20"/>
      <w14:ligatures w14:val="none"/>
    </w:rPr>
  </w:style>
  <w:style w:type="paragraph" w:customStyle="1" w:styleId="Body">
    <w:name w:val="Body"/>
    <w:basedOn w:val="Normal"/>
    <w:rsid w:val="00357BE9"/>
    <w:pPr>
      <w:widowControl/>
      <w:autoSpaceDE/>
      <w:autoSpaceDN/>
      <w:spacing w:before="160" w:after="120" w:line="280" w:lineRule="exact"/>
      <w:ind w:left="864"/>
    </w:pPr>
    <w:rPr>
      <w:rFonts w:ascii="Arial" w:hAnsi="Arial"/>
      <w:sz w:val="24"/>
      <w:szCs w:val="20"/>
      <w:lang w:eastAsia="en-US"/>
    </w:rPr>
  </w:style>
  <w:style w:type="paragraph" w:customStyle="1" w:styleId="CiscoText">
    <w:name w:val="Cisco Text"/>
    <w:link w:val="CiscoTextChar"/>
    <w:qFormat/>
    <w:rsid w:val="00357BE9"/>
    <w:pPr>
      <w:widowControl w:val="0"/>
      <w:spacing w:before="200" w:after="0" w:line="240" w:lineRule="auto"/>
    </w:pPr>
    <w:rPr>
      <w:rFonts w:ascii="Arial" w:eastAsia="Times New Roman" w:hAnsi="Arial" w:cs="Arial"/>
      <w:kern w:val="0"/>
      <w:sz w:val="20"/>
      <w:szCs w:val="20"/>
      <w:lang w:val="en-US" w:eastAsia="zh-CN"/>
      <w14:ligatures w14:val="none"/>
    </w:rPr>
  </w:style>
  <w:style w:type="character" w:customStyle="1" w:styleId="CiscoTextChar">
    <w:name w:val="Cisco Text Char"/>
    <w:link w:val="CiscoText"/>
    <w:locked/>
    <w:rsid w:val="00357BE9"/>
    <w:rPr>
      <w:rFonts w:ascii="Arial" w:eastAsia="Times New Roman" w:hAnsi="Arial" w:cs="Arial"/>
      <w:kern w:val="0"/>
      <w:sz w:val="20"/>
      <w:szCs w:val="20"/>
      <w:lang w:val="en-US" w:eastAsia="zh-CN"/>
      <w14:ligatures w14:val="none"/>
    </w:rPr>
  </w:style>
  <w:style w:type="paragraph" w:styleId="Revisin">
    <w:name w:val="Revision"/>
    <w:hidden/>
    <w:uiPriority w:val="99"/>
    <w:semiHidden/>
    <w:rsid w:val="00357BE9"/>
    <w:pPr>
      <w:spacing w:after="0" w:line="240" w:lineRule="auto"/>
    </w:pPr>
    <w:rPr>
      <w:rFonts w:ascii="Calibri" w:eastAsia="Calibri" w:hAnsi="Calibri" w:cs="Times New Roman"/>
      <w:kern w:val="0"/>
      <w14:ligatures w14:val="none"/>
    </w:rPr>
  </w:style>
  <w:style w:type="paragraph" w:styleId="TDC4">
    <w:name w:val="toc 4"/>
    <w:basedOn w:val="Normal"/>
    <w:next w:val="Normal"/>
    <w:autoRedefine/>
    <w:uiPriority w:val="39"/>
    <w:unhideWhenUsed/>
    <w:rsid w:val="00357BE9"/>
    <w:pPr>
      <w:widowControl/>
      <w:autoSpaceDE/>
      <w:autoSpaceDN/>
      <w:spacing w:after="100" w:line="276" w:lineRule="auto"/>
      <w:ind w:left="660"/>
    </w:pPr>
    <w:rPr>
      <w:rFonts w:ascii="Calibri" w:hAnsi="Calibri"/>
    </w:rPr>
  </w:style>
  <w:style w:type="paragraph" w:styleId="TDC5">
    <w:name w:val="toc 5"/>
    <w:basedOn w:val="Normal"/>
    <w:next w:val="Normal"/>
    <w:autoRedefine/>
    <w:uiPriority w:val="39"/>
    <w:unhideWhenUsed/>
    <w:rsid w:val="00357BE9"/>
    <w:pPr>
      <w:widowControl/>
      <w:autoSpaceDE/>
      <w:autoSpaceDN/>
      <w:spacing w:after="100" w:line="276" w:lineRule="auto"/>
      <w:ind w:left="880"/>
    </w:pPr>
    <w:rPr>
      <w:rFonts w:ascii="Calibri" w:hAnsi="Calibri"/>
    </w:rPr>
  </w:style>
  <w:style w:type="paragraph" w:styleId="TDC6">
    <w:name w:val="toc 6"/>
    <w:basedOn w:val="Normal"/>
    <w:next w:val="Normal"/>
    <w:autoRedefine/>
    <w:uiPriority w:val="39"/>
    <w:unhideWhenUsed/>
    <w:rsid w:val="00357BE9"/>
    <w:pPr>
      <w:widowControl/>
      <w:autoSpaceDE/>
      <w:autoSpaceDN/>
      <w:spacing w:after="100" w:line="276" w:lineRule="auto"/>
      <w:ind w:left="1100"/>
    </w:pPr>
    <w:rPr>
      <w:rFonts w:ascii="Calibri" w:hAnsi="Calibri"/>
    </w:rPr>
  </w:style>
  <w:style w:type="paragraph" w:styleId="TDC7">
    <w:name w:val="toc 7"/>
    <w:basedOn w:val="Normal"/>
    <w:next w:val="Normal"/>
    <w:autoRedefine/>
    <w:uiPriority w:val="39"/>
    <w:unhideWhenUsed/>
    <w:rsid w:val="00357BE9"/>
    <w:pPr>
      <w:widowControl/>
      <w:autoSpaceDE/>
      <w:autoSpaceDN/>
      <w:spacing w:after="100" w:line="276" w:lineRule="auto"/>
      <w:ind w:left="1320"/>
    </w:pPr>
    <w:rPr>
      <w:rFonts w:ascii="Calibri" w:hAnsi="Calibri"/>
    </w:rPr>
  </w:style>
  <w:style w:type="paragraph" w:styleId="TDC8">
    <w:name w:val="toc 8"/>
    <w:basedOn w:val="Normal"/>
    <w:next w:val="Normal"/>
    <w:autoRedefine/>
    <w:uiPriority w:val="39"/>
    <w:unhideWhenUsed/>
    <w:rsid w:val="00357BE9"/>
    <w:pPr>
      <w:widowControl/>
      <w:autoSpaceDE/>
      <w:autoSpaceDN/>
      <w:spacing w:after="100" w:line="276" w:lineRule="auto"/>
      <w:ind w:left="1540"/>
    </w:pPr>
    <w:rPr>
      <w:rFonts w:ascii="Calibri" w:hAnsi="Calibri"/>
    </w:rPr>
  </w:style>
  <w:style w:type="paragraph" w:styleId="TDC9">
    <w:name w:val="toc 9"/>
    <w:basedOn w:val="Normal"/>
    <w:next w:val="Normal"/>
    <w:autoRedefine/>
    <w:uiPriority w:val="39"/>
    <w:unhideWhenUsed/>
    <w:rsid w:val="00357BE9"/>
    <w:pPr>
      <w:widowControl/>
      <w:autoSpaceDE/>
      <w:autoSpaceDN/>
      <w:spacing w:after="100" w:line="276" w:lineRule="auto"/>
      <w:ind w:left="1760"/>
    </w:pPr>
    <w:rPr>
      <w:rFonts w:ascii="Calibri" w:hAnsi="Calibri"/>
    </w:rPr>
  </w:style>
  <w:style w:type="paragraph" w:styleId="Listaconnmeros2">
    <w:name w:val="List Number 2"/>
    <w:basedOn w:val="Normal"/>
    <w:rsid w:val="00357BE9"/>
    <w:pPr>
      <w:widowControl/>
      <w:numPr>
        <w:ilvl w:val="2"/>
        <w:numId w:val="26"/>
      </w:numPr>
      <w:tabs>
        <w:tab w:val="clear" w:pos="720"/>
      </w:tabs>
      <w:autoSpaceDE/>
      <w:autoSpaceDN/>
      <w:spacing w:line="20" w:lineRule="atLeast"/>
      <w:ind w:left="0" w:firstLine="0"/>
    </w:pPr>
    <w:rPr>
      <w:rFonts w:ascii="Calibri" w:eastAsia="Calibri" w:hAnsi="Calibri"/>
      <w:sz w:val="20"/>
      <w:szCs w:val="24"/>
      <w:lang w:eastAsia="en-US"/>
    </w:rPr>
  </w:style>
  <w:style w:type="character" w:customStyle="1" w:styleId="google-src-text">
    <w:name w:val="google-src-text"/>
    <w:rsid w:val="00357BE9"/>
  </w:style>
  <w:style w:type="paragraph" w:customStyle="1" w:styleId="NormalTR-SAT">
    <w:name w:val="Normal TR-SAT"/>
    <w:basedOn w:val="Normal"/>
    <w:rsid w:val="00357BE9"/>
    <w:pPr>
      <w:widowControl/>
      <w:autoSpaceDE/>
      <w:autoSpaceDN/>
      <w:spacing w:before="60" w:after="180"/>
      <w:jc w:val="both"/>
    </w:pPr>
    <w:rPr>
      <w:rFonts w:ascii="Trebuchet MS" w:hAnsi="Trebuchet MS"/>
      <w:szCs w:val="24"/>
      <w:lang w:eastAsia="es-ES"/>
    </w:rPr>
  </w:style>
  <w:style w:type="paragraph" w:customStyle="1" w:styleId="Prrafodelista2">
    <w:name w:val="Párrafo de lista2"/>
    <w:basedOn w:val="Normal"/>
    <w:rsid w:val="00357BE9"/>
    <w:pPr>
      <w:widowControl/>
      <w:autoSpaceDE/>
      <w:autoSpaceDN/>
      <w:spacing w:line="20" w:lineRule="atLeast"/>
      <w:ind w:left="720"/>
      <w:contextualSpacing/>
    </w:pPr>
    <w:rPr>
      <w:rFonts w:ascii="Cambria" w:eastAsia="Calibri" w:hAnsi="Cambria"/>
      <w:sz w:val="20"/>
      <w:szCs w:val="24"/>
      <w:lang w:val="es-ES_tradnl" w:eastAsia="en-US"/>
    </w:rPr>
  </w:style>
  <w:style w:type="character" w:styleId="Ttulodellibro">
    <w:name w:val="Book Title"/>
    <w:uiPriority w:val="33"/>
    <w:qFormat/>
    <w:rsid w:val="00357BE9"/>
    <w:rPr>
      <w:b/>
      <w:bCs/>
      <w:smallCaps/>
      <w:spacing w:val="5"/>
    </w:rPr>
  </w:style>
  <w:style w:type="paragraph" w:customStyle="1" w:styleId="htmlbody">
    <w:name w:val="htmlbody"/>
    <w:basedOn w:val="Normal"/>
    <w:rsid w:val="00357BE9"/>
    <w:pPr>
      <w:widowControl/>
      <w:autoSpaceDE/>
      <w:autoSpaceDN/>
      <w:spacing w:before="100" w:beforeAutospacing="1" w:after="100" w:afterAutospacing="1"/>
    </w:pPr>
    <w:rPr>
      <w:rFonts w:ascii="Arial" w:hAnsi="Arial"/>
      <w:sz w:val="24"/>
      <w:szCs w:val="24"/>
      <w:lang w:val="en-US" w:eastAsia="en-US"/>
    </w:rPr>
  </w:style>
  <w:style w:type="paragraph" w:customStyle="1" w:styleId="MMTopic5">
    <w:name w:val="MM Topic 5"/>
    <w:basedOn w:val="Ttulo5"/>
    <w:rsid w:val="00357BE9"/>
    <w:pPr>
      <w:keepNext w:val="0"/>
      <w:keepLines w:val="0"/>
      <w:spacing w:before="240" w:after="60"/>
    </w:pPr>
    <w:rPr>
      <w:rFonts w:eastAsia="Times New Roman" w:cs="Times New Roman"/>
      <w:b/>
      <w:bCs/>
      <w:i/>
      <w:iCs/>
      <w:color w:val="auto"/>
      <w:sz w:val="26"/>
      <w:szCs w:val="26"/>
      <w:lang w:val="es-ES" w:eastAsia="es-ES"/>
    </w:rPr>
  </w:style>
  <w:style w:type="character" w:customStyle="1" w:styleId="MMTopic1Car">
    <w:name w:val="MM Topic 1 Car"/>
    <w:link w:val="MMTopic1"/>
    <w:rsid w:val="00357BE9"/>
    <w:rPr>
      <w:rFonts w:ascii="Cambria" w:eastAsia="Times New Roman" w:hAnsi="Cambria" w:cs="Times New Roman"/>
      <w:color w:val="984806"/>
      <w:kern w:val="0"/>
      <w:sz w:val="36"/>
      <w:szCs w:val="32"/>
      <w14:ligatures w14:val="none"/>
    </w:rPr>
  </w:style>
  <w:style w:type="paragraph" w:customStyle="1" w:styleId="TituloTalbla">
    <w:name w:val="Titulo Talbla"/>
    <w:basedOn w:val="NormalTR-SAT"/>
    <w:next w:val="NormalTR-SAT"/>
    <w:rsid w:val="00357BE9"/>
    <w:pPr>
      <w:numPr>
        <w:numId w:val="27"/>
      </w:numPr>
      <w:tabs>
        <w:tab w:val="clear" w:pos="2426"/>
      </w:tabs>
      <w:spacing w:after="0"/>
      <w:ind w:left="0" w:right="284" w:firstLine="0"/>
      <w:jc w:val="center"/>
    </w:pPr>
    <w:rPr>
      <w:i/>
      <w:sz w:val="16"/>
    </w:rPr>
  </w:style>
  <w:style w:type="character" w:customStyle="1" w:styleId="MMTopic4Car">
    <w:name w:val="MM Topic 4 Car"/>
    <w:link w:val="MMTopic4"/>
    <w:rsid w:val="00357BE9"/>
    <w:rPr>
      <w:rFonts w:ascii="Cambria" w:eastAsia="Cambria" w:hAnsi="Cambria" w:cs="Times New Roman"/>
      <w:b/>
      <w:color w:val="984806"/>
      <w:kern w:val="0"/>
      <w:sz w:val="24"/>
      <w14:ligatures w14:val="none"/>
    </w:rPr>
  </w:style>
  <w:style w:type="table" w:styleId="Cuadrculamedia3-nfasis1">
    <w:name w:val="Medium Grid 3 Accent 1"/>
    <w:basedOn w:val="Tablanormal"/>
    <w:uiPriority w:val="69"/>
    <w:rsid w:val="00357BE9"/>
    <w:pPr>
      <w:spacing w:after="0" w:line="240" w:lineRule="auto"/>
    </w:pPr>
    <w:rPr>
      <w:rFonts w:ascii="Calibri" w:eastAsia="Calibri" w:hAnsi="Calibri" w:cs="Times New Roman"/>
      <w:kern w:val="0"/>
      <w:sz w:val="20"/>
      <w:szCs w:val="20"/>
      <w:lang w:eastAsia="es-MX"/>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styleId="nfasissutil">
    <w:name w:val="Subtle Emphasis"/>
    <w:uiPriority w:val="19"/>
    <w:qFormat/>
    <w:rsid w:val="00357BE9"/>
    <w:rPr>
      <w:i/>
      <w:iCs/>
      <w:color w:val="808080"/>
    </w:rPr>
  </w:style>
  <w:style w:type="paragraph" w:customStyle="1" w:styleId="Prrafodelista1">
    <w:name w:val="Párrafo de lista1"/>
    <w:basedOn w:val="Normal"/>
    <w:uiPriority w:val="34"/>
    <w:qFormat/>
    <w:rsid w:val="00357BE9"/>
    <w:pPr>
      <w:widowControl/>
      <w:autoSpaceDE/>
      <w:autoSpaceDN/>
      <w:spacing w:after="200" w:line="276" w:lineRule="auto"/>
      <w:ind w:left="720"/>
    </w:pPr>
    <w:rPr>
      <w:rFonts w:ascii="Calibri" w:eastAsia="Calibri" w:hAnsi="Calibri"/>
    </w:rPr>
  </w:style>
  <w:style w:type="numbering" w:customStyle="1" w:styleId="Estilo1">
    <w:name w:val="Estilo1"/>
    <w:uiPriority w:val="99"/>
    <w:rsid w:val="00357BE9"/>
    <w:pPr>
      <w:numPr>
        <w:numId w:val="28"/>
      </w:numPr>
    </w:pPr>
  </w:style>
  <w:style w:type="paragraph" w:customStyle="1" w:styleId="MMTopic2">
    <w:name w:val="MM Topic 2"/>
    <w:basedOn w:val="Ttulo2"/>
    <w:rsid w:val="00357BE9"/>
    <w:pPr>
      <w:keepLines w:val="0"/>
      <w:tabs>
        <w:tab w:val="num" w:pos="720"/>
      </w:tabs>
      <w:spacing w:before="240" w:after="60"/>
      <w:ind w:left="113" w:hanging="432"/>
    </w:pPr>
    <w:rPr>
      <w:rFonts w:ascii="Arial" w:eastAsia="Times New Roman" w:hAnsi="Arial" w:cs="Times New Roman"/>
      <w:b/>
      <w:bCs/>
      <w:i/>
      <w:iCs/>
      <w:color w:val="auto"/>
      <w:sz w:val="28"/>
      <w:szCs w:val="28"/>
      <w:lang w:val="es-ES" w:eastAsia="es-ES"/>
    </w:rPr>
  </w:style>
  <w:style w:type="character" w:styleId="Textodelmarcadordeposicin">
    <w:name w:val="Placeholder Text"/>
    <w:uiPriority w:val="99"/>
    <w:semiHidden/>
    <w:rsid w:val="00357BE9"/>
    <w:rPr>
      <w:color w:val="808080"/>
    </w:rPr>
  </w:style>
  <w:style w:type="paragraph" w:styleId="Textodebloque">
    <w:name w:val="Block Text"/>
    <w:basedOn w:val="Normal"/>
    <w:rsid w:val="00357BE9"/>
    <w:pPr>
      <w:widowControl/>
      <w:autoSpaceDE/>
      <w:autoSpaceDN/>
    </w:pPr>
    <w:rPr>
      <w:rFonts w:ascii="Arial" w:hAnsi="Arial"/>
      <w:sz w:val="20"/>
      <w:szCs w:val="20"/>
      <w:lang w:val="es-ES" w:eastAsia="en-US"/>
    </w:rPr>
  </w:style>
  <w:style w:type="paragraph" w:customStyle="1" w:styleId="Sinespaciado1">
    <w:name w:val="Sin espaciado1"/>
    <w:uiPriority w:val="1"/>
    <w:qFormat/>
    <w:rsid w:val="00357BE9"/>
    <w:pPr>
      <w:spacing w:after="0" w:line="240" w:lineRule="auto"/>
    </w:pPr>
    <w:rPr>
      <w:rFonts w:ascii="Arial" w:eastAsia="Times New Roman" w:hAnsi="Arial" w:cs="Times New Roman"/>
      <w:kern w:val="0"/>
      <w:szCs w:val="20"/>
      <w:lang w:eastAsia="es-ES"/>
      <w14:ligatures w14:val="none"/>
    </w:rPr>
  </w:style>
  <w:style w:type="paragraph" w:customStyle="1" w:styleId="Prrafodelista3">
    <w:name w:val="Párrafo de lista3"/>
    <w:basedOn w:val="Normal"/>
    <w:rsid w:val="00357BE9"/>
    <w:pPr>
      <w:widowControl/>
      <w:autoSpaceDE/>
      <w:autoSpaceDN/>
      <w:spacing w:before="220"/>
      <w:ind w:left="708"/>
      <w:jc w:val="both"/>
    </w:pPr>
    <w:rPr>
      <w:rFonts w:ascii="Arial Narrow" w:eastAsia="Calibri" w:hAnsi="Arial Narrow"/>
      <w:szCs w:val="20"/>
      <w:lang w:eastAsia="en-US"/>
    </w:rPr>
  </w:style>
  <w:style w:type="paragraph" w:styleId="Sangra2detindependiente">
    <w:name w:val="Body Text Indent 2"/>
    <w:basedOn w:val="Normal"/>
    <w:link w:val="Sangra2detindependienteCar"/>
    <w:uiPriority w:val="99"/>
    <w:unhideWhenUsed/>
    <w:rsid w:val="00357BE9"/>
    <w:pPr>
      <w:widowControl/>
      <w:autoSpaceDE/>
      <w:autoSpaceDN/>
      <w:spacing w:after="120" w:line="480" w:lineRule="auto"/>
      <w:ind w:left="283"/>
    </w:pPr>
    <w:rPr>
      <w:sz w:val="24"/>
      <w:szCs w:val="24"/>
      <w:lang w:val="es-ES" w:eastAsia="es-ES"/>
    </w:rPr>
  </w:style>
  <w:style w:type="character" w:customStyle="1" w:styleId="Sangra2detindependienteCar">
    <w:name w:val="Sangría 2 de t. independiente Car"/>
    <w:basedOn w:val="Fuentedeprrafopredeter"/>
    <w:link w:val="Sangra2detindependiente"/>
    <w:uiPriority w:val="99"/>
    <w:rsid w:val="00357BE9"/>
    <w:rPr>
      <w:rFonts w:ascii="Times New Roman" w:eastAsia="Times New Roman" w:hAnsi="Times New Roman" w:cs="Times New Roman"/>
      <w:kern w:val="0"/>
      <w:sz w:val="24"/>
      <w:szCs w:val="24"/>
      <w:lang w:val="es-ES" w:eastAsia="es-ES"/>
      <w14:ligatures w14:val="none"/>
    </w:rPr>
  </w:style>
  <w:style w:type="paragraph" w:styleId="Sangra3detindependiente">
    <w:name w:val="Body Text Indent 3"/>
    <w:basedOn w:val="Normal"/>
    <w:link w:val="Sangra3detindependienteCar"/>
    <w:rsid w:val="00357BE9"/>
    <w:pPr>
      <w:widowControl/>
      <w:autoSpaceDE/>
      <w:autoSpaceDN/>
      <w:spacing w:after="120"/>
      <w:ind w:left="283"/>
    </w:pPr>
    <w:rPr>
      <w:sz w:val="16"/>
      <w:szCs w:val="16"/>
      <w:lang w:val="es-ES" w:eastAsia="es-ES"/>
    </w:rPr>
  </w:style>
  <w:style w:type="character" w:customStyle="1" w:styleId="Sangra3detindependienteCar">
    <w:name w:val="Sangría 3 de t. independiente Car"/>
    <w:basedOn w:val="Fuentedeprrafopredeter"/>
    <w:link w:val="Sangra3detindependiente"/>
    <w:rsid w:val="00357BE9"/>
    <w:rPr>
      <w:rFonts w:ascii="Times New Roman" w:eastAsia="Times New Roman" w:hAnsi="Times New Roman" w:cs="Times New Roman"/>
      <w:kern w:val="0"/>
      <w:sz w:val="16"/>
      <w:szCs w:val="16"/>
      <w:lang w:val="es-ES" w:eastAsia="es-ES"/>
      <w14:ligatures w14:val="none"/>
    </w:rPr>
  </w:style>
  <w:style w:type="paragraph" w:customStyle="1" w:styleId="Textoindependiente21">
    <w:name w:val="Texto independiente 21"/>
    <w:basedOn w:val="Normal"/>
    <w:rsid w:val="00357BE9"/>
    <w:pPr>
      <w:widowControl/>
      <w:numPr>
        <w:ilvl w:val="1"/>
        <w:numId w:val="29"/>
      </w:numPr>
      <w:tabs>
        <w:tab w:val="clear" w:pos="1440"/>
      </w:tabs>
      <w:autoSpaceDE/>
      <w:autoSpaceDN/>
      <w:spacing w:before="120"/>
      <w:ind w:left="0" w:firstLine="0"/>
      <w:jc w:val="both"/>
    </w:pPr>
    <w:rPr>
      <w:rFonts w:ascii="Arial" w:hAnsi="Arial"/>
      <w:sz w:val="20"/>
      <w:szCs w:val="20"/>
      <w:lang w:val="es-ES_tradnl" w:eastAsia="es-ES"/>
    </w:rPr>
  </w:style>
  <w:style w:type="character" w:customStyle="1" w:styleId="Hipervnculo1">
    <w:name w:val="Hipervínculo1"/>
    <w:rsid w:val="00357BE9"/>
    <w:rPr>
      <w:color w:val="0000FF"/>
      <w:u w:val="single"/>
    </w:rPr>
  </w:style>
  <w:style w:type="paragraph" w:customStyle="1" w:styleId="Bullets">
    <w:name w:val="Bullets"/>
    <w:basedOn w:val="Normal"/>
    <w:locked/>
    <w:rsid w:val="00357BE9"/>
    <w:pPr>
      <w:widowControl/>
      <w:numPr>
        <w:ilvl w:val="1"/>
        <w:numId w:val="30"/>
      </w:numPr>
      <w:tabs>
        <w:tab w:val="clear" w:pos="932"/>
        <w:tab w:val="num" w:pos="1785"/>
        <w:tab w:val="num" w:pos="2340"/>
      </w:tabs>
      <w:autoSpaceDE/>
      <w:autoSpaceDN/>
      <w:ind w:left="0" w:firstLine="0"/>
      <w:jc w:val="both"/>
    </w:pPr>
    <w:rPr>
      <w:rFonts w:ascii="Arial" w:hAnsi="Arial" w:cs="Arial"/>
      <w:sz w:val="20"/>
      <w:szCs w:val="20"/>
      <w:lang w:val="es-ES_tradnl" w:eastAsia="es-ES"/>
    </w:rPr>
  </w:style>
  <w:style w:type="paragraph" w:customStyle="1" w:styleId="Lista31">
    <w:name w:val="Lista 31"/>
    <w:basedOn w:val="Normal"/>
    <w:rsid w:val="00357BE9"/>
    <w:pPr>
      <w:widowControl/>
      <w:suppressAutoHyphens/>
      <w:autoSpaceDE/>
      <w:autoSpaceDN/>
      <w:jc w:val="both"/>
    </w:pPr>
    <w:rPr>
      <w:sz w:val="24"/>
      <w:szCs w:val="24"/>
      <w:lang w:eastAsia="ar-SA"/>
    </w:rPr>
  </w:style>
  <w:style w:type="paragraph" w:customStyle="1" w:styleId="Lista21">
    <w:name w:val="Lista 21"/>
    <w:basedOn w:val="Normal"/>
    <w:rsid w:val="00357BE9"/>
    <w:pPr>
      <w:widowControl/>
      <w:suppressAutoHyphens/>
      <w:autoSpaceDE/>
      <w:autoSpaceDN/>
      <w:ind w:left="720" w:hanging="360"/>
      <w:jc w:val="both"/>
    </w:pPr>
    <w:rPr>
      <w:sz w:val="24"/>
      <w:szCs w:val="24"/>
      <w:lang w:eastAsia="ar-SA"/>
    </w:rPr>
  </w:style>
  <w:style w:type="paragraph" w:customStyle="1" w:styleId="Sangra3detindependiente1">
    <w:name w:val="Sangría 3 de t. independiente1"/>
    <w:basedOn w:val="Normal"/>
    <w:rsid w:val="00357BE9"/>
    <w:pPr>
      <w:widowControl/>
      <w:suppressAutoHyphens/>
      <w:autoSpaceDE/>
      <w:autoSpaceDN/>
      <w:ind w:left="1440"/>
      <w:jc w:val="both"/>
    </w:pPr>
    <w:rPr>
      <w:rFonts w:ascii="Arial" w:hAnsi="Arial" w:cs="Arial"/>
      <w:sz w:val="20"/>
      <w:szCs w:val="20"/>
      <w:lang w:eastAsia="ar-SA"/>
    </w:rPr>
  </w:style>
  <w:style w:type="paragraph" w:customStyle="1" w:styleId="Heading1LSS">
    <w:name w:val="Heading 1 LSS"/>
    <w:basedOn w:val="Normal"/>
    <w:next w:val="Normal"/>
    <w:rsid w:val="00357BE9"/>
    <w:pPr>
      <w:widowControl/>
      <w:suppressAutoHyphens/>
      <w:autoSpaceDE/>
      <w:autoSpaceDN/>
      <w:outlineLvl w:val="0"/>
    </w:pPr>
    <w:rPr>
      <w:rFonts w:ascii="Tahoma" w:hAnsi="Tahoma" w:cs="Tahoma"/>
      <w:b/>
      <w:bCs/>
      <w:smallCaps/>
      <w:spacing w:val="20"/>
      <w:kern w:val="1"/>
      <w:sz w:val="36"/>
      <w:szCs w:val="36"/>
      <w:lang w:eastAsia="ar-SA"/>
    </w:rPr>
  </w:style>
  <w:style w:type="paragraph" w:customStyle="1" w:styleId="Heading2LSS">
    <w:name w:val="Heading 2 LSS"/>
    <w:basedOn w:val="Heading1LSS"/>
    <w:next w:val="Normal"/>
    <w:rsid w:val="00357BE9"/>
    <w:pPr>
      <w:numPr>
        <w:numId w:val="32"/>
      </w:numPr>
      <w:tabs>
        <w:tab w:val="clear" w:pos="357"/>
      </w:tabs>
      <w:ind w:left="0" w:firstLine="0"/>
      <w:outlineLvl w:val="1"/>
    </w:pPr>
    <w:rPr>
      <w:rFonts w:ascii="Arial" w:hAnsi="Arial" w:cs="Arial"/>
      <w:spacing w:val="0"/>
      <w:sz w:val="28"/>
      <w:szCs w:val="28"/>
      <w:lang w:val="es-ES_tradnl"/>
    </w:rPr>
  </w:style>
  <w:style w:type="paragraph" w:customStyle="1" w:styleId="Heading3LSS">
    <w:name w:val="Heading 3 LSS"/>
    <w:basedOn w:val="Heading2LSS"/>
    <w:next w:val="Normal"/>
    <w:rsid w:val="00357BE9"/>
    <w:pPr>
      <w:numPr>
        <w:numId w:val="0"/>
      </w:numPr>
      <w:tabs>
        <w:tab w:val="num" w:pos="720"/>
      </w:tabs>
      <w:ind w:left="720" w:hanging="720"/>
      <w:outlineLvl w:val="2"/>
    </w:pPr>
    <w:rPr>
      <w:sz w:val="24"/>
      <w:szCs w:val="24"/>
    </w:rPr>
  </w:style>
  <w:style w:type="paragraph" w:customStyle="1" w:styleId="Heading2LSSCarCar">
    <w:name w:val="Heading 2 LSS Car Car"/>
    <w:basedOn w:val="Normal"/>
    <w:next w:val="Normal"/>
    <w:rsid w:val="00357BE9"/>
    <w:pPr>
      <w:widowControl/>
      <w:suppressAutoHyphens/>
      <w:autoSpaceDE/>
      <w:autoSpaceDN/>
      <w:outlineLvl w:val="1"/>
    </w:pPr>
    <w:rPr>
      <w:rFonts w:ascii="Arial" w:hAnsi="Arial" w:cs="Arial"/>
      <w:b/>
      <w:bCs/>
      <w:smallCaps/>
      <w:kern w:val="1"/>
      <w:sz w:val="28"/>
      <w:szCs w:val="28"/>
      <w:lang w:val="es-ES_tradnl" w:eastAsia="ar-SA"/>
    </w:rPr>
  </w:style>
  <w:style w:type="paragraph" w:customStyle="1" w:styleId="BulletN2">
    <w:name w:val="Bullet N2"/>
    <w:basedOn w:val="Normal"/>
    <w:rsid w:val="00357BE9"/>
    <w:pPr>
      <w:widowControl/>
      <w:numPr>
        <w:numId w:val="31"/>
      </w:numPr>
      <w:tabs>
        <w:tab w:val="clear" w:pos="360"/>
      </w:tabs>
      <w:autoSpaceDE/>
      <w:autoSpaceDN/>
      <w:ind w:left="0" w:firstLine="0"/>
      <w:jc w:val="both"/>
    </w:pPr>
    <w:rPr>
      <w:rFonts w:ascii="Arial" w:hAnsi="Arial" w:cs="Arial"/>
      <w:sz w:val="20"/>
      <w:szCs w:val="20"/>
      <w:lang w:eastAsia="es-ES"/>
    </w:rPr>
  </w:style>
  <w:style w:type="character" w:customStyle="1" w:styleId="Ttulo9Car1">
    <w:name w:val="Título 9 Car1"/>
    <w:uiPriority w:val="9"/>
    <w:semiHidden/>
    <w:rsid w:val="00357BE9"/>
    <w:rPr>
      <w:rFonts w:ascii="Cambria" w:eastAsia="Times New Roman" w:hAnsi="Cambria" w:cs="Times New Roman"/>
      <w:sz w:val="22"/>
      <w:szCs w:val="22"/>
    </w:rPr>
  </w:style>
  <w:style w:type="paragraph" w:customStyle="1" w:styleId="BulletN1">
    <w:name w:val="Bullet N1"/>
    <w:basedOn w:val="Normal"/>
    <w:rsid w:val="00357BE9"/>
    <w:pPr>
      <w:widowControl/>
      <w:numPr>
        <w:numId w:val="29"/>
      </w:numPr>
      <w:tabs>
        <w:tab w:val="clear" w:pos="720"/>
      </w:tabs>
      <w:autoSpaceDE/>
      <w:autoSpaceDN/>
      <w:ind w:left="0" w:firstLine="0"/>
    </w:pPr>
    <w:rPr>
      <w:rFonts w:ascii="Arial" w:hAnsi="Arial" w:cs="Arial"/>
      <w:sz w:val="20"/>
      <w:szCs w:val="24"/>
      <w:lang w:val="en-US" w:eastAsia="es-ES"/>
    </w:rPr>
  </w:style>
  <w:style w:type="paragraph" w:customStyle="1" w:styleId="msonospacing0">
    <w:name w:val="msonospacing"/>
    <w:basedOn w:val="Normal"/>
    <w:rsid w:val="00357BE9"/>
    <w:pPr>
      <w:widowControl/>
      <w:autoSpaceDE/>
      <w:autoSpaceDN/>
    </w:pPr>
    <w:rPr>
      <w:rFonts w:ascii="Calibri" w:eastAsia="Calibri" w:hAnsi="Calibri"/>
      <w:lang w:val="es-ES" w:eastAsia="es-ES"/>
    </w:rPr>
  </w:style>
  <w:style w:type="paragraph" w:customStyle="1" w:styleId="Car1">
    <w:name w:val="Car1"/>
    <w:basedOn w:val="Normal"/>
    <w:rsid w:val="00357BE9"/>
    <w:pPr>
      <w:widowControl/>
      <w:autoSpaceDE/>
      <w:autoSpaceDN/>
      <w:spacing w:after="160" w:line="240" w:lineRule="exact"/>
    </w:pPr>
    <w:rPr>
      <w:rFonts w:ascii="Tahoma" w:eastAsia="Calibri" w:hAnsi="Tahoma" w:cs="Tahoma"/>
      <w:sz w:val="20"/>
      <w:szCs w:val="20"/>
      <w:lang w:val="en-US" w:eastAsia="en-US"/>
    </w:rPr>
  </w:style>
  <w:style w:type="character" w:styleId="Nmerodepgina">
    <w:name w:val="page number"/>
    <w:rsid w:val="00357BE9"/>
    <w:rPr>
      <w:rFonts w:cs="Times New Roman"/>
    </w:rPr>
  </w:style>
  <w:style w:type="paragraph" w:customStyle="1" w:styleId="Subfooter">
    <w:name w:val="Subfooter"/>
    <w:basedOn w:val="Piedepgina"/>
    <w:rsid w:val="00357BE9"/>
    <w:pPr>
      <w:widowControl/>
      <w:pBdr>
        <w:top w:val="single" w:sz="12" w:space="6" w:color="000080"/>
      </w:pBdr>
      <w:tabs>
        <w:tab w:val="clear" w:pos="4419"/>
        <w:tab w:val="clear" w:pos="8838"/>
      </w:tabs>
      <w:autoSpaceDE/>
      <w:autoSpaceDN/>
      <w:ind w:left="-2160"/>
      <w:jc w:val="both"/>
    </w:pPr>
    <w:rPr>
      <w:rFonts w:ascii="Arial Narrow" w:eastAsia="Calibri" w:hAnsi="Arial Narrow" w:cs="Arial Narrow"/>
      <w:noProof/>
      <w:sz w:val="14"/>
      <w:szCs w:val="14"/>
      <w:lang w:val="es-ES" w:eastAsia="en-US"/>
    </w:rPr>
  </w:style>
  <w:style w:type="paragraph" w:customStyle="1" w:styleId="footer2">
    <w:name w:val="footer2"/>
    <w:basedOn w:val="Piedepgina"/>
    <w:rsid w:val="00357BE9"/>
    <w:pPr>
      <w:widowControl/>
      <w:pBdr>
        <w:top w:val="single" w:sz="12" w:space="6" w:color="000080"/>
      </w:pBdr>
      <w:tabs>
        <w:tab w:val="clear" w:pos="4419"/>
        <w:tab w:val="clear" w:pos="8838"/>
        <w:tab w:val="center" w:pos="4680"/>
        <w:tab w:val="right" w:pos="9000"/>
      </w:tabs>
      <w:autoSpaceDE/>
      <w:autoSpaceDN/>
      <w:jc w:val="both"/>
    </w:pPr>
    <w:rPr>
      <w:rFonts w:ascii="Arial Narrow" w:eastAsia="Calibri" w:hAnsi="Arial Narrow" w:cs="Arial Narrow"/>
      <w:noProof/>
      <w:sz w:val="18"/>
      <w:szCs w:val="18"/>
      <w:lang w:val="es-ES" w:eastAsia="en-US"/>
    </w:rPr>
  </w:style>
  <w:style w:type="paragraph" w:customStyle="1" w:styleId="TtulodeTDC1">
    <w:name w:val="Título de TDC1"/>
    <w:basedOn w:val="Ttulo1"/>
    <w:next w:val="Normal"/>
    <w:rsid w:val="00357BE9"/>
    <w:pPr>
      <w:spacing w:before="480" w:after="0" w:line="276" w:lineRule="auto"/>
      <w:ind w:left="432" w:hanging="432"/>
      <w:outlineLvl w:val="9"/>
    </w:pPr>
    <w:rPr>
      <w:rFonts w:ascii="Cambria" w:eastAsia="Calibri" w:hAnsi="Cambria" w:cs="Cambria"/>
      <w:b/>
      <w:bCs/>
      <w:color w:val="365F91"/>
      <w:sz w:val="28"/>
      <w:szCs w:val="28"/>
      <w:lang w:val="es-ES"/>
    </w:rPr>
  </w:style>
  <w:style w:type="paragraph" w:customStyle="1" w:styleId="Car1CarCarCarCarCarCar">
    <w:name w:val="Car1 Car Car Car Car Car Car"/>
    <w:basedOn w:val="Normal"/>
    <w:rsid w:val="00357BE9"/>
    <w:pPr>
      <w:widowControl/>
      <w:autoSpaceDE/>
      <w:autoSpaceDN/>
      <w:spacing w:after="160" w:line="240" w:lineRule="exact"/>
    </w:pPr>
    <w:rPr>
      <w:rFonts w:ascii="Tahoma" w:hAnsi="Tahoma"/>
      <w:sz w:val="20"/>
      <w:szCs w:val="20"/>
      <w:lang w:val="en-US" w:eastAsia="en-US"/>
    </w:rPr>
  </w:style>
  <w:style w:type="paragraph" w:customStyle="1" w:styleId="GREEN4">
    <w:name w:val="GREEN4"/>
    <w:basedOn w:val="Normal"/>
    <w:rsid w:val="00357BE9"/>
    <w:pPr>
      <w:widowControl/>
      <w:autoSpaceDE/>
      <w:autoSpaceDN/>
      <w:jc w:val="both"/>
    </w:pPr>
    <w:rPr>
      <w:rFonts w:ascii="CG Times (W1)" w:hAnsi="CG Times (W1)"/>
      <w:sz w:val="20"/>
      <w:szCs w:val="20"/>
      <w:lang w:val="es-ES_tradnl" w:eastAsia="es-ES"/>
    </w:rPr>
  </w:style>
  <w:style w:type="numbering" w:customStyle="1" w:styleId="Sinlista11">
    <w:name w:val="Sin lista11"/>
    <w:next w:val="Sinlista"/>
    <w:uiPriority w:val="99"/>
    <w:semiHidden/>
    <w:unhideWhenUsed/>
    <w:rsid w:val="00357BE9"/>
  </w:style>
  <w:style w:type="table" w:customStyle="1" w:styleId="Cuadrculamedia3-nfasis51">
    <w:name w:val="Cuadrícula media 3 - Énfasis 51"/>
    <w:basedOn w:val="Tablanormal"/>
    <w:uiPriority w:val="69"/>
    <w:rsid w:val="00357BE9"/>
    <w:pPr>
      <w:spacing w:after="0" w:line="240" w:lineRule="auto"/>
    </w:pPr>
    <w:rPr>
      <w:rFonts w:ascii="Calibri" w:eastAsia="Calibri" w:hAnsi="Calibri" w:cs="Times New Roman"/>
      <w:kern w:val="0"/>
      <w:sz w:val="20"/>
      <w:szCs w:val="20"/>
      <w:lang w:eastAsia="es-MX"/>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Cuadrculamedia3-nfasis5">
    <w:name w:val="Medium Grid 3 Accent 5"/>
    <w:basedOn w:val="Tablanormal"/>
    <w:uiPriority w:val="69"/>
    <w:rsid w:val="00357BE9"/>
    <w:pPr>
      <w:spacing w:after="0" w:line="240" w:lineRule="auto"/>
    </w:pPr>
    <w:rPr>
      <w:rFonts w:ascii="Calibri" w:eastAsia="Calibri" w:hAnsi="Calibri" w:cs="Times New Roman"/>
      <w:kern w:val="0"/>
      <w:sz w:val="20"/>
      <w:szCs w:val="20"/>
      <w:lang w:eastAsia="es-MX"/>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bizHeading1">
    <w:name w:val="bizHeading1"/>
    <w:basedOn w:val="Ttulo1"/>
    <w:next w:val="ModelerNormal"/>
    <w:qFormat/>
    <w:rsid w:val="00357BE9"/>
    <w:pPr>
      <w:keepNext w:val="0"/>
      <w:keepLines w:val="0"/>
      <w:pageBreakBefore/>
      <w:tabs>
        <w:tab w:val="left" w:pos="567"/>
      </w:tabs>
      <w:adjustRightInd w:val="0"/>
      <w:spacing w:before="0"/>
      <w:ind w:left="431" w:hanging="431"/>
    </w:pPr>
    <w:rPr>
      <w:rFonts w:ascii="Neo Sans Std" w:eastAsia="Times New Roman" w:hAnsi="Neo Sans Std" w:cs="Times New Roman"/>
      <w:color w:val="1A2A44"/>
      <w:sz w:val="44"/>
      <w:szCs w:val="44"/>
      <w:lang w:val="en-US"/>
    </w:rPr>
  </w:style>
  <w:style w:type="paragraph" w:customStyle="1" w:styleId="bizHeading3">
    <w:name w:val="bizHeading3"/>
    <w:basedOn w:val="Ttulo3"/>
    <w:next w:val="ModelerNormal"/>
    <w:qFormat/>
    <w:rsid w:val="00357BE9"/>
    <w:pPr>
      <w:keepNext w:val="0"/>
      <w:numPr>
        <w:ilvl w:val="2"/>
      </w:numPr>
      <w:tabs>
        <w:tab w:val="left" w:pos="567"/>
        <w:tab w:val="num" w:pos="720"/>
        <w:tab w:val="left" w:pos="1429"/>
      </w:tabs>
      <w:spacing w:before="200" w:after="200"/>
      <w:ind w:left="720" w:hanging="720"/>
    </w:pPr>
    <w:rPr>
      <w:rFonts w:ascii="Aller" w:eastAsia="Times New Roman" w:hAnsi="Aller" w:cs="Times New Roman"/>
      <w:b/>
      <w:bCs/>
      <w:color w:val="808080"/>
      <w:sz w:val="20"/>
      <w:szCs w:val="26"/>
      <w:lang w:val="es-ES_tradnl"/>
    </w:rPr>
  </w:style>
  <w:style w:type="paragraph" w:customStyle="1" w:styleId="bizHeading4">
    <w:name w:val="bizHeading4"/>
    <w:basedOn w:val="Ttulo4"/>
    <w:next w:val="ModelerNormal"/>
    <w:qFormat/>
    <w:rsid w:val="00357BE9"/>
    <w:pPr>
      <w:keepNext w:val="0"/>
      <w:numPr>
        <w:ilvl w:val="3"/>
      </w:numPr>
      <w:tabs>
        <w:tab w:val="left" w:pos="567"/>
        <w:tab w:val="num" w:pos="1431"/>
      </w:tabs>
      <w:spacing w:before="200" w:after="200"/>
      <w:ind w:left="862" w:hanging="862"/>
    </w:pPr>
    <w:rPr>
      <w:rFonts w:ascii="Aller" w:eastAsia="Times New Roman" w:hAnsi="Aller" w:cs="Times New Roman"/>
      <w:i w:val="0"/>
      <w:color w:val="7F7F7F"/>
      <w:sz w:val="24"/>
      <w:szCs w:val="26"/>
      <w:lang w:val="en-US"/>
    </w:rPr>
  </w:style>
  <w:style w:type="paragraph" w:customStyle="1" w:styleId="frontpage">
    <w:name w:val="front page"/>
    <w:basedOn w:val="Normal"/>
    <w:qFormat/>
    <w:rsid w:val="00357BE9"/>
    <w:pPr>
      <w:widowControl/>
      <w:autoSpaceDE/>
      <w:autoSpaceDN/>
      <w:ind w:left="634"/>
    </w:pPr>
    <w:rPr>
      <w:rFonts w:ascii="Segoe UI" w:hAnsi="Segoe UI"/>
      <w:noProof/>
      <w:color w:val="595959"/>
      <w:sz w:val="20"/>
      <w:szCs w:val="20"/>
      <w:lang w:val="es-ES_tradnl" w:eastAsia="en-US"/>
    </w:rPr>
  </w:style>
  <w:style w:type="paragraph" w:customStyle="1" w:styleId="StyleProjectNameAllerLightRight">
    <w:name w:val="Style Project Name + Aller Light Right"/>
    <w:basedOn w:val="Normal"/>
    <w:rsid w:val="00357BE9"/>
    <w:pPr>
      <w:widowControl/>
      <w:autoSpaceDE/>
      <w:autoSpaceDN/>
      <w:spacing w:before="100"/>
      <w:jc w:val="right"/>
    </w:pPr>
    <w:rPr>
      <w:rFonts w:ascii="Aller Light" w:hAnsi="Aller Light"/>
      <w:color w:val="808080"/>
      <w:sz w:val="44"/>
      <w:szCs w:val="20"/>
      <w:lang w:val="es-ES_tradnl" w:eastAsia="en-US"/>
    </w:rPr>
  </w:style>
  <w:style w:type="paragraph" w:customStyle="1" w:styleId="StyleStyleProposalAllerText1TopNoborderRight">
    <w:name w:val="Style Style Proposal + Aller Text 1 Top: (No border) + Right"/>
    <w:basedOn w:val="Normal"/>
    <w:rsid w:val="00357BE9"/>
    <w:pPr>
      <w:widowControl/>
      <w:autoSpaceDE/>
      <w:autoSpaceDN/>
      <w:jc w:val="right"/>
    </w:pPr>
    <w:rPr>
      <w:rFonts w:ascii="Segoe UI" w:hAnsi="Segoe UI"/>
      <w:color w:val="595959"/>
      <w:sz w:val="76"/>
      <w:szCs w:val="20"/>
      <w:lang w:val="es-ES_tradnl" w:eastAsia="en-US"/>
    </w:rPr>
  </w:style>
  <w:style w:type="paragraph" w:customStyle="1" w:styleId="Total">
    <w:name w:val="Total"/>
    <w:basedOn w:val="TableText"/>
    <w:rsid w:val="00357BE9"/>
    <w:pPr>
      <w:jc w:val="right"/>
    </w:pPr>
    <w:rPr>
      <w:b/>
      <w:bCs/>
    </w:rPr>
  </w:style>
  <w:style w:type="paragraph" w:customStyle="1" w:styleId="TableText">
    <w:name w:val="Table Text"/>
    <w:rsid w:val="00357BE9"/>
    <w:pPr>
      <w:spacing w:before="100" w:after="0" w:line="240" w:lineRule="auto"/>
    </w:pPr>
    <w:rPr>
      <w:rFonts w:ascii="Segoe UI" w:eastAsia="Times New Roman" w:hAnsi="Segoe UI" w:cs="Times New Roman"/>
      <w:color w:val="595959"/>
      <w:kern w:val="0"/>
      <w:sz w:val="16"/>
      <w:szCs w:val="20"/>
      <w:lang w:val="en-US"/>
      <w14:ligatures w14:val="none"/>
    </w:rPr>
  </w:style>
  <w:style w:type="paragraph" w:styleId="Listaconvietas">
    <w:name w:val="List Bullet"/>
    <w:basedOn w:val="Normal"/>
    <w:rsid w:val="00357BE9"/>
    <w:pPr>
      <w:widowControl/>
      <w:numPr>
        <w:numId w:val="33"/>
      </w:numPr>
      <w:tabs>
        <w:tab w:val="clear" w:pos="144"/>
        <w:tab w:val="num" w:pos="993"/>
      </w:tabs>
      <w:autoSpaceDE/>
      <w:autoSpaceDN/>
      <w:spacing w:after="240" w:line="260" w:lineRule="exact"/>
      <w:ind w:left="0" w:firstLine="0"/>
    </w:pPr>
    <w:rPr>
      <w:rFonts w:ascii="Segoe UI" w:hAnsi="Segoe UI"/>
      <w:color w:val="595959"/>
      <w:sz w:val="20"/>
      <w:szCs w:val="20"/>
      <w:lang w:val="es-ES_tradnl" w:eastAsia="en-US"/>
    </w:rPr>
  </w:style>
  <w:style w:type="paragraph" w:customStyle="1" w:styleId="Titulotabla0">
    <w:name w:val="Titulo tabla"/>
    <w:qFormat/>
    <w:rsid w:val="00357BE9"/>
    <w:pPr>
      <w:tabs>
        <w:tab w:val="left" w:pos="1620"/>
      </w:tabs>
      <w:spacing w:before="40" w:after="0" w:line="240" w:lineRule="auto"/>
    </w:pPr>
    <w:rPr>
      <w:rFonts w:ascii="Segoe UI" w:eastAsia="Calibri" w:hAnsi="Segoe UI" w:cs="Times New Roman"/>
      <w:color w:val="595959"/>
      <w:kern w:val="0"/>
      <w:szCs w:val="28"/>
      <w:lang w:val="es-CO"/>
      <w14:ligatures w14:val="none"/>
    </w:rPr>
  </w:style>
  <w:style w:type="paragraph" w:customStyle="1" w:styleId="heading4">
    <w:name w:val="heading4"/>
    <w:basedOn w:val="Ttulo3"/>
    <w:rsid w:val="00357BE9"/>
    <w:pPr>
      <w:keepLines w:val="0"/>
      <w:numPr>
        <w:ilvl w:val="2"/>
      </w:numPr>
      <w:tabs>
        <w:tab w:val="num" w:pos="1224"/>
      </w:tabs>
      <w:spacing w:before="240" w:after="0"/>
      <w:ind w:left="1224" w:hanging="720"/>
    </w:pPr>
    <w:rPr>
      <w:rFonts w:ascii="Neo Sans Std" w:eastAsia="Times New Roman" w:hAnsi="Neo Sans Std" w:cs="Times New Roman"/>
      <w:bCs/>
      <w:color w:val="404040"/>
      <w:sz w:val="26"/>
      <w:szCs w:val="34"/>
      <w:lang w:val="es-ES_tradnl"/>
    </w:rPr>
  </w:style>
  <w:style w:type="paragraph" w:customStyle="1" w:styleId="notes">
    <w:name w:val="notes"/>
    <w:basedOn w:val="heading4"/>
    <w:qFormat/>
    <w:rsid w:val="00357BE9"/>
    <w:pPr>
      <w:ind w:left="0"/>
      <w:outlineLvl w:val="9"/>
    </w:pPr>
    <w:rPr>
      <w:rFonts w:ascii="Segoe UI" w:hAnsi="Segoe UI"/>
      <w:sz w:val="20"/>
      <w:lang w:eastAsia="es-CO"/>
    </w:rPr>
  </w:style>
  <w:style w:type="paragraph" w:customStyle="1" w:styleId="textoheader">
    <w:name w:val="texto header"/>
    <w:basedOn w:val="Normal"/>
    <w:qFormat/>
    <w:rsid w:val="00357BE9"/>
    <w:pPr>
      <w:widowControl/>
      <w:pBdr>
        <w:left w:val="single" w:sz="4" w:space="4" w:color="595959"/>
      </w:pBdr>
      <w:tabs>
        <w:tab w:val="left" w:pos="1620"/>
      </w:tabs>
      <w:autoSpaceDE/>
      <w:autoSpaceDN/>
      <w:jc w:val="right"/>
    </w:pPr>
    <w:rPr>
      <w:rFonts w:ascii="Neo Sans Std" w:eastAsia="Calibri" w:hAnsi="Neo Sans Std"/>
      <w:color w:val="808080"/>
      <w:sz w:val="26"/>
      <w:szCs w:val="26"/>
      <w:lang w:val="es-ES_tradnl" w:eastAsia="en-US"/>
    </w:rPr>
  </w:style>
  <w:style w:type="paragraph" w:customStyle="1" w:styleId="Confidential">
    <w:name w:val="Confidential"/>
    <w:basedOn w:val="Normal"/>
    <w:qFormat/>
    <w:rsid w:val="00357BE9"/>
    <w:pPr>
      <w:widowControl/>
      <w:autoSpaceDE/>
      <w:autoSpaceDN/>
    </w:pPr>
    <w:rPr>
      <w:rFonts w:ascii="Segoe UI" w:hAnsi="Segoe UI"/>
      <w:i/>
      <w:color w:val="808080"/>
      <w:sz w:val="20"/>
      <w:szCs w:val="20"/>
      <w:lang w:val="es-ES_tradnl" w:eastAsia="en-US"/>
    </w:rPr>
  </w:style>
  <w:style w:type="paragraph" w:customStyle="1" w:styleId="website">
    <w:name w:val="website"/>
    <w:basedOn w:val="Piedepgina"/>
    <w:qFormat/>
    <w:rsid w:val="00357BE9"/>
    <w:pPr>
      <w:widowControl/>
      <w:tabs>
        <w:tab w:val="clear" w:pos="4419"/>
        <w:tab w:val="clear" w:pos="8838"/>
        <w:tab w:val="center" w:pos="4680"/>
        <w:tab w:val="right" w:pos="9360"/>
      </w:tabs>
      <w:autoSpaceDE/>
      <w:autoSpaceDN/>
      <w:spacing w:after="200" w:line="260" w:lineRule="exact"/>
      <w:ind w:left="630"/>
      <w:jc w:val="right"/>
    </w:pPr>
    <w:rPr>
      <w:rFonts w:ascii="Aller" w:hAnsi="Aller"/>
      <w:noProof/>
      <w:color w:val="595959"/>
      <w:sz w:val="20"/>
      <w:szCs w:val="20"/>
      <w:lang w:val="es-ES_tradnl" w:eastAsia="en-US"/>
    </w:rPr>
  </w:style>
  <w:style w:type="paragraph" w:customStyle="1" w:styleId="PageNumber1">
    <w:name w:val="Page Number1"/>
    <w:basedOn w:val="Total"/>
    <w:qFormat/>
    <w:rsid w:val="00357BE9"/>
    <w:pPr>
      <w:spacing w:before="40"/>
      <w:jc w:val="left"/>
    </w:pPr>
  </w:style>
  <w:style w:type="paragraph" w:styleId="Encabezadodelista">
    <w:name w:val="toa heading"/>
    <w:basedOn w:val="Normal"/>
    <w:next w:val="Normal"/>
    <w:uiPriority w:val="99"/>
    <w:unhideWhenUsed/>
    <w:rsid w:val="00357BE9"/>
    <w:pPr>
      <w:widowControl/>
      <w:autoSpaceDE/>
      <w:autoSpaceDN/>
      <w:spacing w:before="120" w:after="200" w:line="276" w:lineRule="auto"/>
    </w:pPr>
    <w:rPr>
      <w:rFonts w:ascii="Neo Sans Std" w:hAnsi="Neo Sans Std"/>
      <w:bCs/>
      <w:color w:val="1A2A44"/>
      <w:sz w:val="30"/>
      <w:szCs w:val="24"/>
      <w:lang w:val="es-ES_tradnl" w:eastAsia="en-US"/>
    </w:rPr>
  </w:style>
  <w:style w:type="paragraph" w:customStyle="1" w:styleId="Notestitle">
    <w:name w:val="Notes title"/>
    <w:basedOn w:val="notes"/>
    <w:qFormat/>
    <w:rsid w:val="00357BE9"/>
  </w:style>
  <w:style w:type="paragraph" w:customStyle="1" w:styleId="images">
    <w:name w:val="images"/>
    <w:basedOn w:val="Normal"/>
    <w:qFormat/>
    <w:rsid w:val="00357BE9"/>
    <w:pPr>
      <w:widowControl/>
      <w:autoSpaceDE/>
      <w:autoSpaceDN/>
      <w:spacing w:line="276" w:lineRule="auto"/>
    </w:pPr>
    <w:rPr>
      <w:rFonts w:ascii="Segoe UI" w:eastAsia="Calibri" w:hAnsi="Segoe UI"/>
      <w:noProof/>
      <w:color w:val="595959"/>
      <w:sz w:val="20"/>
      <w:lang w:val="es-ES_tradnl" w:eastAsia="en-US"/>
    </w:rPr>
  </w:style>
  <w:style w:type="paragraph" w:customStyle="1" w:styleId="StyleStyleProjectNameAllerLightRightAller40ptText1">
    <w:name w:val="Style Style Project Name + Aller Light Right + Aller 40 pt Text 1"/>
    <w:basedOn w:val="StyleProjectNameAllerLightRight"/>
    <w:rsid w:val="00357BE9"/>
    <w:rPr>
      <w:rFonts w:ascii="Neo Sans Std" w:hAnsi="Neo Sans Std"/>
      <w:color w:val="595959"/>
      <w:sz w:val="80"/>
    </w:rPr>
  </w:style>
  <w:style w:type="paragraph" w:customStyle="1" w:styleId="StyleStyleProjectNameAllerLightRightAller40ptText11">
    <w:name w:val="Style Style Project Name + Aller Light Right + Aller 40 pt Text 11"/>
    <w:basedOn w:val="StyleProjectNameAllerLightRight"/>
    <w:rsid w:val="00357BE9"/>
    <w:rPr>
      <w:rFonts w:ascii="Neo Sans Std" w:hAnsi="Neo Sans Std"/>
      <w:color w:val="2E5E88"/>
      <w:sz w:val="40"/>
    </w:rPr>
  </w:style>
  <w:style w:type="paragraph" w:customStyle="1" w:styleId="StyleHeading1NotBold">
    <w:name w:val="Style Heading 1 + Not Bold"/>
    <w:basedOn w:val="Ttulo1"/>
    <w:rsid w:val="00357BE9"/>
    <w:pPr>
      <w:keepLines w:val="0"/>
      <w:spacing w:before="0" w:after="0"/>
      <w:ind w:right="567"/>
      <w:jc w:val="both"/>
    </w:pPr>
    <w:rPr>
      <w:rFonts w:ascii="Arial" w:eastAsia="Times New Roman" w:hAnsi="Arial" w:cs="Times New Roman"/>
      <w:b/>
      <w:caps/>
      <w:color w:val="auto"/>
      <w:kern w:val="28"/>
      <w:sz w:val="26"/>
      <w:szCs w:val="20"/>
      <w:lang w:val="es-ES" w:eastAsia="es-ES"/>
    </w:rPr>
  </w:style>
  <w:style w:type="paragraph" w:customStyle="1" w:styleId="bizHeading5">
    <w:name w:val="bizHeading5"/>
    <w:basedOn w:val="Ttulo5"/>
    <w:next w:val="ModelerNormal"/>
    <w:qFormat/>
    <w:rsid w:val="00357BE9"/>
    <w:pPr>
      <w:keepNext w:val="0"/>
      <w:numPr>
        <w:ilvl w:val="4"/>
      </w:numPr>
      <w:tabs>
        <w:tab w:val="left" w:pos="567"/>
      </w:tabs>
      <w:spacing w:before="200" w:after="200"/>
      <w:ind w:left="1009" w:hanging="1009"/>
    </w:pPr>
    <w:rPr>
      <w:rFonts w:ascii="Aller Light" w:eastAsia="Times New Roman" w:hAnsi="Aller Light" w:cs="Times New Roman"/>
      <w:bCs/>
      <w:color w:val="808080"/>
      <w:sz w:val="24"/>
      <w:szCs w:val="26"/>
      <w:lang w:val="en-US"/>
    </w:rPr>
  </w:style>
  <w:style w:type="paragraph" w:customStyle="1" w:styleId="bizNormal">
    <w:name w:val="bizNormal"/>
    <w:basedOn w:val="ModelerNormal"/>
    <w:next w:val="ModelerNormal"/>
    <w:qFormat/>
    <w:rsid w:val="00357BE9"/>
  </w:style>
  <w:style w:type="paragraph" w:customStyle="1" w:styleId="Titular">
    <w:name w:val="Titular"/>
    <w:basedOn w:val="Ttulo1"/>
    <w:link w:val="TitularChar"/>
    <w:semiHidden/>
    <w:rsid w:val="00357BE9"/>
    <w:pPr>
      <w:keepLines w:val="0"/>
      <w:pageBreakBefore/>
      <w:numPr>
        <w:numId w:val="34"/>
      </w:numPr>
      <w:tabs>
        <w:tab w:val="clear" w:pos="1080"/>
      </w:tabs>
      <w:spacing w:before="0" w:after="60"/>
      <w:ind w:left="0" w:right="567" w:firstLine="0"/>
      <w:jc w:val="both"/>
    </w:pPr>
    <w:rPr>
      <w:rFonts w:ascii="Humanst521 BT" w:eastAsia="Times New Roman" w:hAnsi="Humanst521 BT" w:cs="Times New Roman"/>
      <w:b/>
      <w:iCs/>
      <w:caps/>
      <w:color w:val="333333"/>
      <w:spacing w:val="50"/>
      <w:kern w:val="28"/>
      <w:szCs w:val="20"/>
      <w:lang w:val="es-ES" w:eastAsia="es-ES"/>
    </w:rPr>
  </w:style>
  <w:style w:type="character" w:customStyle="1" w:styleId="TitularChar">
    <w:name w:val="Titular Char"/>
    <w:link w:val="Titular"/>
    <w:semiHidden/>
    <w:rsid w:val="00357BE9"/>
    <w:rPr>
      <w:rFonts w:ascii="Humanst521 BT" w:eastAsia="Times New Roman" w:hAnsi="Humanst521 BT" w:cs="Times New Roman"/>
      <w:b/>
      <w:iCs/>
      <w:caps/>
      <w:color w:val="333333"/>
      <w:spacing w:val="50"/>
      <w:kern w:val="28"/>
      <w:sz w:val="40"/>
      <w:szCs w:val="20"/>
      <w:lang w:val="es-ES" w:eastAsia="es-ES"/>
      <w14:ligatures w14:val="none"/>
    </w:rPr>
  </w:style>
  <w:style w:type="paragraph" w:customStyle="1" w:styleId="StyleTitularBold">
    <w:name w:val="Style Titular + Bold"/>
    <w:basedOn w:val="Titular"/>
    <w:autoRedefine/>
    <w:rsid w:val="00357BE9"/>
    <w:pPr>
      <w:pageBreakBefore w:val="0"/>
    </w:pPr>
    <w:rPr>
      <w:bCs/>
      <w:iCs w:val="0"/>
      <w:szCs w:val="40"/>
    </w:rPr>
  </w:style>
  <w:style w:type="paragraph" w:customStyle="1" w:styleId="Aviso">
    <w:name w:val="Aviso"/>
    <w:basedOn w:val="Normal"/>
    <w:autoRedefine/>
    <w:rsid w:val="00357BE9"/>
    <w:pPr>
      <w:widowControl/>
      <w:autoSpaceDE/>
      <w:autoSpaceDN/>
    </w:pPr>
    <w:rPr>
      <w:rFonts w:ascii="Verdana" w:hAnsi="Verdana"/>
      <w:b/>
      <w:sz w:val="15"/>
      <w:szCs w:val="15"/>
      <w:lang w:val="es-ES_tradnl" w:eastAsia="es-ES"/>
    </w:rPr>
  </w:style>
  <w:style w:type="paragraph" w:customStyle="1" w:styleId="TitularInicio">
    <w:name w:val="TitularInicio"/>
    <w:basedOn w:val="StyleTitularBold"/>
    <w:autoRedefine/>
    <w:rsid w:val="00357BE9"/>
    <w:pPr>
      <w:numPr>
        <w:numId w:val="0"/>
      </w:numPr>
    </w:pPr>
  </w:style>
  <w:style w:type="numbering" w:customStyle="1" w:styleId="Lista1">
    <w:name w:val="Lista1"/>
    <w:basedOn w:val="Sinlista"/>
    <w:rsid w:val="00357BE9"/>
    <w:pPr>
      <w:numPr>
        <w:numId w:val="34"/>
      </w:numPr>
    </w:pPr>
  </w:style>
  <w:style w:type="paragraph" w:customStyle="1" w:styleId="Normal5">
    <w:name w:val="Normal5"/>
    <w:basedOn w:val="Normal"/>
    <w:rsid w:val="00357BE9"/>
    <w:pPr>
      <w:widowControl/>
      <w:autoSpaceDE/>
      <w:autoSpaceDN/>
      <w:spacing w:before="120"/>
      <w:ind w:left="1440"/>
      <w:jc w:val="both"/>
    </w:pPr>
    <w:rPr>
      <w:rFonts w:ascii="Verdana" w:hAnsi="Verdana"/>
      <w:sz w:val="20"/>
      <w:szCs w:val="20"/>
      <w:lang w:val="es-ES_tradnl" w:eastAsia="es-ES"/>
    </w:rPr>
  </w:style>
  <w:style w:type="paragraph" w:customStyle="1" w:styleId="bizHeadingBAS3">
    <w:name w:val="bizHeadingBAS3"/>
    <w:basedOn w:val="bizHeading3"/>
    <w:next w:val="Normal"/>
    <w:rsid w:val="00357BE9"/>
    <w:pPr>
      <w:keepNext/>
      <w:keepLines w:val="0"/>
      <w:numPr>
        <w:numId w:val="34"/>
      </w:numPr>
      <w:tabs>
        <w:tab w:val="clear" w:pos="567"/>
        <w:tab w:val="clear" w:pos="1429"/>
        <w:tab w:val="clear" w:pos="2520"/>
      </w:tabs>
      <w:spacing w:before="240" w:after="60"/>
      <w:ind w:left="0" w:firstLine="0"/>
      <w:jc w:val="both"/>
    </w:pPr>
    <w:rPr>
      <w:rFonts w:ascii="Verdana" w:hAnsi="Verdana"/>
      <w:bCs w:val="0"/>
      <w:color w:val="auto"/>
      <w:szCs w:val="24"/>
      <w:lang w:eastAsia="es-ES"/>
    </w:rPr>
  </w:style>
  <w:style w:type="paragraph" w:customStyle="1" w:styleId="bizHeadingBAS2">
    <w:name w:val="bizHeadingBAS2"/>
    <w:basedOn w:val="bizHeading2"/>
    <w:next w:val="Normal"/>
    <w:rsid w:val="00357BE9"/>
    <w:pPr>
      <w:keepNext/>
      <w:numPr>
        <w:numId w:val="34"/>
      </w:numPr>
      <w:tabs>
        <w:tab w:val="clear" w:pos="567"/>
        <w:tab w:val="clear" w:pos="1800"/>
        <w:tab w:val="num" w:pos="1080"/>
      </w:tabs>
      <w:autoSpaceDE/>
      <w:autoSpaceDN/>
      <w:adjustRightInd/>
      <w:spacing w:before="240" w:after="100" w:afterAutospacing="1"/>
      <w:ind w:left="0" w:firstLine="0"/>
      <w:jc w:val="both"/>
    </w:pPr>
    <w:rPr>
      <w:rFonts w:ascii="Humanst521 BT" w:hAnsi="Humanst521 BT"/>
      <w:b/>
      <w:caps/>
      <w:color w:val="auto"/>
      <w:spacing w:val="98"/>
      <w:sz w:val="24"/>
      <w:szCs w:val="28"/>
      <w:lang w:eastAsia="es-ES"/>
    </w:rPr>
  </w:style>
  <w:style w:type="paragraph" w:customStyle="1" w:styleId="bizHeadingBAS1">
    <w:name w:val="bizHeadingBAS1"/>
    <w:basedOn w:val="bizHeading1"/>
    <w:next w:val="Normal"/>
    <w:qFormat/>
    <w:rsid w:val="00357BE9"/>
    <w:pPr>
      <w:keepNext/>
      <w:tabs>
        <w:tab w:val="clear" w:pos="567"/>
      </w:tabs>
      <w:autoSpaceDE/>
      <w:autoSpaceDN/>
      <w:adjustRightInd/>
      <w:spacing w:after="60"/>
      <w:ind w:left="720" w:right="567" w:hanging="360"/>
      <w:jc w:val="both"/>
    </w:pPr>
    <w:rPr>
      <w:rFonts w:ascii="Arial" w:hAnsi="Arial"/>
      <w:b/>
      <w:iCs/>
      <w:caps/>
      <w:color w:val="auto"/>
      <w:spacing w:val="50"/>
      <w:kern w:val="28"/>
      <w:sz w:val="32"/>
      <w:szCs w:val="20"/>
      <w:lang w:val="es-ES" w:eastAsia="es-ES"/>
    </w:rPr>
  </w:style>
  <w:style w:type="paragraph" w:customStyle="1" w:styleId="bizHeadingBAS11">
    <w:name w:val="bizHeadingBAS1_1"/>
    <w:basedOn w:val="bizHeadingBAS1"/>
    <w:next w:val="Normal"/>
    <w:qFormat/>
    <w:rsid w:val="00357BE9"/>
    <w:pPr>
      <w:ind w:left="0" w:firstLine="0"/>
    </w:pPr>
  </w:style>
  <w:style w:type="paragraph" w:customStyle="1" w:styleId="Ttulo31">
    <w:name w:val="Título 31"/>
    <w:basedOn w:val="Normal"/>
    <w:uiPriority w:val="1"/>
    <w:qFormat/>
    <w:rsid w:val="00357BE9"/>
    <w:pPr>
      <w:autoSpaceDE/>
      <w:autoSpaceDN/>
      <w:spacing w:before="74"/>
      <w:ind w:left="162"/>
      <w:outlineLvl w:val="3"/>
    </w:pPr>
    <w:rPr>
      <w:rFonts w:ascii="Arial" w:eastAsia="Arial" w:hAnsi="Arial"/>
      <w:b/>
      <w:bCs/>
      <w:sz w:val="20"/>
      <w:szCs w:val="20"/>
      <w:lang w:val="es-ES_tradnl" w:eastAsia="en-US"/>
    </w:rPr>
  </w:style>
  <w:style w:type="table" w:styleId="Listavistosa-nfasis1">
    <w:name w:val="Colorful List Accent 1"/>
    <w:basedOn w:val="Tablanormal"/>
    <w:uiPriority w:val="34"/>
    <w:rsid w:val="00357BE9"/>
    <w:pPr>
      <w:spacing w:after="0" w:line="240" w:lineRule="auto"/>
    </w:pPr>
    <w:rPr>
      <w:rFonts w:ascii="Cambria" w:eastAsia="MS Mincho" w:hAnsi="Cambria" w:cs="Times New Roman"/>
      <w:kern w:val="0"/>
      <w:sz w:val="24"/>
      <w:szCs w:val="24"/>
      <w14:ligatures w14:val="none"/>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apple-converted-space">
    <w:name w:val="apple-converted-space"/>
    <w:rsid w:val="00357BE9"/>
  </w:style>
  <w:style w:type="paragraph" w:customStyle="1" w:styleId="IndiceDoc1">
    <w:name w:val="Indice Doc 1"/>
    <w:basedOn w:val="Normal"/>
    <w:rsid w:val="00357BE9"/>
    <w:pPr>
      <w:widowControl/>
      <w:tabs>
        <w:tab w:val="num" w:pos="284"/>
      </w:tabs>
      <w:autoSpaceDE/>
      <w:autoSpaceDN/>
      <w:spacing w:after="200" w:line="276" w:lineRule="auto"/>
      <w:ind w:left="284" w:hanging="284"/>
    </w:pPr>
    <w:rPr>
      <w:rFonts w:ascii="Calibri" w:eastAsia="Calibri" w:hAnsi="Calibri"/>
      <w:lang w:eastAsia="en-US"/>
    </w:rPr>
  </w:style>
  <w:style w:type="paragraph" w:customStyle="1" w:styleId="Bital">
    <w:name w:val="Bital"/>
    <w:basedOn w:val="Normal"/>
    <w:rsid w:val="00357BE9"/>
    <w:pPr>
      <w:widowControl/>
      <w:autoSpaceDE/>
      <w:autoSpaceDN/>
      <w:spacing w:after="200" w:line="276" w:lineRule="auto"/>
      <w:ind w:left="2124"/>
      <w:jc w:val="both"/>
    </w:pPr>
    <w:rPr>
      <w:rFonts w:ascii="Verdana" w:hAnsi="Verdana" w:cs="Arial"/>
      <w:sz w:val="20"/>
      <w:lang w:eastAsia="en-US" w:bidi="en-US"/>
    </w:rPr>
  </w:style>
  <w:style w:type="paragraph" w:customStyle="1" w:styleId="AG-ParrafoNormal">
    <w:name w:val="AG-Parrafo Normal"/>
    <w:basedOn w:val="Normal"/>
    <w:link w:val="AG-ParrafoNormalCar"/>
    <w:rsid w:val="00357BE9"/>
    <w:pPr>
      <w:widowControl/>
      <w:autoSpaceDE/>
      <w:autoSpaceDN/>
      <w:jc w:val="both"/>
    </w:pPr>
    <w:rPr>
      <w:rFonts w:ascii="Franklin Gothic Book" w:hAnsi="Franklin Gothic Book" w:cs="Arial"/>
      <w:lang w:val="es-ES" w:eastAsia="es-ES"/>
    </w:rPr>
  </w:style>
  <w:style w:type="character" w:customStyle="1" w:styleId="AG-ParrafoNormalCar">
    <w:name w:val="AG-Parrafo Normal Car"/>
    <w:link w:val="AG-ParrafoNormal"/>
    <w:rsid w:val="00357BE9"/>
    <w:rPr>
      <w:rFonts w:ascii="Franklin Gothic Book" w:eastAsia="Times New Roman" w:hAnsi="Franklin Gothic Book" w:cs="Arial"/>
      <w:kern w:val="0"/>
      <w:lang w:val="es-ES" w:eastAsia="es-ES"/>
      <w14:ligatures w14:val="none"/>
    </w:rPr>
  </w:style>
  <w:style w:type="paragraph" w:customStyle="1" w:styleId="MMTopic6">
    <w:name w:val="MM Topic 6"/>
    <w:basedOn w:val="Ttulo6"/>
    <w:uiPriority w:val="99"/>
    <w:rsid w:val="00357BE9"/>
    <w:pPr>
      <w:keepNext w:val="0"/>
      <w:keepLines w:val="0"/>
      <w:spacing w:before="240" w:after="60"/>
    </w:pPr>
    <w:rPr>
      <w:rFonts w:eastAsia="Times New Roman" w:cs="Times New Roman"/>
      <w:b/>
      <w:bCs/>
      <w:i w:val="0"/>
      <w:iCs w:val="0"/>
      <w:color w:val="auto"/>
      <w:lang w:val="es-ES" w:eastAsia="es-ES"/>
    </w:rPr>
  </w:style>
  <w:style w:type="character" w:customStyle="1" w:styleId="label">
    <w:name w:val="label"/>
    <w:rsid w:val="00357BE9"/>
  </w:style>
  <w:style w:type="paragraph" w:styleId="Mapadeldocumento">
    <w:name w:val="Document Map"/>
    <w:basedOn w:val="Normal"/>
    <w:link w:val="MapadeldocumentoCar"/>
    <w:uiPriority w:val="99"/>
    <w:semiHidden/>
    <w:unhideWhenUsed/>
    <w:rsid w:val="00357BE9"/>
    <w:pPr>
      <w:widowControl/>
      <w:autoSpaceDE/>
      <w:autoSpaceDN/>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357BE9"/>
    <w:rPr>
      <w:rFonts w:ascii="Tahoma" w:eastAsia="Times New Roman" w:hAnsi="Tahoma" w:cs="Tahoma"/>
      <w:kern w:val="0"/>
      <w:sz w:val="16"/>
      <w:szCs w:val="16"/>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18</Pages>
  <Words>6845</Words>
  <Characters>37648</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Zuñiga</dc:creator>
  <cp:keywords/>
  <dc:description/>
  <cp:lastModifiedBy>victor.santiago@uinenlinea.mx</cp:lastModifiedBy>
  <cp:revision>9</cp:revision>
  <cp:lastPrinted>2026-03-07T05:12:00Z</cp:lastPrinted>
  <dcterms:created xsi:type="dcterms:W3CDTF">2026-03-06T22:57:00Z</dcterms:created>
  <dcterms:modified xsi:type="dcterms:W3CDTF">2026-04-06T23:18:00Z</dcterms:modified>
</cp:coreProperties>
</file>